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ED" w:rsidRDefault="002709ED" w:rsidP="002709ED">
      <w:pPr>
        <w:shd w:val="clear" w:color="auto" w:fill="FFFFFF"/>
        <w:jc w:val="center"/>
        <w:rPr>
          <w:b/>
          <w:bdr w:val="none" w:sz="0" w:space="0" w:color="auto" w:frame="1"/>
        </w:rPr>
      </w:pPr>
      <w:r w:rsidRPr="00F01D39">
        <w:rPr>
          <w:b/>
          <w:bdr w:val="none" w:sz="0" w:space="0" w:color="auto" w:frame="1"/>
        </w:rPr>
        <w:t>ГОСУДАРСТВЕН</w:t>
      </w:r>
      <w:r>
        <w:rPr>
          <w:b/>
          <w:bdr w:val="none" w:sz="0" w:space="0" w:color="auto" w:frame="1"/>
        </w:rPr>
        <w:t>НОЕ АВТОНОМНОЕ ПРОФЕССИОНАЛЬНОЕ</w:t>
      </w:r>
    </w:p>
    <w:p w:rsidR="002709ED" w:rsidRDefault="002709ED" w:rsidP="002709ED">
      <w:pPr>
        <w:shd w:val="clear" w:color="auto" w:fill="FFFFFF"/>
        <w:jc w:val="center"/>
        <w:rPr>
          <w:b/>
          <w:bdr w:val="none" w:sz="0" w:space="0" w:color="auto" w:frame="1"/>
        </w:rPr>
      </w:pPr>
      <w:r w:rsidRPr="00F01D39">
        <w:rPr>
          <w:b/>
          <w:bdr w:val="none" w:sz="0" w:space="0" w:color="auto" w:frame="1"/>
        </w:rPr>
        <w:t>ОБРАЗОВАТЕЛ</w:t>
      </w:r>
      <w:r w:rsidRPr="00F01D39">
        <w:rPr>
          <w:b/>
          <w:bdr w:val="none" w:sz="0" w:space="0" w:color="auto" w:frame="1"/>
        </w:rPr>
        <w:t>Ь</w:t>
      </w:r>
      <w:r w:rsidRPr="00F01D39">
        <w:rPr>
          <w:b/>
          <w:bdr w:val="none" w:sz="0" w:space="0" w:color="auto" w:frame="1"/>
        </w:rPr>
        <w:t>НОЕ УЧРЕЖДЕНИ</w:t>
      </w:r>
      <w:r>
        <w:rPr>
          <w:b/>
          <w:bdr w:val="none" w:sz="0" w:space="0" w:color="auto" w:frame="1"/>
        </w:rPr>
        <w:t>Е ЧУКОТСКОГО АВТОНОМНОГО</w:t>
      </w:r>
    </w:p>
    <w:p w:rsidR="002709ED" w:rsidRDefault="002709ED" w:rsidP="002709ED">
      <w:pPr>
        <w:shd w:val="clear" w:color="auto" w:fill="FFFFFF"/>
        <w:jc w:val="center"/>
        <w:rPr>
          <w:b/>
          <w:bdr w:val="none" w:sz="0" w:space="0" w:color="auto" w:frame="1"/>
        </w:rPr>
      </w:pPr>
      <w:r>
        <w:rPr>
          <w:b/>
          <w:bdr w:val="none" w:sz="0" w:space="0" w:color="auto" w:frame="1"/>
        </w:rPr>
        <w:t xml:space="preserve">ОКРУГА </w:t>
      </w:r>
      <w:r w:rsidRPr="00F01D39">
        <w:rPr>
          <w:b/>
          <w:bdr w:val="none" w:sz="0" w:space="0" w:color="auto" w:frame="1"/>
        </w:rPr>
        <w:t>«ЧУКОТСКИЙ СЕ</w:t>
      </w:r>
      <w:r>
        <w:rPr>
          <w:b/>
          <w:bdr w:val="none" w:sz="0" w:space="0" w:color="auto" w:frame="1"/>
        </w:rPr>
        <w:t>ВЕРО-ВОСТОЧНЫЙ ТЕХНИКУМ</w:t>
      </w:r>
    </w:p>
    <w:p w:rsidR="002709ED" w:rsidRPr="00F01D39" w:rsidRDefault="002709ED" w:rsidP="002709ED">
      <w:pPr>
        <w:shd w:val="clear" w:color="auto" w:fill="FFFFFF"/>
        <w:jc w:val="center"/>
        <w:rPr>
          <w:b/>
          <w:bdr w:val="none" w:sz="0" w:space="0" w:color="auto" w:frame="1"/>
        </w:rPr>
      </w:pPr>
      <w:r w:rsidRPr="00F01D39">
        <w:rPr>
          <w:b/>
          <w:bdr w:val="none" w:sz="0" w:space="0" w:color="auto" w:frame="1"/>
        </w:rPr>
        <w:t>ПОСЁЛКА ПРОВ</w:t>
      </w:r>
      <w:r w:rsidRPr="00F01D39">
        <w:rPr>
          <w:b/>
          <w:bdr w:val="none" w:sz="0" w:space="0" w:color="auto" w:frame="1"/>
        </w:rPr>
        <w:t>И</w:t>
      </w:r>
      <w:r w:rsidRPr="00F01D39">
        <w:rPr>
          <w:b/>
          <w:bdr w:val="none" w:sz="0" w:space="0" w:color="auto" w:frame="1"/>
        </w:rPr>
        <w:t>ДЕНИЯ»</w:t>
      </w:r>
    </w:p>
    <w:p w:rsidR="002709ED" w:rsidRPr="00F01D39" w:rsidRDefault="002709ED" w:rsidP="002709ED">
      <w:pPr>
        <w:shd w:val="clear" w:color="auto" w:fill="FFFFFF"/>
        <w:jc w:val="center"/>
        <w:rPr>
          <w:b/>
          <w:bdr w:val="none" w:sz="0" w:space="0" w:color="auto" w:frame="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709ED" w:rsidRPr="00F01D39" w:rsidTr="00A95676">
        <w:tc>
          <w:tcPr>
            <w:tcW w:w="4785" w:type="dxa"/>
          </w:tcPr>
          <w:p w:rsidR="002709ED" w:rsidRPr="00F01D39" w:rsidRDefault="002709ED" w:rsidP="00A95676">
            <w:pPr>
              <w:jc w:val="center"/>
              <w:rPr>
                <w:b/>
                <w:bdr w:val="none" w:sz="0" w:space="0" w:color="auto" w:frame="1"/>
              </w:rPr>
            </w:pPr>
            <w:r w:rsidRPr="00F01D39">
              <w:rPr>
                <w:b/>
                <w:bdr w:val="none" w:sz="0" w:space="0" w:color="auto" w:frame="1"/>
              </w:rPr>
              <w:t>«</w:t>
            </w:r>
            <w:r w:rsidRPr="00F01D39">
              <w:rPr>
                <w:bdr w:val="none" w:sz="0" w:space="0" w:color="auto" w:frame="1"/>
              </w:rPr>
              <w:t>С О Г Л А С О В А Н О</w:t>
            </w:r>
            <w:r w:rsidRPr="00F01D39">
              <w:rPr>
                <w:b/>
                <w:bdr w:val="none" w:sz="0" w:space="0" w:color="auto" w:frame="1"/>
              </w:rPr>
              <w:t>»</w:t>
            </w:r>
          </w:p>
          <w:p w:rsidR="002709ED" w:rsidRPr="00F01D39" w:rsidRDefault="002709ED" w:rsidP="00A95676">
            <w:pPr>
              <w:jc w:val="center"/>
              <w:rPr>
                <w:bdr w:val="none" w:sz="0" w:space="0" w:color="auto" w:frame="1"/>
              </w:rPr>
            </w:pPr>
            <w:r w:rsidRPr="00F01D39">
              <w:rPr>
                <w:bdr w:val="none" w:sz="0" w:space="0" w:color="auto" w:frame="1"/>
              </w:rPr>
              <w:t>Заместитель директора по УМР</w:t>
            </w:r>
          </w:p>
          <w:p w:rsidR="002709ED" w:rsidRPr="00F01D39" w:rsidRDefault="002709ED" w:rsidP="00A95676">
            <w:pPr>
              <w:jc w:val="right"/>
              <w:rPr>
                <w:bdr w:val="none" w:sz="0" w:space="0" w:color="auto" w:frame="1"/>
              </w:rPr>
            </w:pPr>
          </w:p>
          <w:p w:rsidR="002709ED" w:rsidRPr="00F01D39" w:rsidRDefault="002709ED" w:rsidP="00A95676">
            <w:pPr>
              <w:jc w:val="center"/>
              <w:rPr>
                <w:bdr w:val="none" w:sz="0" w:space="0" w:color="auto" w:frame="1"/>
              </w:rPr>
            </w:pPr>
          </w:p>
          <w:p w:rsidR="002709ED" w:rsidRPr="00F01D39" w:rsidRDefault="002709ED" w:rsidP="00A95676">
            <w:pPr>
              <w:jc w:val="center"/>
              <w:rPr>
                <w:bdr w:val="none" w:sz="0" w:space="0" w:color="auto" w:frame="1"/>
              </w:rPr>
            </w:pPr>
            <w:r w:rsidRPr="00F01D39">
              <w:rPr>
                <w:bdr w:val="none" w:sz="0" w:space="0" w:color="auto" w:frame="1"/>
              </w:rPr>
              <w:t>_______________ А.Р. Бархударян</w:t>
            </w:r>
          </w:p>
          <w:p w:rsidR="002709ED" w:rsidRPr="00F01D39" w:rsidRDefault="002709ED" w:rsidP="00A95676">
            <w:pPr>
              <w:jc w:val="center"/>
              <w:rPr>
                <w:bdr w:val="none" w:sz="0" w:space="0" w:color="auto" w:frame="1"/>
              </w:rPr>
            </w:pPr>
            <w:r w:rsidRPr="00F01D39">
              <w:rPr>
                <w:bdr w:val="none" w:sz="0" w:space="0" w:color="auto" w:frame="1"/>
              </w:rPr>
              <w:t>«</w:t>
            </w:r>
            <w:r w:rsidRPr="00F01D39">
              <w:rPr>
                <w:u w:val="single"/>
                <w:bdr w:val="none" w:sz="0" w:space="0" w:color="auto" w:frame="1"/>
              </w:rPr>
              <w:t xml:space="preserve"> 09</w:t>
            </w:r>
            <w:r w:rsidRPr="00F01D39">
              <w:rPr>
                <w:bdr w:val="none" w:sz="0" w:space="0" w:color="auto" w:frame="1"/>
              </w:rPr>
              <w:t xml:space="preserve"> »</w:t>
            </w:r>
            <w:r w:rsidRPr="00F01D39">
              <w:rPr>
                <w:u w:val="single"/>
                <w:bdr w:val="none" w:sz="0" w:space="0" w:color="auto" w:frame="1"/>
              </w:rPr>
              <w:t xml:space="preserve">   января   </w:t>
            </w:r>
            <w:r w:rsidRPr="00F01D39">
              <w:rPr>
                <w:bdr w:val="none" w:sz="0" w:space="0" w:color="auto" w:frame="1"/>
              </w:rPr>
              <w:t xml:space="preserve">    2023г.</w:t>
            </w:r>
          </w:p>
        </w:tc>
        <w:tc>
          <w:tcPr>
            <w:tcW w:w="4786" w:type="dxa"/>
          </w:tcPr>
          <w:p w:rsidR="002709ED" w:rsidRPr="00F01D39" w:rsidRDefault="002709ED" w:rsidP="00A95676">
            <w:pPr>
              <w:jc w:val="center"/>
              <w:rPr>
                <w:bdr w:val="none" w:sz="0" w:space="0" w:color="auto" w:frame="1"/>
              </w:rPr>
            </w:pPr>
            <w:r w:rsidRPr="00F01D39">
              <w:rPr>
                <w:bdr w:val="none" w:sz="0" w:space="0" w:color="auto" w:frame="1"/>
              </w:rPr>
              <w:t>«У Т В Е Р Ж Д А Ю»</w:t>
            </w:r>
          </w:p>
          <w:p w:rsidR="002709ED" w:rsidRPr="00F01D39" w:rsidRDefault="002709ED" w:rsidP="00A95676">
            <w:pPr>
              <w:jc w:val="center"/>
              <w:rPr>
                <w:bdr w:val="none" w:sz="0" w:space="0" w:color="auto" w:frame="1"/>
              </w:rPr>
            </w:pPr>
            <w:r w:rsidRPr="00F01D39">
              <w:rPr>
                <w:bdr w:val="none" w:sz="0" w:space="0" w:color="auto" w:frame="1"/>
              </w:rPr>
              <w:t>Директор ГАПОУ ЧАО «Чукотский северо-восточный техникум посёлка Провидения»</w:t>
            </w:r>
          </w:p>
          <w:p w:rsidR="002709ED" w:rsidRPr="00F01D39" w:rsidRDefault="002709ED" w:rsidP="00A95676">
            <w:pPr>
              <w:jc w:val="center"/>
              <w:rPr>
                <w:bdr w:val="none" w:sz="0" w:space="0" w:color="auto" w:frame="1"/>
              </w:rPr>
            </w:pPr>
          </w:p>
          <w:p w:rsidR="002709ED" w:rsidRPr="00F01D39" w:rsidRDefault="002709ED" w:rsidP="00A95676">
            <w:pPr>
              <w:jc w:val="center"/>
              <w:rPr>
                <w:bdr w:val="none" w:sz="0" w:space="0" w:color="auto" w:frame="1"/>
              </w:rPr>
            </w:pPr>
            <w:r w:rsidRPr="00F01D39">
              <w:rPr>
                <w:bdr w:val="none" w:sz="0" w:space="0" w:color="auto" w:frame="1"/>
              </w:rPr>
              <w:t>______________ Е.Н. Кузнецов</w:t>
            </w:r>
          </w:p>
          <w:p w:rsidR="002709ED" w:rsidRPr="00F01D39" w:rsidRDefault="002709ED" w:rsidP="00A95676">
            <w:pPr>
              <w:jc w:val="center"/>
              <w:rPr>
                <w:bdr w:val="none" w:sz="0" w:space="0" w:color="auto" w:frame="1"/>
              </w:rPr>
            </w:pPr>
            <w:r w:rsidRPr="00F01D39">
              <w:rPr>
                <w:bdr w:val="none" w:sz="0" w:space="0" w:color="auto" w:frame="1"/>
              </w:rPr>
              <w:t>«</w:t>
            </w:r>
            <w:r w:rsidRPr="00F01D39">
              <w:rPr>
                <w:u w:val="single"/>
                <w:bdr w:val="none" w:sz="0" w:space="0" w:color="auto" w:frame="1"/>
              </w:rPr>
              <w:t xml:space="preserve"> 09</w:t>
            </w:r>
            <w:r w:rsidRPr="00F01D39">
              <w:rPr>
                <w:bdr w:val="none" w:sz="0" w:space="0" w:color="auto" w:frame="1"/>
              </w:rPr>
              <w:t xml:space="preserve"> »</w:t>
            </w:r>
            <w:r w:rsidRPr="00F01D39">
              <w:rPr>
                <w:u w:val="single"/>
                <w:bdr w:val="none" w:sz="0" w:space="0" w:color="auto" w:frame="1"/>
              </w:rPr>
              <w:t xml:space="preserve">   января   </w:t>
            </w:r>
            <w:r w:rsidRPr="00F01D39">
              <w:rPr>
                <w:bdr w:val="none" w:sz="0" w:space="0" w:color="auto" w:frame="1"/>
              </w:rPr>
              <w:t xml:space="preserve">    2023г.</w:t>
            </w:r>
          </w:p>
          <w:p w:rsidR="002709ED" w:rsidRPr="00F01D39" w:rsidRDefault="002709ED" w:rsidP="00A95676">
            <w:pPr>
              <w:rPr>
                <w:i/>
                <w:bdr w:val="none" w:sz="0" w:space="0" w:color="auto" w:frame="1"/>
              </w:rPr>
            </w:pPr>
            <w:r w:rsidRPr="00F01D39">
              <w:rPr>
                <w:bdr w:val="none" w:sz="0" w:space="0" w:color="auto" w:frame="1"/>
              </w:rPr>
              <w:t xml:space="preserve">Приказ  </w:t>
            </w:r>
            <w:r w:rsidRPr="00F01D39">
              <w:rPr>
                <w:i/>
                <w:bdr w:val="none" w:sz="0" w:space="0" w:color="auto" w:frame="1"/>
              </w:rPr>
              <w:t>№ 1-о/д от 09.01.2023г.</w:t>
            </w:r>
          </w:p>
          <w:p w:rsidR="002709ED" w:rsidRPr="00F01D39" w:rsidRDefault="002709ED" w:rsidP="00A95676">
            <w:pPr>
              <w:rPr>
                <w:i/>
                <w:sz w:val="20"/>
                <w:szCs w:val="20"/>
                <w:bdr w:val="none" w:sz="0" w:space="0" w:color="auto" w:frame="1"/>
              </w:rPr>
            </w:pPr>
            <w:r w:rsidRPr="00F01D39">
              <w:rPr>
                <w:i/>
                <w:sz w:val="20"/>
                <w:szCs w:val="20"/>
                <w:bdr w:val="none" w:sz="0" w:space="0" w:color="auto" w:frame="1"/>
              </w:rPr>
              <w:t>«Об утверждении ОПОП СПО программ</w:t>
            </w:r>
          </w:p>
          <w:p w:rsidR="002709ED" w:rsidRPr="00F01D39" w:rsidRDefault="002709ED" w:rsidP="00A95676">
            <w:pPr>
              <w:rPr>
                <w:bdr w:val="none" w:sz="0" w:space="0" w:color="auto" w:frame="1"/>
              </w:rPr>
            </w:pPr>
            <w:r w:rsidRPr="00F01D39">
              <w:rPr>
                <w:i/>
                <w:sz w:val="20"/>
                <w:szCs w:val="20"/>
                <w:bdr w:val="none" w:sz="0" w:space="0" w:color="auto" w:frame="1"/>
              </w:rPr>
              <w:t>профессионального обучения, фондов оценочных средств»</w:t>
            </w:r>
          </w:p>
        </w:tc>
      </w:tr>
    </w:tbl>
    <w:p w:rsidR="002709ED" w:rsidRPr="00F01D39" w:rsidRDefault="002709ED" w:rsidP="002709ED">
      <w:pPr>
        <w:jc w:val="center"/>
      </w:pPr>
    </w:p>
    <w:p w:rsidR="002709ED" w:rsidRPr="00F01D39" w:rsidRDefault="002709ED" w:rsidP="00270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rPr>
          <w:b/>
          <w:caps/>
          <w:sz w:val="28"/>
          <w:szCs w:val="28"/>
        </w:rPr>
      </w:pPr>
    </w:p>
    <w:p w:rsidR="002709ED" w:rsidRPr="00F01D39" w:rsidRDefault="002709ED" w:rsidP="002709ED">
      <w:pPr>
        <w:pStyle w:val="Default"/>
        <w:jc w:val="both"/>
        <w:rPr>
          <w:color w:val="auto"/>
        </w:rPr>
      </w:pPr>
    </w:p>
    <w:p w:rsidR="002709ED" w:rsidRPr="00F01D39" w:rsidRDefault="002709ED" w:rsidP="002709ED">
      <w:pPr>
        <w:ind w:left="360"/>
        <w:jc w:val="center"/>
        <w:rPr>
          <w:b/>
          <w:bCs/>
          <w:color w:val="000000" w:themeColor="text1"/>
          <w:sz w:val="32"/>
          <w:szCs w:val="32"/>
        </w:rPr>
      </w:pPr>
      <w:r w:rsidRPr="00F01D39">
        <w:rPr>
          <w:b/>
          <w:bCs/>
          <w:color w:val="000000" w:themeColor="text1"/>
          <w:sz w:val="32"/>
          <w:szCs w:val="32"/>
        </w:rPr>
        <w:t xml:space="preserve">Комплект оценочных средств </w:t>
      </w:r>
      <w:r w:rsidRPr="00F01D39">
        <w:rPr>
          <w:color w:val="000000" w:themeColor="text1"/>
          <w:sz w:val="32"/>
          <w:szCs w:val="32"/>
        </w:rPr>
        <w:br/>
      </w:r>
      <w:r w:rsidRPr="00F01D39">
        <w:rPr>
          <w:b/>
          <w:bCs/>
          <w:color w:val="000000" w:themeColor="text1"/>
          <w:sz w:val="32"/>
          <w:szCs w:val="32"/>
        </w:rPr>
        <w:t>для проведения текущего контроля</w:t>
      </w:r>
    </w:p>
    <w:p w:rsidR="002709ED" w:rsidRPr="00F01D39" w:rsidRDefault="002709ED" w:rsidP="002709ED">
      <w:pPr>
        <w:pStyle w:val="Default"/>
        <w:jc w:val="center"/>
        <w:rPr>
          <w:b/>
          <w:bCs/>
          <w:color w:val="auto"/>
          <w:sz w:val="32"/>
          <w:szCs w:val="32"/>
        </w:rPr>
      </w:pPr>
      <w:r w:rsidRPr="00F01D39">
        <w:rPr>
          <w:b/>
          <w:bCs/>
          <w:color w:val="auto"/>
          <w:sz w:val="32"/>
          <w:szCs w:val="32"/>
        </w:rPr>
        <w:t xml:space="preserve">по </w:t>
      </w:r>
      <w:r w:rsidRPr="00F01D39">
        <w:rPr>
          <w:b/>
          <w:bCs/>
          <w:spacing w:val="-2"/>
          <w:sz w:val="32"/>
          <w:szCs w:val="32"/>
        </w:rPr>
        <w:t>учебной дисциплине</w:t>
      </w:r>
      <w:r w:rsidRPr="00F01D39">
        <w:rPr>
          <w:b/>
          <w:bCs/>
          <w:color w:val="auto"/>
          <w:sz w:val="32"/>
          <w:szCs w:val="32"/>
        </w:rPr>
        <w:t xml:space="preserve"> </w:t>
      </w:r>
      <w:r w:rsidRPr="00F01D39">
        <w:rPr>
          <w:b/>
          <w:sz w:val="32"/>
          <w:szCs w:val="32"/>
        </w:rPr>
        <w:t>ОГСЭ.0</w:t>
      </w:r>
      <w:r>
        <w:rPr>
          <w:b/>
          <w:sz w:val="32"/>
          <w:szCs w:val="32"/>
        </w:rPr>
        <w:t>4</w:t>
      </w:r>
      <w:r w:rsidRPr="00F01D39">
        <w:rPr>
          <w:b/>
          <w:sz w:val="32"/>
          <w:szCs w:val="32"/>
        </w:rPr>
        <w:t xml:space="preserve">. </w:t>
      </w:r>
      <w:r>
        <w:rPr>
          <w:b/>
          <w:sz w:val="32"/>
          <w:szCs w:val="32"/>
        </w:rPr>
        <w:t>ФИЗИЧЕСКАЯ КУЛЬТУРА</w:t>
      </w:r>
    </w:p>
    <w:p w:rsidR="002709ED" w:rsidRPr="00F01D39" w:rsidRDefault="002709ED" w:rsidP="002709ED">
      <w:pPr>
        <w:pStyle w:val="Default"/>
        <w:jc w:val="center"/>
        <w:rPr>
          <w:color w:val="auto"/>
          <w:sz w:val="32"/>
          <w:szCs w:val="32"/>
        </w:rPr>
      </w:pPr>
      <w:r w:rsidRPr="00F01D39">
        <w:rPr>
          <w:color w:val="000000" w:themeColor="text1"/>
          <w:sz w:val="32"/>
          <w:szCs w:val="32"/>
        </w:rPr>
        <w:t>в рамках основной профессиональной образовательной программы (ОПОП) по специальности СПО</w:t>
      </w:r>
    </w:p>
    <w:p w:rsidR="002709ED" w:rsidRPr="00F01D39" w:rsidRDefault="002709ED" w:rsidP="002709ED">
      <w:pPr>
        <w:pStyle w:val="Default"/>
        <w:jc w:val="center"/>
        <w:rPr>
          <w:b/>
          <w:bCs/>
          <w:color w:val="auto"/>
          <w:sz w:val="32"/>
          <w:szCs w:val="32"/>
        </w:rPr>
      </w:pPr>
      <w:r w:rsidRPr="00F01D39">
        <w:rPr>
          <w:sz w:val="32"/>
          <w:szCs w:val="32"/>
        </w:rPr>
        <w:t>39.02.01 Социальная работа</w:t>
      </w:r>
    </w:p>
    <w:p w:rsidR="002709ED" w:rsidRPr="00F01D39" w:rsidRDefault="002709ED" w:rsidP="002709ED">
      <w:pPr>
        <w:pStyle w:val="Default"/>
        <w:jc w:val="center"/>
        <w:rPr>
          <w:b/>
          <w:bCs/>
          <w:color w:val="auto"/>
          <w:sz w:val="28"/>
          <w:szCs w:val="28"/>
        </w:rPr>
      </w:pPr>
    </w:p>
    <w:p w:rsidR="002709ED" w:rsidRPr="00F01D39" w:rsidRDefault="002709ED" w:rsidP="002709ED">
      <w:pPr>
        <w:pStyle w:val="Default"/>
        <w:jc w:val="center"/>
        <w:rPr>
          <w:b/>
          <w:bCs/>
          <w:color w:val="auto"/>
        </w:rPr>
      </w:pPr>
    </w:p>
    <w:p w:rsidR="002709ED" w:rsidRPr="00F01D39" w:rsidRDefault="002709ED" w:rsidP="002709ED">
      <w:pPr>
        <w:pStyle w:val="Default"/>
        <w:jc w:val="center"/>
        <w:rPr>
          <w:b/>
          <w:bCs/>
          <w:color w:val="auto"/>
        </w:rPr>
      </w:pPr>
    </w:p>
    <w:p w:rsidR="002709ED" w:rsidRPr="00F01D39" w:rsidRDefault="002709ED" w:rsidP="002709ED">
      <w:pPr>
        <w:pStyle w:val="Default"/>
        <w:rPr>
          <w:color w:val="auto"/>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rPr>
          <w:b/>
          <w:bCs/>
          <w:color w:val="auto"/>
          <w:sz w:val="28"/>
          <w:szCs w:val="28"/>
        </w:rPr>
      </w:pPr>
    </w:p>
    <w:p w:rsidR="002709ED" w:rsidRPr="00F01D39" w:rsidRDefault="002709ED" w:rsidP="002709ED">
      <w:pPr>
        <w:pStyle w:val="Default"/>
        <w:jc w:val="center"/>
        <w:rPr>
          <w:bCs/>
          <w:color w:val="auto"/>
        </w:rPr>
      </w:pPr>
    </w:p>
    <w:p w:rsidR="002709ED" w:rsidRPr="00F01D39" w:rsidRDefault="002709ED" w:rsidP="002709ED">
      <w:pPr>
        <w:pStyle w:val="Default"/>
        <w:jc w:val="center"/>
        <w:rPr>
          <w:bCs/>
          <w:color w:val="auto"/>
        </w:rPr>
      </w:pPr>
    </w:p>
    <w:p w:rsidR="002709ED" w:rsidRPr="00F01D39" w:rsidRDefault="002709ED" w:rsidP="002709ED">
      <w:pPr>
        <w:pStyle w:val="Default"/>
        <w:jc w:val="center"/>
        <w:rPr>
          <w:bCs/>
          <w:color w:val="auto"/>
        </w:rPr>
      </w:pPr>
      <w:r w:rsidRPr="00F01D39">
        <w:rPr>
          <w:bCs/>
          <w:color w:val="auto"/>
        </w:rPr>
        <w:t>2023г.</w:t>
      </w:r>
    </w:p>
    <w:p w:rsidR="002709ED" w:rsidRPr="00F01D39" w:rsidRDefault="002709ED" w:rsidP="002709ED">
      <w:pPr>
        <w:ind w:right="609" w:firstLine="708"/>
        <w:jc w:val="both"/>
      </w:pPr>
      <w:r w:rsidRPr="00F01D39">
        <w:lastRenderedPageBreak/>
        <w:t>Организация-разработчик: Государственное автономное профессиональное о</w:t>
      </w:r>
      <w:r w:rsidRPr="00F01D39">
        <w:t>б</w:t>
      </w:r>
      <w:r w:rsidRPr="00F01D39">
        <w:t>разовательное учреждение Чукотского автономного округа «Чукотский северо-восточный техникум посёлка Провидения»</w:t>
      </w:r>
    </w:p>
    <w:p w:rsidR="002709ED" w:rsidRPr="00F01D39" w:rsidRDefault="002709ED" w:rsidP="00270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09"/>
        <w:jc w:val="both"/>
      </w:pPr>
      <w:r w:rsidRPr="00F01D39">
        <w:tab/>
      </w:r>
    </w:p>
    <w:p w:rsidR="002709ED" w:rsidRPr="00F01D39" w:rsidRDefault="002709ED" w:rsidP="002709ED">
      <w:pPr>
        <w:ind w:right="609"/>
      </w:pPr>
    </w:p>
    <w:p w:rsidR="002709ED" w:rsidRPr="00F01D39" w:rsidRDefault="002709ED" w:rsidP="002709ED">
      <w:pPr>
        <w:ind w:right="609"/>
      </w:pPr>
    </w:p>
    <w:p w:rsidR="002709ED" w:rsidRPr="00F01D39" w:rsidRDefault="002709ED" w:rsidP="002709ED">
      <w:pPr>
        <w:ind w:right="609" w:firstLine="708"/>
        <w:jc w:val="both"/>
      </w:pPr>
      <w:r w:rsidRPr="00F01D39">
        <w:t>Рассмотрена методическим объединением преподавателей общепрофесси</w:t>
      </w:r>
      <w:r w:rsidRPr="00F01D39">
        <w:t>о</w:t>
      </w:r>
      <w:r w:rsidRPr="00F01D39">
        <w:t>нальных и профессиональных дисциплин.</w:t>
      </w:r>
    </w:p>
    <w:p w:rsidR="002709ED" w:rsidRPr="00F01D39" w:rsidRDefault="002709ED" w:rsidP="002709ED">
      <w:pPr>
        <w:ind w:firstLine="708"/>
        <w:jc w:val="both"/>
      </w:pPr>
    </w:p>
    <w:p w:rsidR="002709ED" w:rsidRPr="00F01D39" w:rsidRDefault="002709ED" w:rsidP="002709ED">
      <w:pPr>
        <w:jc w:val="both"/>
      </w:pPr>
      <w:r w:rsidRPr="00F01D39">
        <w:t xml:space="preserve">Протокол </w:t>
      </w:r>
      <w:r w:rsidRPr="00F01D39">
        <w:rPr>
          <w:b/>
          <w:u w:val="single"/>
        </w:rPr>
        <w:t>№ 1 от « 09 » января  2023 г.</w:t>
      </w:r>
    </w:p>
    <w:p w:rsidR="002709ED" w:rsidRPr="00F01D39" w:rsidRDefault="002709ED" w:rsidP="002709ED">
      <w:pPr>
        <w:jc w:val="both"/>
      </w:pPr>
    </w:p>
    <w:p w:rsidR="002709ED" w:rsidRPr="00F01D39" w:rsidRDefault="002709ED" w:rsidP="002709ED">
      <w:pPr>
        <w:jc w:val="both"/>
      </w:pPr>
      <w:r w:rsidRPr="00F01D39">
        <w:t xml:space="preserve">Председатель МС _______________ А.Р.Бархударян </w:t>
      </w:r>
    </w:p>
    <w:p w:rsidR="00D57B8D" w:rsidRPr="00D57B8D" w:rsidRDefault="00D57B8D" w:rsidP="00D57B8D">
      <w:pPr>
        <w:sectPr w:rsidR="00D57B8D" w:rsidRPr="00D57B8D">
          <w:footerReference w:type="default" r:id="rId8"/>
          <w:pgSz w:w="11900" w:h="16840"/>
          <w:pgMar w:top="1135" w:right="840" w:bottom="153" w:left="1440" w:header="0" w:footer="0" w:gutter="0"/>
          <w:cols w:space="720" w:equalWidth="0">
            <w:col w:w="9620"/>
          </w:cols>
        </w:sectPr>
      </w:pPr>
    </w:p>
    <w:p w:rsidR="00D57B8D" w:rsidRPr="00D57B8D" w:rsidRDefault="00D57B8D" w:rsidP="00D57B8D">
      <w:pPr>
        <w:ind w:right="-259"/>
        <w:jc w:val="center"/>
        <w:rPr>
          <w:sz w:val="20"/>
          <w:szCs w:val="20"/>
        </w:rPr>
      </w:pPr>
      <w:r w:rsidRPr="00D57B8D">
        <w:rPr>
          <w:rFonts w:eastAsia="Times New Roman"/>
          <w:b/>
          <w:bCs/>
          <w:sz w:val="28"/>
          <w:szCs w:val="28"/>
        </w:rPr>
        <w:lastRenderedPageBreak/>
        <w:t>СОДЕРЖАНИЕ</w:t>
      </w:r>
    </w:p>
    <w:p w:rsidR="00D57B8D" w:rsidRPr="00D57B8D" w:rsidRDefault="00D57B8D" w:rsidP="00D57B8D">
      <w:pPr>
        <w:spacing w:line="283" w:lineRule="exact"/>
        <w:rPr>
          <w:sz w:val="20"/>
          <w:szCs w:val="20"/>
        </w:rPr>
      </w:pPr>
    </w:p>
    <w:p w:rsidR="00D57B8D" w:rsidRPr="00D57B8D" w:rsidRDefault="00D3088C" w:rsidP="00D57B8D">
      <w:pPr>
        <w:ind w:left="260"/>
        <w:rPr>
          <w:sz w:val="20"/>
          <w:szCs w:val="20"/>
        </w:rPr>
      </w:pPr>
      <w:r>
        <w:rPr>
          <w:rFonts w:eastAsia="Times"/>
          <w:sz w:val="27"/>
          <w:szCs w:val="27"/>
        </w:rPr>
        <w:t xml:space="preserve">1. </w:t>
      </w:r>
      <w:r w:rsidR="00D57B8D" w:rsidRPr="00D57B8D">
        <w:rPr>
          <w:rFonts w:eastAsia="Times New Roman"/>
          <w:sz w:val="27"/>
          <w:szCs w:val="27"/>
        </w:rPr>
        <w:t>Паспорт комплекта контрольно</w:t>
      </w:r>
      <w:r w:rsidR="00D57B8D" w:rsidRPr="00D57B8D">
        <w:rPr>
          <w:rFonts w:eastAsia="Times"/>
          <w:sz w:val="27"/>
          <w:szCs w:val="27"/>
        </w:rPr>
        <w:t>-</w:t>
      </w:r>
      <w:r w:rsidR="00D57B8D" w:rsidRPr="00D57B8D">
        <w:rPr>
          <w:rFonts w:eastAsia="Times New Roman"/>
          <w:sz w:val="27"/>
          <w:szCs w:val="27"/>
        </w:rPr>
        <w:t>оценочных средств</w:t>
      </w:r>
      <w:r w:rsidR="00D57B8D" w:rsidRPr="00D57B8D">
        <w:rPr>
          <w:rFonts w:eastAsia="Times"/>
          <w:sz w:val="27"/>
          <w:szCs w:val="27"/>
        </w:rPr>
        <w:t xml:space="preserve"> ........</w:t>
      </w:r>
      <w:r w:rsidR="00366F2E">
        <w:rPr>
          <w:rFonts w:eastAsia="Times"/>
          <w:sz w:val="27"/>
          <w:szCs w:val="27"/>
        </w:rPr>
        <w:t>4</w:t>
      </w:r>
    </w:p>
    <w:p w:rsidR="00D57B8D" w:rsidRPr="00D57B8D" w:rsidRDefault="00D57B8D" w:rsidP="00D57B8D">
      <w:pPr>
        <w:spacing w:line="172" w:lineRule="exact"/>
        <w:rPr>
          <w:sz w:val="20"/>
          <w:szCs w:val="20"/>
        </w:rPr>
      </w:pPr>
    </w:p>
    <w:p w:rsidR="00D57B8D" w:rsidRPr="00D57B8D" w:rsidRDefault="00D3088C" w:rsidP="00D57B8D">
      <w:pPr>
        <w:ind w:left="260"/>
        <w:rPr>
          <w:sz w:val="20"/>
          <w:szCs w:val="20"/>
        </w:rPr>
      </w:pPr>
      <w:r>
        <w:rPr>
          <w:rFonts w:eastAsia="Times"/>
          <w:sz w:val="27"/>
          <w:szCs w:val="27"/>
        </w:rPr>
        <w:t xml:space="preserve">2. </w:t>
      </w:r>
      <w:r w:rsidR="00D57B8D" w:rsidRPr="00D57B8D">
        <w:rPr>
          <w:rFonts w:eastAsia="Times New Roman"/>
          <w:sz w:val="27"/>
          <w:szCs w:val="27"/>
        </w:rPr>
        <w:t>Результаты освоения учебной дисциплины</w:t>
      </w:r>
      <w:r w:rsidR="00D57B8D" w:rsidRPr="00D57B8D">
        <w:rPr>
          <w:rFonts w:eastAsia="Times"/>
          <w:sz w:val="27"/>
          <w:szCs w:val="27"/>
        </w:rPr>
        <w:t xml:space="preserve">, </w:t>
      </w:r>
      <w:r w:rsidR="00D57B8D" w:rsidRPr="00D57B8D">
        <w:rPr>
          <w:rFonts w:eastAsia="Times New Roman"/>
          <w:sz w:val="27"/>
          <w:szCs w:val="27"/>
        </w:rPr>
        <w:t>подлежащие проверке</w:t>
      </w:r>
      <w:r w:rsidR="00D57B8D" w:rsidRPr="00D57B8D">
        <w:rPr>
          <w:rFonts w:eastAsia="Times"/>
          <w:sz w:val="27"/>
          <w:szCs w:val="27"/>
        </w:rPr>
        <w:t xml:space="preserve"> ...........</w:t>
      </w:r>
      <w:r w:rsidR="00366F2E">
        <w:rPr>
          <w:rFonts w:eastAsia="Times"/>
          <w:sz w:val="27"/>
          <w:szCs w:val="27"/>
        </w:rPr>
        <w:t>5</w:t>
      </w:r>
    </w:p>
    <w:p w:rsidR="00D57B8D" w:rsidRPr="00D57B8D" w:rsidRDefault="00D57B8D" w:rsidP="00D57B8D">
      <w:pPr>
        <w:spacing w:line="172" w:lineRule="exact"/>
        <w:rPr>
          <w:sz w:val="20"/>
          <w:szCs w:val="20"/>
        </w:rPr>
      </w:pPr>
    </w:p>
    <w:p w:rsidR="00D57B8D" w:rsidRPr="00D57B8D" w:rsidRDefault="00D3088C" w:rsidP="00D57B8D">
      <w:pPr>
        <w:ind w:left="260"/>
        <w:rPr>
          <w:sz w:val="20"/>
          <w:szCs w:val="20"/>
        </w:rPr>
      </w:pPr>
      <w:r>
        <w:rPr>
          <w:rFonts w:eastAsia="Times"/>
          <w:sz w:val="27"/>
          <w:szCs w:val="27"/>
        </w:rPr>
        <w:t xml:space="preserve">3. </w:t>
      </w:r>
      <w:r w:rsidR="00D57B8D" w:rsidRPr="00D57B8D">
        <w:rPr>
          <w:rFonts w:eastAsia="Times New Roman"/>
          <w:sz w:val="27"/>
          <w:szCs w:val="27"/>
        </w:rPr>
        <w:t>Оценка освоения учебной дисциплины</w:t>
      </w:r>
      <w:r w:rsidR="00D57B8D" w:rsidRPr="00D57B8D">
        <w:rPr>
          <w:rFonts w:eastAsia="Times"/>
          <w:sz w:val="27"/>
          <w:szCs w:val="27"/>
        </w:rPr>
        <w:t xml:space="preserve"> .................</w:t>
      </w:r>
      <w:r w:rsidR="00366F2E">
        <w:rPr>
          <w:rFonts w:eastAsia="Times"/>
          <w:sz w:val="27"/>
          <w:szCs w:val="27"/>
        </w:rPr>
        <w:t>6</w:t>
      </w:r>
    </w:p>
    <w:p w:rsidR="00D57B8D" w:rsidRPr="00D57B8D" w:rsidRDefault="00D57B8D" w:rsidP="00D57B8D">
      <w:pPr>
        <w:ind w:left="620"/>
        <w:rPr>
          <w:sz w:val="20"/>
          <w:szCs w:val="20"/>
        </w:rPr>
      </w:pPr>
      <w:r w:rsidRPr="00D57B8D">
        <w:rPr>
          <w:rFonts w:eastAsia="Times"/>
          <w:sz w:val="27"/>
          <w:szCs w:val="27"/>
        </w:rPr>
        <w:t xml:space="preserve">3.1. </w:t>
      </w:r>
      <w:r w:rsidRPr="00D57B8D">
        <w:rPr>
          <w:rFonts w:eastAsia="Times New Roman"/>
          <w:sz w:val="27"/>
          <w:szCs w:val="27"/>
        </w:rPr>
        <w:t>Формы и методы оценивания</w:t>
      </w:r>
      <w:r w:rsidRPr="00D57B8D">
        <w:rPr>
          <w:rFonts w:eastAsia="Times"/>
          <w:sz w:val="27"/>
          <w:szCs w:val="27"/>
        </w:rPr>
        <w:t xml:space="preserve"> ..........................</w:t>
      </w:r>
      <w:r w:rsidR="00366F2E">
        <w:rPr>
          <w:rFonts w:eastAsia="Times"/>
          <w:sz w:val="27"/>
          <w:szCs w:val="27"/>
        </w:rPr>
        <w:t>6</w:t>
      </w:r>
    </w:p>
    <w:p w:rsidR="00D57B8D" w:rsidRPr="00D57B8D" w:rsidRDefault="00D57B8D" w:rsidP="00D57B8D">
      <w:pPr>
        <w:ind w:left="620"/>
        <w:rPr>
          <w:sz w:val="20"/>
          <w:szCs w:val="20"/>
        </w:rPr>
      </w:pPr>
      <w:r w:rsidRPr="00D57B8D">
        <w:rPr>
          <w:rFonts w:eastAsia="Times"/>
          <w:sz w:val="27"/>
          <w:szCs w:val="27"/>
        </w:rPr>
        <w:t xml:space="preserve">3.2. </w:t>
      </w:r>
      <w:r w:rsidRPr="00D57B8D">
        <w:rPr>
          <w:rFonts w:eastAsia="Times New Roman"/>
          <w:sz w:val="27"/>
          <w:szCs w:val="27"/>
        </w:rPr>
        <w:t>Типовые задания для оценки освоения учебной дисциплины</w:t>
      </w:r>
      <w:r w:rsidRPr="00D57B8D">
        <w:rPr>
          <w:rFonts w:eastAsia="Times"/>
          <w:sz w:val="27"/>
          <w:szCs w:val="27"/>
        </w:rPr>
        <w:t xml:space="preserve"> .....</w:t>
      </w:r>
      <w:r w:rsidR="00366F2E">
        <w:rPr>
          <w:rFonts w:eastAsia="Times"/>
          <w:sz w:val="27"/>
          <w:szCs w:val="27"/>
        </w:rPr>
        <w:t>8</w:t>
      </w:r>
    </w:p>
    <w:p w:rsidR="00D57B8D" w:rsidRPr="00D57B8D" w:rsidRDefault="00D57B8D" w:rsidP="00D57B8D">
      <w:pPr>
        <w:spacing w:line="162" w:lineRule="exact"/>
        <w:rPr>
          <w:sz w:val="20"/>
          <w:szCs w:val="20"/>
        </w:rPr>
      </w:pPr>
    </w:p>
    <w:p w:rsidR="00D57B8D" w:rsidRPr="00D57B8D" w:rsidRDefault="00D57B8D" w:rsidP="00D57B8D">
      <w:pPr>
        <w:ind w:left="260"/>
        <w:rPr>
          <w:sz w:val="20"/>
          <w:szCs w:val="20"/>
        </w:rPr>
      </w:pPr>
      <w:r w:rsidRPr="00D57B8D">
        <w:rPr>
          <w:rFonts w:eastAsia="Times"/>
          <w:sz w:val="28"/>
          <w:szCs w:val="28"/>
        </w:rPr>
        <w:t xml:space="preserve">4. </w:t>
      </w:r>
      <w:r w:rsidRPr="00D57B8D">
        <w:rPr>
          <w:rFonts w:eastAsia="Times New Roman"/>
          <w:sz w:val="28"/>
          <w:szCs w:val="28"/>
        </w:rPr>
        <w:t>Контрольно</w:t>
      </w:r>
      <w:r w:rsidRPr="00D57B8D">
        <w:rPr>
          <w:rFonts w:eastAsia="Times"/>
          <w:sz w:val="28"/>
          <w:szCs w:val="28"/>
        </w:rPr>
        <w:t>-</w:t>
      </w:r>
      <w:r w:rsidRPr="00D57B8D">
        <w:rPr>
          <w:rFonts w:eastAsia="Times New Roman"/>
          <w:sz w:val="28"/>
          <w:szCs w:val="28"/>
        </w:rPr>
        <w:t xml:space="preserve">оценочные </w:t>
      </w:r>
      <w:r w:rsidR="00B35D71">
        <w:rPr>
          <w:rFonts w:eastAsia="Times New Roman"/>
          <w:sz w:val="28"/>
          <w:szCs w:val="28"/>
        </w:rPr>
        <w:t>средства</w:t>
      </w:r>
      <w:r w:rsidRPr="00D57B8D">
        <w:rPr>
          <w:rFonts w:eastAsia="Times New Roman"/>
          <w:sz w:val="28"/>
          <w:szCs w:val="28"/>
        </w:rPr>
        <w:t xml:space="preserve"> для итоговой аттестации по учебной</w:t>
      </w:r>
    </w:p>
    <w:p w:rsidR="00D57B8D" w:rsidRPr="00D57B8D" w:rsidRDefault="00D57B8D" w:rsidP="00D57B8D">
      <w:pPr>
        <w:ind w:left="260"/>
        <w:rPr>
          <w:sz w:val="20"/>
          <w:szCs w:val="20"/>
        </w:rPr>
      </w:pPr>
      <w:r w:rsidRPr="00D57B8D">
        <w:rPr>
          <w:rFonts w:eastAsia="Times New Roman"/>
          <w:sz w:val="27"/>
          <w:szCs w:val="27"/>
        </w:rPr>
        <w:t>дисциплине</w:t>
      </w:r>
      <w:r w:rsidRPr="00D57B8D">
        <w:rPr>
          <w:rFonts w:eastAsia="Times"/>
          <w:sz w:val="27"/>
          <w:szCs w:val="27"/>
        </w:rPr>
        <w:t>....</w:t>
      </w:r>
      <w:r w:rsidR="00366F2E">
        <w:rPr>
          <w:rFonts w:eastAsia="Times"/>
          <w:sz w:val="27"/>
          <w:szCs w:val="27"/>
        </w:rPr>
        <w:t>27</w:t>
      </w:r>
    </w:p>
    <w:p w:rsidR="00D57B8D" w:rsidRPr="00D57B8D" w:rsidRDefault="00D57B8D" w:rsidP="00D57B8D">
      <w:pPr>
        <w:spacing w:line="162" w:lineRule="exact"/>
        <w:rPr>
          <w:sz w:val="20"/>
          <w:szCs w:val="20"/>
        </w:rPr>
      </w:pPr>
    </w:p>
    <w:p w:rsidR="00D57B8D" w:rsidRDefault="00D57B8D" w:rsidP="00D57B8D">
      <w:pPr>
        <w:ind w:left="260"/>
        <w:rPr>
          <w:rFonts w:eastAsia="Times New Roman"/>
          <w:sz w:val="28"/>
          <w:szCs w:val="28"/>
        </w:rPr>
      </w:pPr>
    </w:p>
    <w:p w:rsidR="00D3088C" w:rsidRPr="00D57B8D" w:rsidRDefault="00D3088C" w:rsidP="00D57B8D">
      <w:pPr>
        <w:ind w:left="260"/>
        <w:rPr>
          <w:sz w:val="20"/>
          <w:szCs w:val="20"/>
        </w:rPr>
      </w:pPr>
    </w:p>
    <w:p w:rsidR="00D57B8D" w:rsidRPr="00D57B8D" w:rsidRDefault="00D57B8D" w:rsidP="00D57B8D">
      <w:pPr>
        <w:sectPr w:rsidR="00D57B8D" w:rsidRPr="00D57B8D">
          <w:pgSz w:w="11900" w:h="16840"/>
          <w:pgMar w:top="1130" w:right="840" w:bottom="153" w:left="1440" w:header="0" w:footer="0" w:gutter="0"/>
          <w:cols w:space="720" w:equalWidth="0">
            <w:col w:w="9620"/>
          </w:cols>
        </w:sectPr>
      </w:pPr>
    </w:p>
    <w:p w:rsidR="00D57B8D" w:rsidRPr="00D57B8D" w:rsidRDefault="00D57B8D" w:rsidP="00494BBC">
      <w:pPr>
        <w:numPr>
          <w:ilvl w:val="0"/>
          <w:numId w:val="1"/>
        </w:numPr>
        <w:tabs>
          <w:tab w:val="left" w:pos="980"/>
        </w:tabs>
        <w:ind w:left="980" w:hanging="358"/>
        <w:rPr>
          <w:rFonts w:eastAsia="Times"/>
          <w:b/>
          <w:bCs/>
          <w:sz w:val="28"/>
          <w:szCs w:val="28"/>
        </w:rPr>
      </w:pPr>
      <w:r w:rsidRPr="00D57B8D">
        <w:rPr>
          <w:rFonts w:eastAsia="Times New Roman"/>
          <w:b/>
          <w:bCs/>
          <w:sz w:val="28"/>
          <w:szCs w:val="28"/>
        </w:rPr>
        <w:lastRenderedPageBreak/>
        <w:t>Паспорт комплекта контрольно</w:t>
      </w:r>
      <w:r w:rsidRPr="00D57B8D">
        <w:rPr>
          <w:rFonts w:eastAsia="Times"/>
          <w:b/>
          <w:bCs/>
          <w:sz w:val="28"/>
          <w:szCs w:val="28"/>
        </w:rPr>
        <w:t>-</w:t>
      </w:r>
      <w:r w:rsidRPr="00D57B8D">
        <w:rPr>
          <w:rFonts w:eastAsia="Times New Roman"/>
          <w:b/>
          <w:bCs/>
          <w:sz w:val="28"/>
          <w:szCs w:val="28"/>
        </w:rPr>
        <w:t>оценочных средств</w:t>
      </w:r>
    </w:p>
    <w:p w:rsidR="00D57B8D" w:rsidRPr="00CB1A1F" w:rsidRDefault="00D57B8D" w:rsidP="006054A9">
      <w:pPr>
        <w:rPr>
          <w:rFonts w:eastAsia="Times"/>
          <w:bCs/>
          <w:sz w:val="28"/>
          <w:szCs w:val="28"/>
        </w:rPr>
      </w:pPr>
    </w:p>
    <w:p w:rsidR="00D57B8D" w:rsidRPr="002709ED" w:rsidRDefault="00D3088C" w:rsidP="002709ED">
      <w:pPr>
        <w:pStyle w:val="Default"/>
        <w:rPr>
          <w:b/>
          <w:bCs/>
          <w:color w:val="auto"/>
          <w:sz w:val="32"/>
          <w:szCs w:val="32"/>
        </w:rPr>
      </w:pPr>
      <w:r>
        <w:rPr>
          <w:rFonts w:eastAsia="Times New Roman"/>
          <w:sz w:val="28"/>
          <w:szCs w:val="28"/>
        </w:rPr>
        <w:tab/>
        <w:t xml:space="preserve">В </w:t>
      </w:r>
      <w:r w:rsidR="00D57B8D" w:rsidRPr="00D57B8D">
        <w:rPr>
          <w:rFonts w:eastAsia="Times New Roman"/>
          <w:sz w:val="28"/>
          <w:szCs w:val="28"/>
        </w:rPr>
        <w:t>результате освоения учебной дисциплины</w:t>
      </w:r>
      <w:r w:rsidR="002709ED">
        <w:rPr>
          <w:rFonts w:eastAsia="Times New Roman"/>
          <w:sz w:val="28"/>
          <w:szCs w:val="28"/>
        </w:rPr>
        <w:t xml:space="preserve"> ОГСЭ</w:t>
      </w:r>
      <w:r w:rsidR="00260CE9">
        <w:rPr>
          <w:rFonts w:eastAsia="Times New Roman"/>
          <w:sz w:val="28"/>
          <w:szCs w:val="28"/>
        </w:rPr>
        <w:t>.04</w:t>
      </w:r>
      <w:r w:rsidR="00D57B8D" w:rsidRPr="00D57B8D">
        <w:rPr>
          <w:rFonts w:eastAsia="Times New Roman"/>
          <w:sz w:val="28"/>
          <w:szCs w:val="28"/>
        </w:rPr>
        <w:t xml:space="preserve"> </w:t>
      </w:r>
      <w:r w:rsidR="005B1BFE" w:rsidRPr="005B1BFE">
        <w:rPr>
          <w:rFonts w:eastAsia="Times"/>
          <w:i/>
          <w:iCs/>
          <w:sz w:val="28"/>
          <w:szCs w:val="28"/>
        </w:rPr>
        <w:t>Ф</w:t>
      </w:r>
      <w:r w:rsidR="005B1BFE">
        <w:rPr>
          <w:rFonts w:eastAsia="Times"/>
          <w:i/>
          <w:iCs/>
          <w:sz w:val="28"/>
          <w:szCs w:val="28"/>
        </w:rPr>
        <w:t>и</w:t>
      </w:r>
      <w:r w:rsidR="005B1BFE" w:rsidRPr="005B1BFE">
        <w:rPr>
          <w:rFonts w:eastAsia="Times"/>
          <w:i/>
          <w:iCs/>
          <w:sz w:val="28"/>
          <w:szCs w:val="28"/>
        </w:rPr>
        <w:t>зическая кул</w:t>
      </w:r>
      <w:r w:rsidR="005B1BFE" w:rsidRPr="005B1BFE">
        <w:rPr>
          <w:rFonts w:eastAsia="Times"/>
          <w:i/>
          <w:iCs/>
          <w:sz w:val="28"/>
          <w:szCs w:val="28"/>
        </w:rPr>
        <w:t>ь</w:t>
      </w:r>
      <w:r w:rsidR="005B1BFE" w:rsidRPr="005B1BFE">
        <w:rPr>
          <w:rFonts w:eastAsia="Times"/>
          <w:i/>
          <w:iCs/>
          <w:sz w:val="28"/>
          <w:szCs w:val="28"/>
        </w:rPr>
        <w:t>тура</w:t>
      </w:r>
      <w:r w:rsidR="00D57B8D" w:rsidRPr="00D57B8D">
        <w:rPr>
          <w:rFonts w:eastAsia="Times New Roman"/>
          <w:sz w:val="28"/>
          <w:szCs w:val="28"/>
        </w:rPr>
        <w:t xml:space="preserve"> обучающийся должен обладать предусмотренными ФГОС СПО </w:t>
      </w:r>
      <w:r w:rsidR="00D57B8D" w:rsidRPr="00D57B8D">
        <w:rPr>
          <w:rFonts w:eastAsia="Times New Roman"/>
          <w:i/>
          <w:iCs/>
          <w:color w:val="FF0000"/>
          <w:sz w:val="28"/>
          <w:szCs w:val="28"/>
        </w:rPr>
        <w:t xml:space="preserve"> </w:t>
      </w:r>
      <w:r w:rsidR="00D57B8D" w:rsidRPr="00D57B8D">
        <w:rPr>
          <w:rFonts w:eastAsia="Times New Roman"/>
          <w:sz w:val="28"/>
          <w:szCs w:val="28"/>
        </w:rPr>
        <w:t>следу</w:t>
      </w:r>
      <w:r w:rsidR="00D57B8D" w:rsidRPr="00D57B8D">
        <w:rPr>
          <w:rFonts w:eastAsia="Times New Roman"/>
          <w:sz w:val="28"/>
          <w:szCs w:val="28"/>
        </w:rPr>
        <w:t>ю</w:t>
      </w:r>
      <w:r w:rsidR="00D57B8D" w:rsidRPr="00D57B8D">
        <w:rPr>
          <w:rFonts w:eastAsia="Times New Roman"/>
          <w:sz w:val="28"/>
          <w:szCs w:val="28"/>
        </w:rPr>
        <w:t>щими умениями</w:t>
      </w:r>
      <w:r w:rsidR="00D57B8D" w:rsidRPr="00D57B8D">
        <w:rPr>
          <w:rFonts w:eastAsia="Times"/>
          <w:sz w:val="28"/>
          <w:szCs w:val="28"/>
        </w:rPr>
        <w:t>,</w:t>
      </w:r>
      <w:r w:rsidR="00D57B8D" w:rsidRPr="00D57B8D">
        <w:rPr>
          <w:rFonts w:eastAsia="Times New Roman"/>
          <w:i/>
          <w:iCs/>
          <w:color w:val="FF0000"/>
          <w:sz w:val="28"/>
          <w:szCs w:val="28"/>
        </w:rPr>
        <w:t xml:space="preserve"> </w:t>
      </w:r>
      <w:r w:rsidR="00D57B8D" w:rsidRPr="002709ED">
        <w:rPr>
          <w:rFonts w:eastAsia="Times New Roman"/>
        </w:rPr>
        <w:t>знаниями</w:t>
      </w:r>
      <w:r w:rsidR="00D57B8D" w:rsidRPr="002709ED">
        <w:rPr>
          <w:rFonts w:eastAsia="Times"/>
          <w:sz w:val="28"/>
          <w:szCs w:val="28"/>
        </w:rPr>
        <w:t>,</w:t>
      </w:r>
      <w:r w:rsidR="002709ED" w:rsidRPr="002709ED">
        <w:rPr>
          <w:sz w:val="28"/>
          <w:szCs w:val="28"/>
        </w:rPr>
        <w:t xml:space="preserve"> 39.02.01 Социальная работа</w:t>
      </w:r>
      <w:r w:rsidR="005B1BFE" w:rsidRPr="002709ED">
        <w:rPr>
          <w:rFonts w:eastAsia="Times"/>
          <w:sz w:val="28"/>
          <w:szCs w:val="28"/>
        </w:rPr>
        <w:t>.</w:t>
      </w:r>
      <w:r w:rsidR="002709ED">
        <w:rPr>
          <w:rFonts w:eastAsia="Times New Roman"/>
          <w:sz w:val="28"/>
          <w:szCs w:val="28"/>
        </w:rPr>
        <w:t xml:space="preserve"> Ф</w:t>
      </w:r>
      <w:r w:rsidR="00D57B8D" w:rsidRPr="002709ED">
        <w:rPr>
          <w:rFonts w:eastAsia="Times New Roman"/>
          <w:sz w:val="28"/>
          <w:szCs w:val="28"/>
        </w:rPr>
        <w:t>ормируют</w:t>
      </w:r>
      <w:r w:rsidR="00D57B8D" w:rsidRPr="00D57B8D">
        <w:rPr>
          <w:rFonts w:eastAsia="Times New Roman"/>
          <w:i/>
          <w:iCs/>
          <w:color w:val="FF0000"/>
          <w:sz w:val="28"/>
          <w:szCs w:val="28"/>
        </w:rPr>
        <w:t xml:space="preserve"> </w:t>
      </w:r>
      <w:r w:rsidR="00D57B8D" w:rsidRPr="00D57B8D">
        <w:rPr>
          <w:rFonts w:eastAsia="Times New Roman"/>
          <w:sz w:val="28"/>
          <w:szCs w:val="28"/>
        </w:rPr>
        <w:t>профе</w:t>
      </w:r>
      <w:r w:rsidR="00D57B8D" w:rsidRPr="00D57B8D">
        <w:rPr>
          <w:rFonts w:eastAsia="Times New Roman"/>
          <w:sz w:val="28"/>
          <w:szCs w:val="28"/>
        </w:rPr>
        <w:t>с</w:t>
      </w:r>
      <w:r w:rsidR="00D57B8D" w:rsidRPr="00D57B8D">
        <w:rPr>
          <w:rFonts w:eastAsia="Times New Roman"/>
          <w:sz w:val="28"/>
          <w:szCs w:val="28"/>
        </w:rPr>
        <w:t>сиональную компетенцию</w:t>
      </w:r>
      <w:r w:rsidR="00D57B8D" w:rsidRPr="00D57B8D">
        <w:rPr>
          <w:rFonts w:eastAsia="Times"/>
          <w:sz w:val="28"/>
          <w:szCs w:val="28"/>
        </w:rPr>
        <w:t>,</w:t>
      </w:r>
      <w:r w:rsidR="00D57B8D" w:rsidRPr="00D57B8D">
        <w:rPr>
          <w:rFonts w:eastAsia="Times New Roman"/>
          <w:sz w:val="28"/>
          <w:szCs w:val="28"/>
        </w:rPr>
        <w:t xml:space="preserve"> и общими комп</w:t>
      </w:r>
      <w:r w:rsidR="00D57B8D" w:rsidRPr="00D57B8D">
        <w:rPr>
          <w:rFonts w:eastAsia="Times New Roman"/>
          <w:sz w:val="28"/>
          <w:szCs w:val="28"/>
        </w:rPr>
        <w:t>е</w:t>
      </w:r>
      <w:r w:rsidR="00D57B8D" w:rsidRPr="00D57B8D">
        <w:rPr>
          <w:rFonts w:eastAsia="Times New Roman"/>
          <w:sz w:val="28"/>
          <w:szCs w:val="28"/>
        </w:rPr>
        <w:t>тенциями</w:t>
      </w:r>
      <w:r w:rsidR="00D57B8D" w:rsidRPr="00D57B8D">
        <w:rPr>
          <w:rFonts w:eastAsia="Times"/>
          <w:sz w:val="28"/>
          <w:szCs w:val="28"/>
        </w:rPr>
        <w:t>:</w:t>
      </w:r>
    </w:p>
    <w:p w:rsidR="00CA02B9" w:rsidRDefault="00CA02B9" w:rsidP="00CA02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Times"/>
          <w:color w:val="000000"/>
          <w:sz w:val="28"/>
          <w:szCs w:val="28"/>
        </w:rPr>
      </w:pPr>
      <w:r>
        <w:rPr>
          <w:rFonts w:eastAsia="Times"/>
          <w:color w:val="000000"/>
          <w:sz w:val="28"/>
          <w:szCs w:val="28"/>
        </w:rPr>
        <w:t xml:space="preserve">         </w:t>
      </w:r>
    </w:p>
    <w:p w:rsidR="00CA02B9" w:rsidRPr="005B1BFE" w:rsidRDefault="00CA02B9" w:rsidP="00CA02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5B1BFE">
        <w:rPr>
          <w:sz w:val="28"/>
          <w:szCs w:val="28"/>
        </w:rPr>
        <w:t>У1 использовать физкультурно-оздоровительную деятельность для укрепле</w:t>
      </w:r>
      <w:r w:rsidR="000F5F5E">
        <w:rPr>
          <w:sz w:val="28"/>
          <w:szCs w:val="28"/>
        </w:rPr>
        <w:t xml:space="preserve">ния здоровья, </w:t>
      </w:r>
      <w:r w:rsidRPr="005B1BFE">
        <w:rPr>
          <w:sz w:val="28"/>
          <w:szCs w:val="28"/>
        </w:rPr>
        <w:t>достижения жизненных и профессиональных целей.</w:t>
      </w:r>
    </w:p>
    <w:p w:rsidR="00CA02B9" w:rsidRPr="005B1BFE" w:rsidRDefault="00CA02B9" w:rsidP="000F5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5B1BFE">
        <w:rPr>
          <w:sz w:val="28"/>
          <w:szCs w:val="28"/>
        </w:rPr>
        <w:t>З1 о роли физической культуры в общекультурном, профессиональном и соц</w:t>
      </w:r>
      <w:r w:rsidRPr="005B1BFE">
        <w:rPr>
          <w:sz w:val="28"/>
          <w:szCs w:val="28"/>
        </w:rPr>
        <w:t>и</w:t>
      </w:r>
      <w:r w:rsidRPr="005B1BFE">
        <w:rPr>
          <w:sz w:val="28"/>
          <w:szCs w:val="28"/>
        </w:rPr>
        <w:t>альном развитии человека;</w:t>
      </w:r>
    </w:p>
    <w:p w:rsidR="00D57B8D" w:rsidRPr="005B1BFE" w:rsidRDefault="00CA02B9" w:rsidP="000F5F5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5B1BFE">
        <w:rPr>
          <w:sz w:val="28"/>
          <w:szCs w:val="28"/>
        </w:rPr>
        <w:t>З2  основы здорового образа жизни.</w:t>
      </w:r>
    </w:p>
    <w:p w:rsidR="00CA02B9" w:rsidRPr="005B1BFE" w:rsidRDefault="00CA02B9" w:rsidP="000F5F5E">
      <w:pPr>
        <w:pStyle w:val="ConsPlusNormal"/>
        <w:jc w:val="both"/>
        <w:rPr>
          <w:rFonts w:ascii="Times New Roman" w:hAnsi="Times New Roman" w:cs="Times New Roman"/>
          <w:sz w:val="28"/>
          <w:szCs w:val="28"/>
        </w:rPr>
      </w:pPr>
      <w:r w:rsidRPr="005B1BFE">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42C9A" w:rsidRDefault="00CA02B9" w:rsidP="00B42C9A">
      <w:pPr>
        <w:pStyle w:val="ConsPlusNormal"/>
        <w:jc w:val="both"/>
        <w:rPr>
          <w:rFonts w:ascii="Times New Roman" w:hAnsi="Times New Roman" w:cs="Times New Roman"/>
          <w:sz w:val="28"/>
          <w:szCs w:val="28"/>
        </w:rPr>
      </w:pPr>
      <w:r w:rsidRPr="005B1BFE">
        <w:rPr>
          <w:rFonts w:ascii="Times New Roman" w:hAnsi="Times New Roman" w:cs="Times New Roman"/>
          <w:sz w:val="28"/>
          <w:szCs w:val="28"/>
        </w:rPr>
        <w:t>ОК 6. Работать в коллективе и команде, эффективно общаться с коллегами, р</w:t>
      </w:r>
      <w:r w:rsidRPr="005B1BFE">
        <w:rPr>
          <w:rFonts w:ascii="Times New Roman" w:hAnsi="Times New Roman" w:cs="Times New Roman"/>
          <w:sz w:val="28"/>
          <w:szCs w:val="28"/>
        </w:rPr>
        <w:t>у</w:t>
      </w:r>
      <w:r w:rsidRPr="005B1BFE">
        <w:rPr>
          <w:rFonts w:ascii="Times New Roman" w:hAnsi="Times New Roman" w:cs="Times New Roman"/>
          <w:sz w:val="28"/>
          <w:szCs w:val="28"/>
        </w:rPr>
        <w:t>ководством, потребителями.</w:t>
      </w:r>
    </w:p>
    <w:p w:rsidR="00B42C9A" w:rsidRPr="00B42C9A" w:rsidRDefault="00B42C9A" w:rsidP="00B42C9A">
      <w:pPr>
        <w:pStyle w:val="ConsPlusNormal"/>
        <w:jc w:val="both"/>
        <w:rPr>
          <w:rFonts w:ascii="Times New Roman" w:hAnsi="Times New Roman" w:cs="Times New Roman"/>
          <w:sz w:val="28"/>
          <w:szCs w:val="28"/>
        </w:rPr>
      </w:pPr>
      <w:r w:rsidRPr="00B42C9A">
        <w:rPr>
          <w:rFonts w:ascii="Times New Roman" w:hAnsi="Times New Roman" w:cs="Times New Roman"/>
          <w:sz w:val="28"/>
          <w:szCs w:val="28"/>
        </w:rPr>
        <w:t xml:space="preserve"> ОК8.</w:t>
      </w:r>
      <w:r w:rsidR="002709ED">
        <w:rPr>
          <w:rFonts w:ascii="Times New Roman" w:hAnsi="Times New Roman" w:cs="Times New Roman"/>
          <w:sz w:val="28"/>
          <w:szCs w:val="28"/>
        </w:rPr>
        <w:t xml:space="preserve"> </w:t>
      </w:r>
      <w:r w:rsidRPr="00B42C9A">
        <w:rPr>
          <w:rFonts w:ascii="Times New Roman" w:hAnsi="Times New Roman" w:cs="Times New Roman"/>
          <w:sz w:val="28"/>
          <w:szCs w:val="28"/>
        </w:rPr>
        <w:t>Самостоятельно определять задачи профессионального и личностного развит</w:t>
      </w:r>
      <w:r w:rsidR="00260CE9">
        <w:rPr>
          <w:rFonts w:ascii="Times New Roman" w:hAnsi="Times New Roman" w:cs="Times New Roman"/>
          <w:sz w:val="28"/>
          <w:szCs w:val="28"/>
        </w:rPr>
        <w:t>ия, заниматься самообразованием</w:t>
      </w:r>
      <w:r w:rsidRPr="00B42C9A">
        <w:rPr>
          <w:rFonts w:ascii="Times New Roman" w:hAnsi="Times New Roman" w:cs="Times New Roman"/>
          <w:sz w:val="28"/>
          <w:szCs w:val="28"/>
        </w:rPr>
        <w:t>,</w:t>
      </w:r>
      <w:r w:rsidR="00260CE9">
        <w:rPr>
          <w:rFonts w:ascii="Times New Roman" w:hAnsi="Times New Roman" w:cs="Times New Roman"/>
          <w:sz w:val="28"/>
          <w:szCs w:val="28"/>
        </w:rPr>
        <w:t xml:space="preserve"> </w:t>
      </w:r>
      <w:r w:rsidRPr="00B42C9A">
        <w:rPr>
          <w:rFonts w:ascii="Times New Roman" w:hAnsi="Times New Roman" w:cs="Times New Roman"/>
          <w:sz w:val="28"/>
          <w:szCs w:val="28"/>
        </w:rPr>
        <w:t>осознанно планировать повышение</w:t>
      </w:r>
      <w:r w:rsidRPr="00B42C9A">
        <w:rPr>
          <w:sz w:val="28"/>
          <w:szCs w:val="28"/>
        </w:rPr>
        <w:t xml:space="preserve"> </w:t>
      </w:r>
      <w:r w:rsidRPr="00B42C9A">
        <w:rPr>
          <w:rFonts w:ascii="Times New Roman" w:hAnsi="Times New Roman" w:cs="Times New Roman"/>
          <w:sz w:val="28"/>
          <w:szCs w:val="28"/>
        </w:rPr>
        <w:t>квалификации</w:t>
      </w:r>
    </w:p>
    <w:p w:rsidR="00CA02B9" w:rsidRDefault="00CA02B9" w:rsidP="000F5F5E">
      <w:pPr>
        <w:pStyle w:val="ConsPlusNormal"/>
        <w:jc w:val="both"/>
        <w:rPr>
          <w:rFonts w:ascii="Times New Roman" w:hAnsi="Times New Roman" w:cs="Times New Roman"/>
          <w:sz w:val="28"/>
          <w:szCs w:val="28"/>
        </w:rPr>
      </w:pPr>
    </w:p>
    <w:p w:rsidR="00B42C9A" w:rsidRPr="00B42C9A" w:rsidRDefault="00B42C9A" w:rsidP="000F5F5E">
      <w:pPr>
        <w:pStyle w:val="ConsPlusNormal"/>
        <w:jc w:val="both"/>
        <w:rPr>
          <w:rFonts w:ascii="Times New Roman" w:hAnsi="Times New Roman" w:cs="Times New Roman"/>
          <w:sz w:val="28"/>
          <w:szCs w:val="28"/>
        </w:rPr>
      </w:pPr>
    </w:p>
    <w:p w:rsidR="00CA02B9" w:rsidRPr="00CA02B9" w:rsidRDefault="00CA02B9" w:rsidP="00CA02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85"/>
        <w:jc w:val="both"/>
      </w:pPr>
    </w:p>
    <w:p w:rsidR="00D57B8D" w:rsidRPr="006054A9" w:rsidRDefault="00D57B8D" w:rsidP="00CA02B9">
      <w:pPr>
        <w:ind w:right="140"/>
        <w:rPr>
          <w:sz w:val="20"/>
          <w:szCs w:val="20"/>
        </w:rPr>
      </w:pPr>
    </w:p>
    <w:p w:rsidR="00D57B8D" w:rsidRPr="00D57B8D" w:rsidRDefault="00D57B8D" w:rsidP="006054A9">
      <w:pPr>
        <w:rPr>
          <w:sz w:val="20"/>
          <w:szCs w:val="20"/>
        </w:rPr>
      </w:pPr>
    </w:p>
    <w:p w:rsidR="00D57B8D" w:rsidRDefault="00D57B8D" w:rsidP="002709ED">
      <w:pPr>
        <w:rPr>
          <w:rFonts w:eastAsia="Times"/>
          <w:sz w:val="28"/>
          <w:szCs w:val="28"/>
        </w:rPr>
      </w:pPr>
      <w:r w:rsidRPr="00D57B8D">
        <w:rPr>
          <w:rFonts w:eastAsia="Times New Roman"/>
          <w:sz w:val="28"/>
          <w:szCs w:val="28"/>
        </w:rPr>
        <w:t xml:space="preserve">Формой аттестации по учебной дисциплине является </w:t>
      </w:r>
      <w:r w:rsidRPr="00D57B8D">
        <w:rPr>
          <w:rFonts w:eastAsia="Times"/>
          <w:sz w:val="28"/>
          <w:szCs w:val="28"/>
        </w:rPr>
        <w:t>_____</w:t>
      </w:r>
      <w:r w:rsidRPr="000F5F5E">
        <w:rPr>
          <w:rFonts w:eastAsia="Times"/>
          <w:b/>
          <w:sz w:val="28"/>
          <w:szCs w:val="28"/>
        </w:rPr>
        <w:t>_</w:t>
      </w:r>
      <w:r w:rsidR="00CA02B9" w:rsidRPr="000F5F5E">
        <w:rPr>
          <w:rFonts w:eastAsia="Times"/>
          <w:b/>
          <w:sz w:val="28"/>
          <w:szCs w:val="28"/>
        </w:rPr>
        <w:t>Экзамен</w:t>
      </w:r>
      <w:r w:rsidRPr="00D57B8D">
        <w:rPr>
          <w:rFonts w:eastAsia="Times"/>
          <w:sz w:val="28"/>
          <w:szCs w:val="28"/>
        </w:rPr>
        <w:t>_________</w:t>
      </w: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5B1BFE" w:rsidRDefault="005B1BFE" w:rsidP="006054A9">
      <w:pPr>
        <w:ind w:left="960"/>
        <w:rPr>
          <w:rFonts w:eastAsia="Times"/>
          <w:sz w:val="28"/>
          <w:szCs w:val="28"/>
        </w:rPr>
      </w:pPr>
    </w:p>
    <w:p w:rsidR="0042589A" w:rsidRDefault="0042589A" w:rsidP="00DA35A1">
      <w:pPr>
        <w:rPr>
          <w:rFonts w:eastAsia="Times"/>
          <w:sz w:val="28"/>
          <w:szCs w:val="28"/>
        </w:rPr>
      </w:pPr>
    </w:p>
    <w:p w:rsidR="00DA35A1" w:rsidRPr="00D57B8D" w:rsidRDefault="00DA35A1" w:rsidP="00DA35A1">
      <w:pPr>
        <w:rPr>
          <w:sz w:val="20"/>
          <w:szCs w:val="20"/>
        </w:rPr>
      </w:pPr>
    </w:p>
    <w:p w:rsidR="00D57B8D" w:rsidRPr="006054A9" w:rsidRDefault="00D57B8D" w:rsidP="00D3088C">
      <w:pPr>
        <w:ind w:right="140" w:firstLine="284"/>
        <w:jc w:val="center"/>
        <w:rPr>
          <w:sz w:val="20"/>
          <w:szCs w:val="20"/>
        </w:rPr>
      </w:pPr>
    </w:p>
    <w:p w:rsidR="00D57B8D" w:rsidRPr="00D57B8D" w:rsidRDefault="00D57B8D" w:rsidP="006054A9">
      <w:pPr>
        <w:rPr>
          <w:sz w:val="20"/>
          <w:szCs w:val="20"/>
        </w:rPr>
      </w:pPr>
    </w:p>
    <w:p w:rsidR="00B42C9A" w:rsidRDefault="00B42C9A" w:rsidP="00D57B8D"/>
    <w:p w:rsidR="00DA35A1" w:rsidRDefault="00DA35A1" w:rsidP="00D57B8D"/>
    <w:p w:rsidR="00620493" w:rsidRDefault="00620493" w:rsidP="00D57B8D"/>
    <w:p w:rsidR="00DA35A1" w:rsidRDefault="00DA35A1" w:rsidP="00D57B8D"/>
    <w:p w:rsidR="00B42C9A" w:rsidRPr="00D57B8D" w:rsidRDefault="00B42C9A" w:rsidP="00B42C9A">
      <w:pPr>
        <w:numPr>
          <w:ilvl w:val="0"/>
          <w:numId w:val="3"/>
        </w:numPr>
        <w:tabs>
          <w:tab w:val="left" w:pos="540"/>
        </w:tabs>
        <w:ind w:left="540" w:hanging="278"/>
        <w:rPr>
          <w:rFonts w:eastAsia="Times New Roman"/>
          <w:b/>
          <w:bCs/>
          <w:sz w:val="28"/>
          <w:szCs w:val="28"/>
        </w:rPr>
      </w:pPr>
      <w:r w:rsidRPr="00D57B8D">
        <w:rPr>
          <w:rFonts w:eastAsia="Times New Roman"/>
          <w:b/>
          <w:bCs/>
          <w:sz w:val="28"/>
          <w:szCs w:val="28"/>
        </w:rPr>
        <w:lastRenderedPageBreak/>
        <w:t>Результаты освоения учебной дисциплины, подлежащие проверке</w:t>
      </w:r>
    </w:p>
    <w:p w:rsidR="00B42C9A" w:rsidRPr="00D57B8D" w:rsidRDefault="00B42C9A" w:rsidP="00B42C9A">
      <w:pPr>
        <w:rPr>
          <w:sz w:val="20"/>
          <w:szCs w:val="20"/>
        </w:rPr>
      </w:pPr>
    </w:p>
    <w:p w:rsidR="00B42C9A" w:rsidRDefault="00B42C9A" w:rsidP="00B42C9A">
      <w:pPr>
        <w:numPr>
          <w:ilvl w:val="1"/>
          <w:numId w:val="18"/>
        </w:numPr>
        <w:ind w:left="0" w:right="140" w:firstLine="0"/>
        <w:jc w:val="both"/>
        <w:rPr>
          <w:rFonts w:eastAsia="Times New Roman"/>
          <w:sz w:val="28"/>
          <w:szCs w:val="28"/>
        </w:rPr>
      </w:pPr>
      <w:r w:rsidRPr="00D57B8D">
        <w:rPr>
          <w:rFonts w:eastAsia="Times New Roman"/>
          <w:sz w:val="28"/>
          <w:szCs w:val="28"/>
        </w:rPr>
        <w:t>В результате аттестации по учебной дисциплине осуществляется ко</w:t>
      </w:r>
      <w:r w:rsidRPr="00D57B8D">
        <w:rPr>
          <w:rFonts w:eastAsia="Times New Roman"/>
          <w:sz w:val="28"/>
          <w:szCs w:val="28"/>
        </w:rPr>
        <w:t>м</w:t>
      </w:r>
      <w:r w:rsidRPr="00D57B8D">
        <w:rPr>
          <w:rFonts w:eastAsia="Times New Roman"/>
          <w:sz w:val="28"/>
          <w:szCs w:val="28"/>
        </w:rPr>
        <w:t>плексная проверка следующих умений и знаний, а также динамика формир</w:t>
      </w:r>
      <w:r w:rsidRPr="00D57B8D">
        <w:rPr>
          <w:rFonts w:eastAsia="Times New Roman"/>
          <w:sz w:val="28"/>
          <w:szCs w:val="28"/>
        </w:rPr>
        <w:t>о</w:t>
      </w:r>
      <w:r w:rsidRPr="00D57B8D">
        <w:rPr>
          <w:rFonts w:eastAsia="Times New Roman"/>
          <w:sz w:val="28"/>
          <w:szCs w:val="28"/>
        </w:rPr>
        <w:t>вания общих компетенций:</w:t>
      </w:r>
    </w:p>
    <w:p w:rsidR="00B42C9A" w:rsidRPr="00D57B8D" w:rsidRDefault="00B42C9A" w:rsidP="00B42C9A">
      <w:pPr>
        <w:jc w:val="right"/>
        <w:rPr>
          <w:sz w:val="20"/>
          <w:szCs w:val="20"/>
        </w:rPr>
      </w:pPr>
      <w:r w:rsidRPr="00D57B8D">
        <w:rPr>
          <w:rFonts w:eastAsia="Times New Roman"/>
          <w:sz w:val="28"/>
          <w:szCs w:val="28"/>
        </w:rPr>
        <w:t>Таблица 1.1</w:t>
      </w:r>
    </w:p>
    <w:tbl>
      <w:tblPr>
        <w:tblW w:w="9497" w:type="dxa"/>
        <w:tblInd w:w="152" w:type="dxa"/>
        <w:tblLayout w:type="fixed"/>
        <w:tblCellMar>
          <w:left w:w="0" w:type="dxa"/>
          <w:right w:w="0" w:type="dxa"/>
        </w:tblCellMar>
        <w:tblLook w:val="00A0"/>
      </w:tblPr>
      <w:tblGrid>
        <w:gridCol w:w="3969"/>
        <w:gridCol w:w="3402"/>
        <w:gridCol w:w="2126"/>
      </w:tblGrid>
      <w:tr w:rsidR="00B42C9A" w:rsidRPr="00D57B8D" w:rsidTr="00935588">
        <w:trPr>
          <w:trHeight w:val="1642"/>
        </w:trPr>
        <w:tc>
          <w:tcPr>
            <w:tcW w:w="3969" w:type="dxa"/>
            <w:tcBorders>
              <w:top w:val="single" w:sz="4" w:space="0" w:color="auto"/>
              <w:left w:val="single" w:sz="8" w:space="0" w:color="auto"/>
              <w:bottom w:val="single" w:sz="4" w:space="0" w:color="auto"/>
              <w:right w:val="single" w:sz="8" w:space="0" w:color="auto"/>
            </w:tcBorders>
          </w:tcPr>
          <w:p w:rsidR="00B42C9A" w:rsidRPr="00D57B8D" w:rsidRDefault="00B42C9A" w:rsidP="00621A34">
            <w:pPr>
              <w:spacing w:line="265" w:lineRule="exact"/>
              <w:jc w:val="center"/>
              <w:rPr>
                <w:sz w:val="20"/>
                <w:szCs w:val="20"/>
              </w:rPr>
            </w:pPr>
            <w:r w:rsidRPr="00D57B8D">
              <w:rPr>
                <w:rFonts w:eastAsia="Times New Roman"/>
                <w:b/>
                <w:bCs/>
              </w:rPr>
              <w:t>Результаты обучения: умения,</w:t>
            </w:r>
          </w:p>
          <w:p w:rsidR="00B42C9A" w:rsidRPr="00D57B8D" w:rsidRDefault="00B42C9A" w:rsidP="00621A34">
            <w:pPr>
              <w:spacing w:line="271" w:lineRule="exact"/>
              <w:jc w:val="center"/>
              <w:rPr>
                <w:sz w:val="20"/>
                <w:szCs w:val="20"/>
              </w:rPr>
            </w:pPr>
            <w:r w:rsidRPr="00D57B8D">
              <w:rPr>
                <w:rFonts w:eastAsia="Times New Roman"/>
                <w:b/>
                <w:bCs/>
              </w:rPr>
              <w:t>знания и общие компетенции</w:t>
            </w:r>
          </w:p>
          <w:p w:rsidR="00935588" w:rsidRPr="00D57B8D" w:rsidRDefault="00935588" w:rsidP="00935588">
            <w:pPr>
              <w:spacing w:line="273" w:lineRule="exact"/>
              <w:jc w:val="center"/>
              <w:rPr>
                <w:sz w:val="20"/>
                <w:szCs w:val="20"/>
              </w:rPr>
            </w:pPr>
          </w:p>
          <w:p w:rsidR="00B42C9A" w:rsidRPr="00D57B8D" w:rsidRDefault="00B42C9A" w:rsidP="00621A34">
            <w:pPr>
              <w:jc w:val="center"/>
              <w:rPr>
                <w:sz w:val="20"/>
                <w:szCs w:val="20"/>
              </w:rPr>
            </w:pPr>
          </w:p>
        </w:tc>
        <w:tc>
          <w:tcPr>
            <w:tcW w:w="3402" w:type="dxa"/>
            <w:tcBorders>
              <w:top w:val="single" w:sz="4" w:space="0" w:color="auto"/>
              <w:bottom w:val="single" w:sz="4" w:space="0" w:color="auto"/>
              <w:right w:val="single" w:sz="8" w:space="0" w:color="auto"/>
            </w:tcBorders>
          </w:tcPr>
          <w:p w:rsidR="00B42C9A" w:rsidRPr="00D57B8D" w:rsidRDefault="00B42C9A" w:rsidP="00621A34">
            <w:pPr>
              <w:spacing w:line="260" w:lineRule="exact"/>
              <w:jc w:val="center"/>
              <w:rPr>
                <w:sz w:val="20"/>
                <w:szCs w:val="20"/>
              </w:rPr>
            </w:pPr>
            <w:r w:rsidRPr="00D57B8D">
              <w:rPr>
                <w:rFonts w:eastAsia="Times New Roman"/>
                <w:b/>
                <w:bCs/>
              </w:rPr>
              <w:t>Показатели оценки результата</w:t>
            </w:r>
          </w:p>
          <w:p w:rsidR="00B42C9A" w:rsidRPr="00D57B8D" w:rsidRDefault="00B42C9A" w:rsidP="00621A34">
            <w:pPr>
              <w:spacing w:line="274" w:lineRule="exact"/>
              <w:jc w:val="center"/>
              <w:rPr>
                <w:sz w:val="20"/>
                <w:szCs w:val="20"/>
              </w:rPr>
            </w:pPr>
          </w:p>
        </w:tc>
        <w:tc>
          <w:tcPr>
            <w:tcW w:w="2126" w:type="dxa"/>
            <w:tcBorders>
              <w:top w:val="single" w:sz="4" w:space="0" w:color="auto"/>
              <w:bottom w:val="single" w:sz="4" w:space="0" w:color="auto"/>
              <w:right w:val="single" w:sz="8" w:space="0" w:color="auto"/>
            </w:tcBorders>
          </w:tcPr>
          <w:p w:rsidR="00B42C9A" w:rsidRPr="00D57B8D" w:rsidRDefault="00B42C9A" w:rsidP="00621A34">
            <w:pPr>
              <w:spacing w:line="260" w:lineRule="exact"/>
              <w:jc w:val="center"/>
              <w:rPr>
                <w:sz w:val="20"/>
                <w:szCs w:val="20"/>
              </w:rPr>
            </w:pPr>
            <w:r w:rsidRPr="00D57B8D">
              <w:rPr>
                <w:rFonts w:eastAsia="Times New Roman"/>
                <w:b/>
                <w:bCs/>
              </w:rPr>
              <w:t>Форма</w:t>
            </w:r>
          </w:p>
          <w:p w:rsidR="00B42C9A" w:rsidRPr="00D57B8D" w:rsidRDefault="00B42C9A" w:rsidP="00621A34">
            <w:pPr>
              <w:spacing w:line="271" w:lineRule="exact"/>
              <w:jc w:val="center"/>
              <w:rPr>
                <w:sz w:val="20"/>
                <w:szCs w:val="20"/>
              </w:rPr>
            </w:pPr>
            <w:r w:rsidRPr="00D57B8D">
              <w:rPr>
                <w:rFonts w:eastAsia="Times New Roman"/>
                <w:b/>
                <w:bCs/>
              </w:rPr>
              <w:t>контроля и</w:t>
            </w:r>
          </w:p>
          <w:p w:rsidR="00B42C9A" w:rsidRPr="00D57B8D" w:rsidRDefault="00B42C9A" w:rsidP="00621A34">
            <w:pPr>
              <w:jc w:val="center"/>
              <w:rPr>
                <w:sz w:val="20"/>
                <w:szCs w:val="20"/>
              </w:rPr>
            </w:pPr>
            <w:r w:rsidRPr="00D57B8D">
              <w:rPr>
                <w:rFonts w:eastAsia="Times New Roman"/>
                <w:b/>
                <w:bCs/>
              </w:rPr>
              <w:t>оценивания</w:t>
            </w:r>
          </w:p>
          <w:p w:rsidR="00B42C9A" w:rsidRPr="00D57B8D" w:rsidRDefault="00B42C9A" w:rsidP="00621A34">
            <w:pPr>
              <w:jc w:val="center"/>
              <w:rPr>
                <w:sz w:val="20"/>
                <w:szCs w:val="20"/>
              </w:rPr>
            </w:pPr>
          </w:p>
        </w:tc>
      </w:tr>
      <w:tr w:rsidR="00B42C9A" w:rsidRPr="00D57B8D" w:rsidTr="00935588">
        <w:trPr>
          <w:trHeight w:val="223"/>
        </w:trPr>
        <w:tc>
          <w:tcPr>
            <w:tcW w:w="3969" w:type="dxa"/>
            <w:tcBorders>
              <w:top w:val="single" w:sz="4" w:space="0" w:color="auto"/>
              <w:left w:val="single" w:sz="8" w:space="0" w:color="auto"/>
              <w:bottom w:val="single" w:sz="8" w:space="0" w:color="auto"/>
              <w:right w:val="single" w:sz="8" w:space="0" w:color="auto"/>
            </w:tcBorders>
            <w:vAlign w:val="bottom"/>
          </w:tcPr>
          <w:p w:rsidR="00B42C9A" w:rsidRPr="00D57B8D" w:rsidRDefault="00B42C9A" w:rsidP="00621A34">
            <w:pPr>
              <w:spacing w:line="223" w:lineRule="exact"/>
              <w:ind w:left="120"/>
              <w:rPr>
                <w:sz w:val="20"/>
                <w:szCs w:val="20"/>
              </w:rPr>
            </w:pPr>
            <w:r w:rsidRPr="00D57B8D">
              <w:rPr>
                <w:rFonts w:eastAsia="Times New Roman"/>
                <w:b/>
                <w:bCs/>
                <w:sz w:val="20"/>
                <w:szCs w:val="20"/>
              </w:rPr>
              <w:t>Уметь:</w:t>
            </w:r>
          </w:p>
        </w:tc>
        <w:tc>
          <w:tcPr>
            <w:tcW w:w="3402" w:type="dxa"/>
            <w:tcBorders>
              <w:top w:val="single" w:sz="4" w:space="0" w:color="auto"/>
              <w:bottom w:val="single" w:sz="8" w:space="0" w:color="auto"/>
              <w:right w:val="single" w:sz="8" w:space="0" w:color="auto"/>
            </w:tcBorders>
            <w:vAlign w:val="bottom"/>
          </w:tcPr>
          <w:p w:rsidR="00B42C9A" w:rsidRPr="00D57B8D" w:rsidRDefault="00B42C9A" w:rsidP="00621A34">
            <w:pPr>
              <w:rPr>
                <w:sz w:val="19"/>
                <w:szCs w:val="19"/>
              </w:rPr>
            </w:pPr>
          </w:p>
        </w:tc>
        <w:tc>
          <w:tcPr>
            <w:tcW w:w="2126" w:type="dxa"/>
            <w:tcBorders>
              <w:top w:val="single" w:sz="4" w:space="0" w:color="auto"/>
              <w:bottom w:val="single" w:sz="8" w:space="0" w:color="auto"/>
              <w:right w:val="single" w:sz="8" w:space="0" w:color="auto"/>
            </w:tcBorders>
            <w:vAlign w:val="bottom"/>
          </w:tcPr>
          <w:p w:rsidR="00B42C9A" w:rsidRPr="00D57B8D" w:rsidRDefault="00B42C9A" w:rsidP="00621A34">
            <w:pPr>
              <w:rPr>
                <w:sz w:val="19"/>
                <w:szCs w:val="19"/>
              </w:rPr>
            </w:pPr>
          </w:p>
        </w:tc>
      </w:tr>
      <w:tr w:rsidR="00B42C9A" w:rsidRPr="00D57B8D" w:rsidTr="00935588">
        <w:trPr>
          <w:trHeight w:val="489"/>
        </w:trPr>
        <w:tc>
          <w:tcPr>
            <w:tcW w:w="3969" w:type="dxa"/>
            <w:tcBorders>
              <w:left w:val="single" w:sz="8" w:space="0" w:color="auto"/>
              <w:bottom w:val="single" w:sz="4" w:space="0" w:color="auto"/>
              <w:right w:val="single" w:sz="8" w:space="0" w:color="auto"/>
            </w:tcBorders>
            <w:vAlign w:val="bottom"/>
          </w:tcPr>
          <w:p w:rsidR="00B42C9A" w:rsidRDefault="00B42C9A" w:rsidP="00B42C9A">
            <w:r>
              <w:t>У1 использовать физкультурно-оздоровительную деятельность для укрепле</w:t>
            </w:r>
            <w:r w:rsidR="007C1780">
              <w:t xml:space="preserve">ния здоровья, </w:t>
            </w:r>
            <w:r>
              <w:t>достижения жизненных и профессиональных ц</w:t>
            </w:r>
            <w:r>
              <w:t>е</w:t>
            </w:r>
            <w:r>
              <w:t>лей.</w:t>
            </w:r>
          </w:p>
          <w:p w:rsidR="007C1780" w:rsidRDefault="007C1780" w:rsidP="00B42C9A"/>
          <w:p w:rsidR="007C1780" w:rsidRDefault="007C1780" w:rsidP="00B42C9A"/>
          <w:p w:rsidR="007C1780" w:rsidRDefault="007C1780" w:rsidP="00B42C9A"/>
          <w:p w:rsidR="00B42C9A" w:rsidRDefault="00B42C9A" w:rsidP="00B42C9A"/>
          <w:p w:rsidR="00B42C9A" w:rsidRPr="00B42C9A" w:rsidRDefault="00B42C9A" w:rsidP="00B42C9A">
            <w:pPr>
              <w:spacing w:line="213" w:lineRule="exact"/>
              <w:ind w:left="120"/>
              <w:rPr>
                <w:sz w:val="20"/>
                <w:szCs w:val="20"/>
              </w:rPr>
            </w:pPr>
          </w:p>
        </w:tc>
        <w:tc>
          <w:tcPr>
            <w:tcW w:w="3402" w:type="dxa"/>
            <w:tcBorders>
              <w:bottom w:val="single" w:sz="4" w:space="0" w:color="auto"/>
              <w:right w:val="single" w:sz="8" w:space="0" w:color="auto"/>
            </w:tcBorders>
            <w:vAlign w:val="bottom"/>
          </w:tcPr>
          <w:p w:rsidR="00DA35A1" w:rsidRDefault="00DA35A1" w:rsidP="00DA35A1">
            <w:pPr>
              <w:tabs>
                <w:tab w:val="left" w:pos="709"/>
                <w:tab w:val="left" w:pos="1832"/>
                <w:tab w:val="left" w:pos="2748"/>
                <w:tab w:val="left" w:pos="3664"/>
                <w:tab w:val="left" w:pos="4429"/>
                <w:tab w:val="left" w:pos="5496"/>
                <w:tab w:val="left" w:pos="6412"/>
                <w:tab w:val="left" w:pos="7328"/>
                <w:tab w:val="left" w:pos="8244"/>
                <w:tab w:val="left" w:pos="9160"/>
                <w:tab w:val="left" w:pos="10076"/>
                <w:tab w:val="left" w:pos="10992"/>
                <w:tab w:val="left" w:pos="11908"/>
                <w:tab w:val="left" w:pos="12824"/>
                <w:tab w:val="left" w:pos="13740"/>
                <w:tab w:val="left" w:pos="14656"/>
              </w:tabs>
              <w:ind w:right="139"/>
              <w:jc w:val="both"/>
            </w:pPr>
          </w:p>
          <w:p w:rsidR="00DA35A1" w:rsidRDefault="00AA0041" w:rsidP="00DA35A1">
            <w:r w:rsidRPr="00AA0041">
              <w:rPr>
                <w:b/>
              </w:rPr>
              <w:t xml:space="preserve">Результативность </w:t>
            </w:r>
            <w:r>
              <w:t>при выпо</w:t>
            </w:r>
            <w:r>
              <w:t>л</w:t>
            </w:r>
            <w:r>
              <w:t>нении элементов.</w:t>
            </w:r>
          </w:p>
          <w:p w:rsidR="007C1780" w:rsidRDefault="007C1780" w:rsidP="00DA35A1"/>
          <w:p w:rsidR="007C1780" w:rsidRDefault="007C1780" w:rsidP="00DA35A1"/>
          <w:p w:rsidR="007C1780" w:rsidRDefault="007C1780" w:rsidP="00DA35A1"/>
          <w:p w:rsidR="007C1780" w:rsidRDefault="007C1780" w:rsidP="00DA35A1"/>
          <w:p w:rsidR="007C1780" w:rsidRDefault="007C1780" w:rsidP="00DA35A1"/>
          <w:p w:rsidR="007C1780" w:rsidRPr="009D2D2F" w:rsidRDefault="007C1780" w:rsidP="00DA35A1"/>
          <w:p w:rsidR="00B42C9A" w:rsidRPr="00D57B8D" w:rsidRDefault="00B42C9A" w:rsidP="00621A34">
            <w:pPr>
              <w:rPr>
                <w:sz w:val="18"/>
                <w:szCs w:val="18"/>
              </w:rPr>
            </w:pPr>
          </w:p>
        </w:tc>
        <w:tc>
          <w:tcPr>
            <w:tcW w:w="2126" w:type="dxa"/>
            <w:tcBorders>
              <w:bottom w:val="single" w:sz="4" w:space="0" w:color="auto"/>
              <w:right w:val="single" w:sz="8" w:space="0" w:color="auto"/>
            </w:tcBorders>
            <w:vAlign w:val="bottom"/>
          </w:tcPr>
          <w:p w:rsidR="00DA35A1" w:rsidRPr="009D2D2F" w:rsidRDefault="00DA35A1" w:rsidP="00DA35A1">
            <w:r w:rsidRPr="009D2D2F">
              <w:t>Проверка техники бега на короткие, средние и длинные дистанции.</w:t>
            </w:r>
          </w:p>
          <w:p w:rsidR="00DA35A1" w:rsidRPr="009D2D2F" w:rsidRDefault="00DA35A1" w:rsidP="00DA35A1">
            <w:r>
              <w:t>Владение технич</w:t>
            </w:r>
            <w:r>
              <w:t>е</w:t>
            </w:r>
            <w:r>
              <w:t>скими приёмами</w:t>
            </w:r>
            <w:r w:rsidRPr="009D2D2F">
              <w:t xml:space="preserve"> </w:t>
            </w:r>
            <w:r>
              <w:t>используемыми</w:t>
            </w:r>
            <w:r w:rsidRPr="009D2D2F">
              <w:t xml:space="preserve"> для игры в волейбол и баскетбол.</w:t>
            </w:r>
          </w:p>
          <w:p w:rsidR="00DA35A1" w:rsidRPr="00DA35A1" w:rsidRDefault="00DA35A1" w:rsidP="00621A34"/>
        </w:tc>
      </w:tr>
      <w:tr w:rsidR="00B42C9A" w:rsidRPr="00D57B8D" w:rsidTr="00935588">
        <w:trPr>
          <w:trHeight w:val="490"/>
        </w:trPr>
        <w:tc>
          <w:tcPr>
            <w:tcW w:w="3969" w:type="dxa"/>
            <w:tcBorders>
              <w:top w:val="single" w:sz="4" w:space="0" w:color="auto"/>
              <w:left w:val="single" w:sz="8" w:space="0" w:color="auto"/>
              <w:bottom w:val="single" w:sz="4" w:space="0" w:color="auto"/>
              <w:right w:val="single" w:sz="8" w:space="0" w:color="auto"/>
            </w:tcBorders>
            <w:vAlign w:val="bottom"/>
          </w:tcPr>
          <w:p w:rsidR="00935588" w:rsidRDefault="00935588" w:rsidP="00935588">
            <w:pPr>
              <w:pStyle w:val="ConsPlusNormal"/>
              <w:jc w:val="both"/>
              <w:rPr>
                <w:rFonts w:ascii="Times New Roman" w:hAnsi="Times New Roman" w:cs="Times New Roman"/>
                <w:sz w:val="24"/>
                <w:szCs w:val="24"/>
              </w:rPr>
            </w:pPr>
            <w:r w:rsidRPr="0084507F">
              <w:rPr>
                <w:rFonts w:ascii="Times New Roman" w:hAnsi="Times New Roman" w:cs="Times New Roman"/>
                <w:sz w:val="24"/>
                <w:szCs w:val="24"/>
              </w:rPr>
              <w:t>ОК 2. Организовывать собственную деятельность, выбирать типовые м</w:t>
            </w:r>
            <w:r w:rsidRPr="0084507F">
              <w:rPr>
                <w:rFonts w:ascii="Times New Roman" w:hAnsi="Times New Roman" w:cs="Times New Roman"/>
                <w:sz w:val="24"/>
                <w:szCs w:val="24"/>
              </w:rPr>
              <w:t>е</w:t>
            </w:r>
            <w:r w:rsidRPr="0084507F">
              <w:rPr>
                <w:rFonts w:ascii="Times New Roman" w:hAnsi="Times New Roman" w:cs="Times New Roman"/>
                <w:sz w:val="24"/>
                <w:szCs w:val="24"/>
              </w:rPr>
              <w:t>тоды и способы выполнения профе</w:t>
            </w:r>
            <w:r w:rsidRPr="0084507F">
              <w:rPr>
                <w:rFonts w:ascii="Times New Roman" w:hAnsi="Times New Roman" w:cs="Times New Roman"/>
                <w:sz w:val="24"/>
                <w:szCs w:val="24"/>
              </w:rPr>
              <w:t>с</w:t>
            </w:r>
            <w:r w:rsidRPr="0084507F">
              <w:rPr>
                <w:rFonts w:ascii="Times New Roman" w:hAnsi="Times New Roman" w:cs="Times New Roman"/>
                <w:sz w:val="24"/>
                <w:szCs w:val="24"/>
              </w:rPr>
              <w:t>сиональных задач, оценивать их э</w:t>
            </w:r>
            <w:r w:rsidRPr="0084507F">
              <w:rPr>
                <w:rFonts w:ascii="Times New Roman" w:hAnsi="Times New Roman" w:cs="Times New Roman"/>
                <w:sz w:val="24"/>
                <w:szCs w:val="24"/>
              </w:rPr>
              <w:t>ф</w:t>
            </w:r>
            <w:r w:rsidRPr="0084507F">
              <w:rPr>
                <w:rFonts w:ascii="Times New Roman" w:hAnsi="Times New Roman" w:cs="Times New Roman"/>
                <w:sz w:val="24"/>
                <w:szCs w:val="24"/>
              </w:rPr>
              <w:t>фективность и качество.</w:t>
            </w:r>
          </w:p>
          <w:p w:rsidR="00935588" w:rsidRPr="0084507F" w:rsidRDefault="00935588" w:rsidP="00935588">
            <w:pPr>
              <w:pStyle w:val="ConsPlusNormal"/>
              <w:jc w:val="both"/>
              <w:rPr>
                <w:rFonts w:ascii="Times New Roman" w:hAnsi="Times New Roman" w:cs="Times New Roman"/>
                <w:sz w:val="24"/>
                <w:szCs w:val="24"/>
              </w:rPr>
            </w:pPr>
          </w:p>
          <w:p w:rsidR="00B42C9A" w:rsidRPr="00B42C9A" w:rsidRDefault="00B42C9A" w:rsidP="00B42C9A">
            <w:pPr>
              <w:spacing w:line="214" w:lineRule="exact"/>
              <w:ind w:left="120"/>
              <w:rPr>
                <w:sz w:val="20"/>
                <w:szCs w:val="20"/>
              </w:rPr>
            </w:pPr>
          </w:p>
        </w:tc>
        <w:tc>
          <w:tcPr>
            <w:tcW w:w="3402" w:type="dxa"/>
            <w:tcBorders>
              <w:top w:val="single" w:sz="4" w:space="0" w:color="auto"/>
              <w:bottom w:val="single" w:sz="4" w:space="0" w:color="auto"/>
              <w:right w:val="single" w:sz="8" w:space="0" w:color="auto"/>
            </w:tcBorders>
            <w:vAlign w:val="bottom"/>
          </w:tcPr>
          <w:p w:rsidR="00F56F69" w:rsidRDefault="00F56F69" w:rsidP="00F56F69">
            <w:pPr>
              <w:pStyle w:val="TableParagraph"/>
              <w:tabs>
                <w:tab w:val="left" w:pos="815"/>
              </w:tabs>
              <w:ind w:right="101"/>
              <w:jc w:val="both"/>
              <w:rPr>
                <w:sz w:val="24"/>
                <w:lang w:val="ru-RU"/>
              </w:rPr>
            </w:pPr>
            <w:r w:rsidRPr="00EA138F">
              <w:rPr>
                <w:b/>
                <w:sz w:val="24"/>
                <w:lang w:val="ru-RU"/>
              </w:rPr>
              <w:t xml:space="preserve">обоснование </w:t>
            </w:r>
            <w:r w:rsidRPr="00EA138F">
              <w:rPr>
                <w:sz w:val="24"/>
                <w:lang w:val="ru-RU"/>
              </w:rPr>
              <w:t>постановки ц</w:t>
            </w:r>
            <w:r w:rsidRPr="00EA138F">
              <w:rPr>
                <w:sz w:val="24"/>
                <w:lang w:val="ru-RU"/>
              </w:rPr>
              <w:t>е</w:t>
            </w:r>
            <w:r w:rsidRPr="00EA138F">
              <w:rPr>
                <w:sz w:val="24"/>
                <w:lang w:val="ru-RU"/>
              </w:rPr>
              <w:t>ли, выбора и применения м</w:t>
            </w:r>
            <w:r w:rsidRPr="00EA138F">
              <w:rPr>
                <w:sz w:val="24"/>
                <w:lang w:val="ru-RU"/>
              </w:rPr>
              <w:t>е</w:t>
            </w:r>
            <w:r w:rsidRPr="00EA138F">
              <w:rPr>
                <w:sz w:val="24"/>
                <w:lang w:val="ru-RU"/>
              </w:rPr>
              <w:t>тодов и способов решения профессиональных</w:t>
            </w:r>
            <w:r w:rsidRPr="00EA138F">
              <w:rPr>
                <w:spacing w:val="-11"/>
                <w:sz w:val="24"/>
                <w:lang w:val="ru-RU"/>
              </w:rPr>
              <w:t xml:space="preserve"> </w:t>
            </w:r>
            <w:r w:rsidRPr="00EA138F">
              <w:rPr>
                <w:sz w:val="24"/>
                <w:lang w:val="ru-RU"/>
              </w:rPr>
              <w:t>задач;</w:t>
            </w:r>
          </w:p>
          <w:p w:rsidR="007C1780" w:rsidRDefault="007C1780" w:rsidP="00F56F69">
            <w:pPr>
              <w:pStyle w:val="TableParagraph"/>
              <w:tabs>
                <w:tab w:val="left" w:pos="815"/>
              </w:tabs>
              <w:ind w:right="101"/>
              <w:jc w:val="both"/>
              <w:rPr>
                <w:sz w:val="24"/>
                <w:lang w:val="ru-RU"/>
              </w:rPr>
            </w:pPr>
          </w:p>
          <w:p w:rsidR="007C1780" w:rsidRPr="00EA138F" w:rsidRDefault="007C1780" w:rsidP="00F56F69">
            <w:pPr>
              <w:pStyle w:val="TableParagraph"/>
              <w:tabs>
                <w:tab w:val="left" w:pos="815"/>
              </w:tabs>
              <w:ind w:right="101"/>
              <w:jc w:val="both"/>
              <w:rPr>
                <w:sz w:val="24"/>
                <w:lang w:val="ru-RU"/>
              </w:rPr>
            </w:pPr>
          </w:p>
          <w:p w:rsidR="00B42C9A" w:rsidRPr="00D57B8D" w:rsidRDefault="00B42C9A" w:rsidP="00621A34">
            <w:pPr>
              <w:rPr>
                <w:sz w:val="18"/>
                <w:szCs w:val="18"/>
              </w:rPr>
            </w:pPr>
          </w:p>
        </w:tc>
        <w:tc>
          <w:tcPr>
            <w:tcW w:w="2126" w:type="dxa"/>
            <w:tcBorders>
              <w:top w:val="single" w:sz="4" w:space="0" w:color="auto"/>
              <w:bottom w:val="single" w:sz="4" w:space="0" w:color="auto"/>
              <w:right w:val="single" w:sz="8" w:space="0" w:color="auto"/>
            </w:tcBorders>
            <w:vAlign w:val="bottom"/>
          </w:tcPr>
          <w:p w:rsidR="00B42C9A" w:rsidRDefault="00985271" w:rsidP="00621A34">
            <w:r w:rsidRPr="00985271">
              <w:t>Тестирование</w:t>
            </w:r>
          </w:p>
          <w:p w:rsidR="007C1780" w:rsidRDefault="007C1780" w:rsidP="00621A34"/>
          <w:p w:rsidR="007C1780" w:rsidRDefault="007C1780" w:rsidP="00621A34"/>
          <w:p w:rsidR="007C1780" w:rsidRDefault="007C1780" w:rsidP="00621A34"/>
          <w:p w:rsidR="007C1780" w:rsidRDefault="007C1780" w:rsidP="00621A34"/>
          <w:p w:rsidR="007C1780" w:rsidRPr="00985271" w:rsidRDefault="007C1780" w:rsidP="00621A34"/>
        </w:tc>
      </w:tr>
      <w:tr w:rsidR="00B42C9A" w:rsidRPr="00D57B8D" w:rsidTr="00935588">
        <w:trPr>
          <w:trHeight w:val="491"/>
        </w:trPr>
        <w:tc>
          <w:tcPr>
            <w:tcW w:w="3969" w:type="dxa"/>
            <w:tcBorders>
              <w:top w:val="single" w:sz="4" w:space="0" w:color="auto"/>
              <w:left w:val="single" w:sz="8" w:space="0" w:color="auto"/>
              <w:bottom w:val="single" w:sz="4" w:space="0" w:color="auto"/>
              <w:right w:val="single" w:sz="8" w:space="0" w:color="auto"/>
            </w:tcBorders>
            <w:vAlign w:val="bottom"/>
          </w:tcPr>
          <w:p w:rsidR="00935588" w:rsidRDefault="00935588" w:rsidP="0093558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ОК6.Работать в </w:t>
            </w:r>
            <w:r w:rsidRPr="0084507F">
              <w:rPr>
                <w:rFonts w:ascii="Times New Roman" w:hAnsi="Times New Roman" w:cs="Times New Roman"/>
                <w:sz w:val="24"/>
                <w:szCs w:val="24"/>
              </w:rPr>
              <w:t>коллективе и кома</w:t>
            </w:r>
            <w:r w:rsidRPr="0084507F">
              <w:rPr>
                <w:rFonts w:ascii="Times New Roman" w:hAnsi="Times New Roman" w:cs="Times New Roman"/>
                <w:sz w:val="24"/>
                <w:szCs w:val="24"/>
              </w:rPr>
              <w:t>н</w:t>
            </w:r>
            <w:r w:rsidRPr="0084507F">
              <w:rPr>
                <w:rFonts w:ascii="Times New Roman" w:hAnsi="Times New Roman" w:cs="Times New Roman"/>
                <w:sz w:val="24"/>
                <w:szCs w:val="24"/>
              </w:rPr>
              <w:t>де, э</w:t>
            </w:r>
            <w:r>
              <w:rPr>
                <w:rFonts w:ascii="Times New Roman" w:hAnsi="Times New Roman" w:cs="Times New Roman"/>
                <w:sz w:val="24"/>
                <w:szCs w:val="24"/>
              </w:rPr>
              <w:t>ффективно общаться с коллегами ,</w:t>
            </w:r>
            <w:r w:rsidRPr="0084507F">
              <w:rPr>
                <w:rFonts w:ascii="Times New Roman" w:hAnsi="Times New Roman" w:cs="Times New Roman"/>
                <w:sz w:val="24"/>
                <w:szCs w:val="24"/>
              </w:rPr>
              <w:t xml:space="preserve">руководством, </w:t>
            </w:r>
          </w:p>
          <w:p w:rsidR="00935588" w:rsidRDefault="00935588" w:rsidP="00935588">
            <w:pPr>
              <w:pStyle w:val="ConsPlusNormal"/>
              <w:jc w:val="both"/>
              <w:rPr>
                <w:rFonts w:ascii="Times New Roman" w:hAnsi="Times New Roman" w:cs="Times New Roman"/>
                <w:sz w:val="24"/>
                <w:szCs w:val="24"/>
              </w:rPr>
            </w:pPr>
            <w:r w:rsidRPr="0084507F">
              <w:rPr>
                <w:rFonts w:ascii="Times New Roman" w:hAnsi="Times New Roman" w:cs="Times New Roman"/>
                <w:sz w:val="24"/>
                <w:szCs w:val="24"/>
              </w:rPr>
              <w:t>потребителями.</w:t>
            </w:r>
          </w:p>
          <w:p w:rsidR="007C1780" w:rsidRDefault="007C1780" w:rsidP="00935588">
            <w:pPr>
              <w:pStyle w:val="ConsPlusNormal"/>
              <w:jc w:val="both"/>
              <w:rPr>
                <w:rFonts w:ascii="Times New Roman" w:hAnsi="Times New Roman" w:cs="Times New Roman"/>
                <w:sz w:val="24"/>
                <w:szCs w:val="24"/>
              </w:rPr>
            </w:pPr>
          </w:p>
          <w:p w:rsidR="007C1780" w:rsidRDefault="007C1780" w:rsidP="00935588">
            <w:pPr>
              <w:pStyle w:val="ConsPlusNormal"/>
              <w:jc w:val="both"/>
              <w:rPr>
                <w:rFonts w:ascii="Times New Roman" w:hAnsi="Times New Roman" w:cs="Times New Roman"/>
                <w:sz w:val="24"/>
                <w:szCs w:val="24"/>
              </w:rPr>
            </w:pPr>
          </w:p>
          <w:p w:rsidR="007C1780" w:rsidRDefault="007C1780" w:rsidP="00935588">
            <w:pPr>
              <w:pStyle w:val="ConsPlusNormal"/>
              <w:jc w:val="both"/>
              <w:rPr>
                <w:rFonts w:ascii="Times New Roman" w:hAnsi="Times New Roman" w:cs="Times New Roman"/>
                <w:sz w:val="24"/>
                <w:szCs w:val="24"/>
              </w:rPr>
            </w:pPr>
          </w:p>
          <w:p w:rsidR="007C1780" w:rsidRDefault="007C1780" w:rsidP="00935588">
            <w:pPr>
              <w:pStyle w:val="ConsPlusNormal"/>
              <w:jc w:val="both"/>
              <w:rPr>
                <w:rFonts w:ascii="Times New Roman" w:hAnsi="Times New Roman" w:cs="Times New Roman"/>
                <w:sz w:val="24"/>
                <w:szCs w:val="24"/>
              </w:rPr>
            </w:pPr>
          </w:p>
          <w:p w:rsidR="007C1780" w:rsidRDefault="007C1780" w:rsidP="00935588">
            <w:pPr>
              <w:pStyle w:val="ConsPlusNormal"/>
              <w:jc w:val="both"/>
              <w:rPr>
                <w:rFonts w:ascii="Times New Roman" w:hAnsi="Times New Roman" w:cs="Times New Roman"/>
                <w:sz w:val="24"/>
                <w:szCs w:val="24"/>
              </w:rPr>
            </w:pPr>
          </w:p>
          <w:p w:rsidR="007C1780" w:rsidRDefault="007C1780" w:rsidP="00935588">
            <w:pPr>
              <w:pStyle w:val="ConsPlusNormal"/>
              <w:jc w:val="both"/>
              <w:rPr>
                <w:rFonts w:ascii="Times New Roman" w:hAnsi="Times New Roman" w:cs="Times New Roman"/>
                <w:sz w:val="24"/>
                <w:szCs w:val="24"/>
              </w:rPr>
            </w:pPr>
          </w:p>
          <w:p w:rsidR="00B42C9A" w:rsidRPr="00935588" w:rsidRDefault="00B42C9A" w:rsidP="00935588">
            <w:pPr>
              <w:spacing w:line="215" w:lineRule="exact"/>
              <w:ind w:left="120"/>
              <w:rPr>
                <w:sz w:val="20"/>
                <w:szCs w:val="20"/>
              </w:rPr>
            </w:pPr>
          </w:p>
        </w:tc>
        <w:tc>
          <w:tcPr>
            <w:tcW w:w="3402" w:type="dxa"/>
            <w:tcBorders>
              <w:top w:val="single" w:sz="4" w:space="0" w:color="auto"/>
              <w:bottom w:val="single" w:sz="4" w:space="0" w:color="auto"/>
              <w:right w:val="single" w:sz="8" w:space="0" w:color="auto"/>
            </w:tcBorders>
            <w:vAlign w:val="bottom"/>
          </w:tcPr>
          <w:p w:rsidR="00F56F69" w:rsidRPr="00EA138F" w:rsidRDefault="00F56F69" w:rsidP="00F56F69">
            <w:pPr>
              <w:pStyle w:val="TableParagraph"/>
              <w:tabs>
                <w:tab w:val="left" w:pos="2446"/>
                <w:tab w:val="left" w:pos="3370"/>
              </w:tabs>
              <w:ind w:left="105" w:right="103"/>
              <w:rPr>
                <w:sz w:val="24"/>
                <w:lang w:val="ru-RU"/>
              </w:rPr>
            </w:pPr>
            <w:r w:rsidRPr="00EA138F">
              <w:rPr>
                <w:sz w:val="24"/>
                <w:lang w:val="ru-RU"/>
              </w:rPr>
              <w:tab/>
            </w:r>
          </w:p>
          <w:p w:rsidR="00F56F69" w:rsidRDefault="00F56F69" w:rsidP="00F56F69">
            <w:pPr>
              <w:pStyle w:val="TableParagraph"/>
              <w:tabs>
                <w:tab w:val="left" w:pos="815"/>
                <w:tab w:val="left" w:pos="2099"/>
              </w:tabs>
              <w:spacing w:before="2"/>
              <w:ind w:right="98"/>
              <w:jc w:val="both"/>
              <w:rPr>
                <w:sz w:val="24"/>
                <w:lang w:val="ru-RU"/>
              </w:rPr>
            </w:pPr>
            <w:r w:rsidRPr="00EA138F">
              <w:rPr>
                <w:b/>
                <w:sz w:val="24"/>
                <w:lang w:val="ru-RU"/>
              </w:rPr>
              <w:t xml:space="preserve">обоснованность </w:t>
            </w:r>
            <w:r w:rsidRPr="00EA138F">
              <w:rPr>
                <w:sz w:val="24"/>
                <w:lang w:val="ru-RU"/>
              </w:rPr>
              <w:t>выбора та</w:t>
            </w:r>
            <w:r w:rsidRPr="00EA138F">
              <w:rPr>
                <w:sz w:val="24"/>
                <w:lang w:val="ru-RU"/>
              </w:rPr>
              <w:t>к</w:t>
            </w:r>
            <w:r w:rsidRPr="00EA138F">
              <w:rPr>
                <w:sz w:val="24"/>
                <w:lang w:val="ru-RU"/>
              </w:rPr>
              <w:t>тики взаимодействия с кома</w:t>
            </w:r>
            <w:r w:rsidRPr="00EA138F">
              <w:rPr>
                <w:sz w:val="24"/>
                <w:lang w:val="ru-RU"/>
              </w:rPr>
              <w:t>н</w:t>
            </w:r>
            <w:r w:rsidRPr="00EA138F">
              <w:rPr>
                <w:sz w:val="24"/>
                <w:lang w:val="ru-RU"/>
              </w:rPr>
              <w:t>дой</w:t>
            </w:r>
            <w:r>
              <w:rPr>
                <w:sz w:val="24"/>
                <w:lang w:val="ru-RU"/>
              </w:rPr>
              <w:t xml:space="preserve"> </w:t>
            </w:r>
            <w:r w:rsidRPr="00EA138F">
              <w:rPr>
                <w:sz w:val="24"/>
                <w:lang w:val="ru-RU"/>
              </w:rPr>
              <w:t>,</w:t>
            </w:r>
            <w:r w:rsidRPr="00EA138F">
              <w:rPr>
                <w:spacing w:val="-1"/>
                <w:sz w:val="24"/>
                <w:lang w:val="ru-RU"/>
              </w:rPr>
              <w:t xml:space="preserve">руководством, </w:t>
            </w:r>
            <w:r w:rsidRPr="00EA138F">
              <w:rPr>
                <w:sz w:val="24"/>
                <w:lang w:val="ru-RU"/>
              </w:rPr>
              <w:t>потреб</w:t>
            </w:r>
            <w:r w:rsidRPr="00EA138F">
              <w:rPr>
                <w:sz w:val="24"/>
                <w:lang w:val="ru-RU"/>
              </w:rPr>
              <w:t>и</w:t>
            </w:r>
            <w:r w:rsidRPr="00EA138F">
              <w:rPr>
                <w:sz w:val="24"/>
                <w:lang w:val="ru-RU"/>
              </w:rPr>
              <w:t>т</w:t>
            </w:r>
            <w:r>
              <w:rPr>
                <w:sz w:val="24"/>
                <w:lang w:val="ru-RU"/>
              </w:rPr>
              <w:t>елем при выполнении пр</w:t>
            </w:r>
            <w:r>
              <w:rPr>
                <w:sz w:val="24"/>
                <w:lang w:val="ru-RU"/>
              </w:rPr>
              <w:t>о</w:t>
            </w:r>
            <w:r>
              <w:rPr>
                <w:sz w:val="24"/>
                <w:lang w:val="ru-RU"/>
              </w:rPr>
              <w:t xml:space="preserve">ектных </w:t>
            </w:r>
            <w:r w:rsidRPr="00EA138F">
              <w:rPr>
                <w:sz w:val="24"/>
                <w:lang w:val="ru-RU"/>
              </w:rPr>
              <w:t>исследовательских з</w:t>
            </w:r>
            <w:r w:rsidRPr="00EA138F">
              <w:rPr>
                <w:sz w:val="24"/>
                <w:lang w:val="ru-RU"/>
              </w:rPr>
              <w:t>а</w:t>
            </w:r>
            <w:r w:rsidRPr="00EA138F">
              <w:rPr>
                <w:sz w:val="24"/>
                <w:lang w:val="ru-RU"/>
              </w:rPr>
              <w:t>даний;</w:t>
            </w:r>
          </w:p>
          <w:p w:rsidR="007C1780" w:rsidRDefault="007C1780" w:rsidP="00F56F69">
            <w:pPr>
              <w:pStyle w:val="TableParagraph"/>
              <w:tabs>
                <w:tab w:val="left" w:pos="815"/>
                <w:tab w:val="left" w:pos="2099"/>
              </w:tabs>
              <w:spacing w:before="2"/>
              <w:ind w:right="98"/>
              <w:jc w:val="both"/>
              <w:rPr>
                <w:sz w:val="24"/>
                <w:lang w:val="ru-RU"/>
              </w:rPr>
            </w:pPr>
          </w:p>
          <w:p w:rsidR="007C1780" w:rsidRPr="00EA138F" w:rsidRDefault="007C1780" w:rsidP="00F56F69">
            <w:pPr>
              <w:pStyle w:val="TableParagraph"/>
              <w:tabs>
                <w:tab w:val="left" w:pos="815"/>
                <w:tab w:val="left" w:pos="2099"/>
              </w:tabs>
              <w:spacing w:before="2"/>
              <w:ind w:right="98"/>
              <w:jc w:val="both"/>
              <w:rPr>
                <w:sz w:val="24"/>
                <w:lang w:val="ru-RU"/>
              </w:rPr>
            </w:pPr>
          </w:p>
          <w:p w:rsidR="00F56F69" w:rsidRPr="00EA138F" w:rsidRDefault="00F56F69" w:rsidP="00F56F69">
            <w:pPr>
              <w:pStyle w:val="TableParagraph"/>
              <w:tabs>
                <w:tab w:val="left" w:pos="815"/>
              </w:tabs>
              <w:ind w:right="101"/>
              <w:jc w:val="both"/>
              <w:rPr>
                <w:sz w:val="24"/>
                <w:lang w:val="ru-RU"/>
              </w:rPr>
            </w:pPr>
          </w:p>
          <w:p w:rsidR="00B42C9A" w:rsidRPr="00D57B8D" w:rsidRDefault="00B42C9A" w:rsidP="00621A34">
            <w:pPr>
              <w:rPr>
                <w:sz w:val="18"/>
                <w:szCs w:val="18"/>
              </w:rPr>
            </w:pPr>
          </w:p>
        </w:tc>
        <w:tc>
          <w:tcPr>
            <w:tcW w:w="2126" w:type="dxa"/>
            <w:tcBorders>
              <w:top w:val="single" w:sz="4" w:space="0" w:color="auto"/>
              <w:bottom w:val="single" w:sz="4" w:space="0" w:color="auto"/>
              <w:right w:val="single" w:sz="8" w:space="0" w:color="auto"/>
            </w:tcBorders>
            <w:vAlign w:val="bottom"/>
          </w:tcPr>
          <w:p w:rsidR="00B42C9A" w:rsidRPr="00985271" w:rsidRDefault="00985271" w:rsidP="00621A34">
            <w:r w:rsidRPr="00985271">
              <w:t>Участие в</w:t>
            </w:r>
            <w:r>
              <w:t xml:space="preserve"> со</w:t>
            </w:r>
            <w:r w:rsidRPr="00985271">
              <w:t>ревн</w:t>
            </w:r>
            <w:r w:rsidRPr="00985271">
              <w:t>о</w:t>
            </w:r>
            <w:r w:rsidRPr="00985271">
              <w:t xml:space="preserve">ваниях </w:t>
            </w:r>
          </w:p>
          <w:p w:rsidR="00985271" w:rsidRDefault="00985271" w:rsidP="00621A34">
            <w:r w:rsidRPr="00985271">
              <w:t>Сдача норм ГТО</w:t>
            </w:r>
          </w:p>
          <w:p w:rsidR="007C1780" w:rsidRDefault="007C1780" w:rsidP="00621A34"/>
          <w:p w:rsidR="007C1780" w:rsidRDefault="007C1780" w:rsidP="00621A34"/>
          <w:p w:rsidR="007C1780" w:rsidRDefault="007C1780" w:rsidP="00621A34"/>
          <w:p w:rsidR="007C1780" w:rsidRDefault="007C1780" w:rsidP="00621A34"/>
          <w:p w:rsidR="007C1780" w:rsidRDefault="007C1780" w:rsidP="00621A34"/>
          <w:p w:rsidR="007C1780" w:rsidRDefault="007C1780" w:rsidP="00621A34"/>
          <w:p w:rsidR="007C1780" w:rsidRDefault="007C1780" w:rsidP="00621A34"/>
          <w:p w:rsidR="007C1780" w:rsidRPr="00D57B8D" w:rsidRDefault="007C1780" w:rsidP="00621A34">
            <w:pPr>
              <w:rPr>
                <w:sz w:val="18"/>
                <w:szCs w:val="18"/>
              </w:rPr>
            </w:pPr>
          </w:p>
        </w:tc>
      </w:tr>
      <w:tr w:rsidR="00B42C9A" w:rsidRPr="00D57B8D" w:rsidTr="00935588">
        <w:trPr>
          <w:trHeight w:val="490"/>
        </w:trPr>
        <w:tc>
          <w:tcPr>
            <w:tcW w:w="3969" w:type="dxa"/>
            <w:tcBorders>
              <w:top w:val="single" w:sz="4" w:space="0" w:color="auto"/>
              <w:left w:val="single" w:sz="8" w:space="0" w:color="auto"/>
              <w:bottom w:val="single" w:sz="4" w:space="0" w:color="auto"/>
              <w:right w:val="single" w:sz="8" w:space="0" w:color="auto"/>
            </w:tcBorders>
            <w:vAlign w:val="bottom"/>
          </w:tcPr>
          <w:p w:rsidR="00935588" w:rsidRPr="00935588" w:rsidRDefault="00935588" w:rsidP="00935588">
            <w:pPr>
              <w:pStyle w:val="ConsPlusNormal"/>
              <w:jc w:val="both"/>
              <w:rPr>
                <w:rFonts w:ascii="Times New Roman" w:hAnsi="Times New Roman" w:cs="Times New Roman"/>
                <w:sz w:val="24"/>
                <w:szCs w:val="24"/>
              </w:rPr>
            </w:pPr>
            <w:r w:rsidRPr="00935588">
              <w:rPr>
                <w:rFonts w:ascii="Times New Roman" w:hAnsi="Times New Roman" w:cs="Times New Roman"/>
                <w:sz w:val="24"/>
                <w:szCs w:val="24"/>
              </w:rPr>
              <w:t>ОК8.Самостоятельно определять з</w:t>
            </w:r>
            <w:r w:rsidRPr="00935588">
              <w:rPr>
                <w:rFonts w:ascii="Times New Roman" w:hAnsi="Times New Roman" w:cs="Times New Roman"/>
                <w:sz w:val="24"/>
                <w:szCs w:val="24"/>
              </w:rPr>
              <w:t>а</w:t>
            </w:r>
            <w:r w:rsidRPr="00935588">
              <w:rPr>
                <w:rFonts w:ascii="Times New Roman" w:hAnsi="Times New Roman" w:cs="Times New Roman"/>
                <w:sz w:val="24"/>
                <w:szCs w:val="24"/>
              </w:rPr>
              <w:t>дачи профессионального и личнос</w:t>
            </w:r>
            <w:r w:rsidRPr="00935588">
              <w:rPr>
                <w:rFonts w:ascii="Times New Roman" w:hAnsi="Times New Roman" w:cs="Times New Roman"/>
                <w:sz w:val="24"/>
                <w:szCs w:val="24"/>
              </w:rPr>
              <w:t>т</w:t>
            </w:r>
            <w:r w:rsidRPr="00935588">
              <w:rPr>
                <w:rFonts w:ascii="Times New Roman" w:hAnsi="Times New Roman" w:cs="Times New Roman"/>
                <w:sz w:val="24"/>
                <w:szCs w:val="24"/>
              </w:rPr>
              <w:t>ного развития, заниматься самообр</w:t>
            </w:r>
            <w:r w:rsidRPr="00935588">
              <w:rPr>
                <w:rFonts w:ascii="Times New Roman" w:hAnsi="Times New Roman" w:cs="Times New Roman"/>
                <w:sz w:val="24"/>
                <w:szCs w:val="24"/>
              </w:rPr>
              <w:t>а</w:t>
            </w:r>
            <w:r w:rsidRPr="00935588">
              <w:rPr>
                <w:rFonts w:ascii="Times New Roman" w:hAnsi="Times New Roman" w:cs="Times New Roman"/>
                <w:sz w:val="24"/>
                <w:szCs w:val="24"/>
              </w:rPr>
              <w:t>зованием,</w:t>
            </w:r>
            <w:r w:rsidR="007C1780">
              <w:rPr>
                <w:rFonts w:ascii="Times New Roman" w:hAnsi="Times New Roman" w:cs="Times New Roman"/>
                <w:sz w:val="24"/>
                <w:szCs w:val="24"/>
              </w:rPr>
              <w:t xml:space="preserve"> </w:t>
            </w:r>
            <w:r w:rsidRPr="00935588">
              <w:rPr>
                <w:rFonts w:ascii="Times New Roman" w:hAnsi="Times New Roman" w:cs="Times New Roman"/>
                <w:sz w:val="24"/>
                <w:szCs w:val="24"/>
              </w:rPr>
              <w:t>осознанно планировать</w:t>
            </w:r>
            <w:r>
              <w:rPr>
                <w:rFonts w:ascii="Times New Roman" w:hAnsi="Times New Roman" w:cs="Times New Roman"/>
                <w:sz w:val="24"/>
                <w:szCs w:val="24"/>
              </w:rPr>
              <w:t xml:space="preserve"> </w:t>
            </w:r>
            <w:r w:rsidRPr="00935588">
              <w:rPr>
                <w:rFonts w:ascii="Times New Roman" w:hAnsi="Times New Roman" w:cs="Times New Roman"/>
                <w:sz w:val="24"/>
                <w:szCs w:val="24"/>
              </w:rPr>
              <w:t>п</w:t>
            </w:r>
            <w:r w:rsidRPr="00935588">
              <w:rPr>
                <w:rFonts w:ascii="Times New Roman" w:hAnsi="Times New Roman" w:cs="Times New Roman"/>
                <w:sz w:val="24"/>
                <w:szCs w:val="24"/>
              </w:rPr>
              <w:t>о</w:t>
            </w:r>
            <w:r w:rsidRPr="00935588">
              <w:rPr>
                <w:rFonts w:ascii="Times New Roman" w:hAnsi="Times New Roman" w:cs="Times New Roman"/>
                <w:sz w:val="24"/>
                <w:szCs w:val="24"/>
              </w:rPr>
              <w:t>вышение</w:t>
            </w:r>
            <w:r w:rsidRPr="00935588">
              <w:rPr>
                <w:sz w:val="24"/>
                <w:szCs w:val="24"/>
              </w:rPr>
              <w:t xml:space="preserve"> </w:t>
            </w:r>
            <w:r w:rsidRPr="00935588">
              <w:rPr>
                <w:rFonts w:ascii="Times New Roman" w:hAnsi="Times New Roman" w:cs="Times New Roman"/>
                <w:sz w:val="24"/>
                <w:szCs w:val="24"/>
              </w:rPr>
              <w:t>квалификации</w:t>
            </w:r>
          </w:p>
          <w:p w:rsidR="00935588" w:rsidRDefault="00935588" w:rsidP="00935588">
            <w:pPr>
              <w:pStyle w:val="ConsPlusNormal"/>
              <w:jc w:val="both"/>
              <w:rPr>
                <w:rFonts w:ascii="Times New Roman" w:hAnsi="Times New Roman" w:cs="Times New Roman"/>
                <w:sz w:val="28"/>
                <w:szCs w:val="28"/>
              </w:rPr>
            </w:pPr>
          </w:p>
          <w:p w:rsidR="00B42C9A" w:rsidRPr="00935588" w:rsidRDefault="00B42C9A" w:rsidP="00935588">
            <w:pPr>
              <w:spacing w:line="214" w:lineRule="exact"/>
              <w:ind w:left="120"/>
              <w:rPr>
                <w:sz w:val="20"/>
                <w:szCs w:val="20"/>
              </w:rPr>
            </w:pPr>
          </w:p>
        </w:tc>
        <w:tc>
          <w:tcPr>
            <w:tcW w:w="3402" w:type="dxa"/>
            <w:tcBorders>
              <w:top w:val="single" w:sz="4" w:space="0" w:color="auto"/>
              <w:bottom w:val="single" w:sz="4" w:space="0" w:color="auto"/>
              <w:right w:val="single" w:sz="8" w:space="0" w:color="auto"/>
            </w:tcBorders>
            <w:vAlign w:val="bottom"/>
          </w:tcPr>
          <w:p w:rsidR="00F56F69" w:rsidRPr="00EA138F" w:rsidRDefault="00F56F69" w:rsidP="007C1780">
            <w:pPr>
              <w:pStyle w:val="TableParagraph"/>
              <w:tabs>
                <w:tab w:val="left" w:pos="814"/>
                <w:tab w:val="left" w:pos="815"/>
                <w:tab w:val="left" w:pos="2030"/>
              </w:tabs>
              <w:spacing w:before="9" w:line="237" w:lineRule="auto"/>
              <w:ind w:left="0" w:right="103"/>
              <w:rPr>
                <w:sz w:val="24"/>
                <w:lang w:val="ru-RU"/>
              </w:rPr>
            </w:pPr>
            <w:r>
              <w:rPr>
                <w:b/>
                <w:sz w:val="24"/>
                <w:lang w:val="ru-RU"/>
              </w:rPr>
              <w:t xml:space="preserve"> </w:t>
            </w:r>
            <w:r w:rsidRPr="00EA138F">
              <w:rPr>
                <w:b/>
                <w:sz w:val="24"/>
                <w:lang w:val="ru-RU"/>
              </w:rPr>
              <w:t xml:space="preserve">результативность </w:t>
            </w:r>
            <w:r w:rsidRPr="00EA138F">
              <w:rPr>
                <w:sz w:val="24"/>
                <w:lang w:val="ru-RU"/>
              </w:rPr>
              <w:t>принятия решений  стандартных и</w:t>
            </w:r>
            <w:r w:rsidRPr="00EA138F">
              <w:rPr>
                <w:sz w:val="24"/>
                <w:lang w:val="ru-RU"/>
              </w:rPr>
              <w:tab/>
              <w:t>н</w:t>
            </w:r>
            <w:r w:rsidRPr="00EA138F">
              <w:rPr>
                <w:sz w:val="24"/>
                <w:lang w:val="ru-RU"/>
              </w:rPr>
              <w:t>е</w:t>
            </w:r>
            <w:r w:rsidRPr="00EA138F">
              <w:rPr>
                <w:sz w:val="24"/>
                <w:lang w:val="ru-RU"/>
              </w:rPr>
              <w:t>стандартных</w:t>
            </w:r>
            <w:r w:rsidR="007C1780">
              <w:rPr>
                <w:sz w:val="24"/>
                <w:lang w:val="ru-RU"/>
              </w:rPr>
              <w:t xml:space="preserve"> </w:t>
            </w:r>
            <w:r w:rsidRPr="00EA138F">
              <w:rPr>
                <w:sz w:val="24"/>
                <w:lang w:val="ru-RU"/>
              </w:rPr>
              <w:t>профессионал</w:t>
            </w:r>
            <w:r w:rsidRPr="00EA138F">
              <w:rPr>
                <w:sz w:val="24"/>
                <w:lang w:val="ru-RU"/>
              </w:rPr>
              <w:t>ь</w:t>
            </w:r>
            <w:r w:rsidRPr="00EA138F">
              <w:rPr>
                <w:sz w:val="24"/>
                <w:lang w:val="ru-RU"/>
              </w:rPr>
              <w:t>ных</w:t>
            </w:r>
            <w:r w:rsidR="007C1780">
              <w:rPr>
                <w:sz w:val="24"/>
                <w:lang w:val="ru-RU"/>
              </w:rPr>
              <w:t xml:space="preserve"> задач </w:t>
            </w:r>
            <w:r w:rsidRPr="00EA138F">
              <w:rPr>
                <w:sz w:val="24"/>
                <w:lang w:val="ru-RU"/>
              </w:rPr>
              <w:t>за определенное</w:t>
            </w:r>
            <w:r w:rsidRPr="00EA138F">
              <w:rPr>
                <w:spacing w:val="-7"/>
                <w:sz w:val="24"/>
                <w:lang w:val="ru-RU"/>
              </w:rPr>
              <w:t xml:space="preserve"> </w:t>
            </w:r>
            <w:r w:rsidRPr="00EA138F">
              <w:rPr>
                <w:sz w:val="24"/>
                <w:lang w:val="ru-RU"/>
              </w:rPr>
              <w:t>время;</w:t>
            </w:r>
          </w:p>
          <w:p w:rsidR="00B42C9A" w:rsidRPr="00D57B8D" w:rsidRDefault="00B42C9A" w:rsidP="00621A34">
            <w:pPr>
              <w:rPr>
                <w:sz w:val="18"/>
                <w:szCs w:val="18"/>
              </w:rPr>
            </w:pPr>
          </w:p>
        </w:tc>
        <w:tc>
          <w:tcPr>
            <w:tcW w:w="2126" w:type="dxa"/>
            <w:tcBorders>
              <w:top w:val="single" w:sz="4" w:space="0" w:color="auto"/>
              <w:bottom w:val="single" w:sz="4" w:space="0" w:color="auto"/>
              <w:right w:val="single" w:sz="8" w:space="0" w:color="auto"/>
            </w:tcBorders>
            <w:vAlign w:val="bottom"/>
          </w:tcPr>
          <w:p w:rsidR="00B42C9A" w:rsidRDefault="00985271" w:rsidP="00621A34">
            <w:r w:rsidRPr="00985271">
              <w:t>Сдача норм ГТО</w:t>
            </w:r>
          </w:p>
          <w:p w:rsidR="007C1780" w:rsidRDefault="007C1780" w:rsidP="00621A34"/>
          <w:p w:rsidR="007C1780" w:rsidRDefault="007C1780" w:rsidP="00621A34"/>
          <w:p w:rsidR="007C1780" w:rsidRDefault="007C1780" w:rsidP="00621A34"/>
          <w:p w:rsidR="007C1780" w:rsidRPr="00D57B8D" w:rsidRDefault="007C1780" w:rsidP="00621A34">
            <w:pPr>
              <w:rPr>
                <w:sz w:val="18"/>
                <w:szCs w:val="18"/>
              </w:rPr>
            </w:pPr>
          </w:p>
        </w:tc>
      </w:tr>
      <w:tr w:rsidR="00B42C9A" w:rsidRPr="00D57B8D" w:rsidTr="00935588">
        <w:trPr>
          <w:trHeight w:val="222"/>
        </w:trPr>
        <w:tc>
          <w:tcPr>
            <w:tcW w:w="3969" w:type="dxa"/>
            <w:tcBorders>
              <w:top w:val="single" w:sz="4" w:space="0" w:color="auto"/>
              <w:left w:val="single" w:sz="8" w:space="0" w:color="auto"/>
              <w:bottom w:val="single" w:sz="8" w:space="0" w:color="auto"/>
              <w:right w:val="single" w:sz="8" w:space="0" w:color="auto"/>
            </w:tcBorders>
            <w:vAlign w:val="bottom"/>
          </w:tcPr>
          <w:p w:rsidR="00B42C9A" w:rsidRPr="00D57B8D" w:rsidRDefault="00B42C9A" w:rsidP="00621A34">
            <w:pPr>
              <w:spacing w:line="223" w:lineRule="exact"/>
              <w:ind w:left="120"/>
              <w:rPr>
                <w:sz w:val="20"/>
                <w:szCs w:val="20"/>
              </w:rPr>
            </w:pPr>
            <w:r w:rsidRPr="00D57B8D">
              <w:rPr>
                <w:rFonts w:eastAsia="Times New Roman"/>
                <w:b/>
                <w:bCs/>
                <w:sz w:val="20"/>
                <w:szCs w:val="20"/>
              </w:rPr>
              <w:t>Знать:</w:t>
            </w:r>
          </w:p>
        </w:tc>
        <w:tc>
          <w:tcPr>
            <w:tcW w:w="3402" w:type="dxa"/>
            <w:tcBorders>
              <w:top w:val="single" w:sz="4" w:space="0" w:color="auto"/>
              <w:bottom w:val="single" w:sz="8" w:space="0" w:color="auto"/>
              <w:right w:val="single" w:sz="8" w:space="0" w:color="auto"/>
            </w:tcBorders>
            <w:vAlign w:val="bottom"/>
          </w:tcPr>
          <w:p w:rsidR="00B42C9A" w:rsidRPr="00D57B8D" w:rsidRDefault="00B42C9A" w:rsidP="00621A34">
            <w:pPr>
              <w:rPr>
                <w:sz w:val="19"/>
                <w:szCs w:val="19"/>
              </w:rPr>
            </w:pPr>
          </w:p>
        </w:tc>
        <w:tc>
          <w:tcPr>
            <w:tcW w:w="2126" w:type="dxa"/>
            <w:tcBorders>
              <w:top w:val="single" w:sz="4" w:space="0" w:color="auto"/>
              <w:bottom w:val="single" w:sz="8" w:space="0" w:color="auto"/>
              <w:right w:val="single" w:sz="8" w:space="0" w:color="auto"/>
            </w:tcBorders>
            <w:vAlign w:val="bottom"/>
          </w:tcPr>
          <w:p w:rsidR="00B42C9A" w:rsidRPr="00D57B8D" w:rsidRDefault="00B42C9A" w:rsidP="00621A34">
            <w:pPr>
              <w:rPr>
                <w:sz w:val="19"/>
                <w:szCs w:val="19"/>
              </w:rPr>
            </w:pPr>
          </w:p>
        </w:tc>
      </w:tr>
      <w:tr w:rsidR="00B42C9A" w:rsidRPr="00D57B8D" w:rsidTr="00935588">
        <w:trPr>
          <w:trHeight w:val="452"/>
        </w:trPr>
        <w:tc>
          <w:tcPr>
            <w:tcW w:w="3969" w:type="dxa"/>
            <w:tcBorders>
              <w:left w:val="single" w:sz="8" w:space="0" w:color="auto"/>
              <w:bottom w:val="single" w:sz="4" w:space="0" w:color="auto"/>
              <w:right w:val="single" w:sz="8" w:space="0" w:color="auto"/>
            </w:tcBorders>
            <w:vAlign w:val="bottom"/>
          </w:tcPr>
          <w:p w:rsidR="00935588" w:rsidRPr="00935588" w:rsidRDefault="00935588" w:rsidP="009355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935588">
              <w:t>З1 о роли физической культуры в о</w:t>
            </w:r>
            <w:r w:rsidRPr="00935588">
              <w:t>б</w:t>
            </w:r>
            <w:r w:rsidRPr="00935588">
              <w:t>щекультурном, профессиональном и социальном развитии человека;</w:t>
            </w:r>
          </w:p>
          <w:p w:rsidR="00B42C9A" w:rsidRPr="00935588" w:rsidRDefault="00B42C9A" w:rsidP="00621A34">
            <w:pPr>
              <w:spacing w:line="213" w:lineRule="exact"/>
              <w:ind w:left="120"/>
            </w:pPr>
          </w:p>
        </w:tc>
        <w:tc>
          <w:tcPr>
            <w:tcW w:w="3402" w:type="dxa"/>
            <w:tcBorders>
              <w:bottom w:val="single" w:sz="4" w:space="0" w:color="auto"/>
              <w:right w:val="single" w:sz="8" w:space="0" w:color="auto"/>
            </w:tcBorders>
            <w:vAlign w:val="bottom"/>
          </w:tcPr>
          <w:p w:rsidR="00B42C9A" w:rsidRDefault="00AA0041" w:rsidP="00621A34">
            <w:r>
              <w:t>Методически грамотно соста</w:t>
            </w:r>
            <w:r>
              <w:t>в</w:t>
            </w:r>
            <w:r>
              <w:t>ление</w:t>
            </w:r>
            <w:r w:rsidRPr="00AA0041">
              <w:t xml:space="preserve"> комплексов ОРУ</w:t>
            </w:r>
          </w:p>
          <w:p w:rsidR="007C1780" w:rsidRDefault="007C1780" w:rsidP="00621A34"/>
          <w:p w:rsidR="007C1780" w:rsidRPr="00AA0041" w:rsidRDefault="007C1780" w:rsidP="00621A34"/>
        </w:tc>
        <w:tc>
          <w:tcPr>
            <w:tcW w:w="2126" w:type="dxa"/>
            <w:tcBorders>
              <w:bottom w:val="single" w:sz="4" w:space="0" w:color="auto"/>
              <w:right w:val="single" w:sz="8" w:space="0" w:color="auto"/>
            </w:tcBorders>
            <w:vAlign w:val="bottom"/>
          </w:tcPr>
          <w:p w:rsidR="00620493" w:rsidRDefault="00620493" w:rsidP="00620493">
            <w:r w:rsidRPr="009D2D2F">
              <w:t>Разработка ко</w:t>
            </w:r>
            <w:r w:rsidRPr="009D2D2F">
              <w:t>м</w:t>
            </w:r>
            <w:r w:rsidR="007C1780">
              <w:t>плексов ОРУ</w:t>
            </w:r>
          </w:p>
          <w:p w:rsidR="007C1780" w:rsidRPr="009D2D2F" w:rsidRDefault="007C1780" w:rsidP="00620493"/>
          <w:p w:rsidR="00B42C9A" w:rsidRPr="00D57B8D" w:rsidRDefault="00B42C9A" w:rsidP="00620493">
            <w:pPr>
              <w:rPr>
                <w:sz w:val="18"/>
                <w:szCs w:val="18"/>
              </w:rPr>
            </w:pPr>
          </w:p>
        </w:tc>
      </w:tr>
      <w:tr w:rsidR="00B42C9A" w:rsidRPr="00D57B8D" w:rsidTr="00935588">
        <w:trPr>
          <w:trHeight w:val="452"/>
        </w:trPr>
        <w:tc>
          <w:tcPr>
            <w:tcW w:w="3969" w:type="dxa"/>
            <w:tcBorders>
              <w:top w:val="single" w:sz="4" w:space="0" w:color="auto"/>
              <w:left w:val="single" w:sz="8" w:space="0" w:color="auto"/>
              <w:bottom w:val="single" w:sz="4" w:space="0" w:color="auto"/>
              <w:right w:val="single" w:sz="8" w:space="0" w:color="auto"/>
            </w:tcBorders>
            <w:vAlign w:val="bottom"/>
          </w:tcPr>
          <w:p w:rsidR="00985271" w:rsidRDefault="00985271" w:rsidP="006204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985271" w:rsidRDefault="00985271" w:rsidP="006204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B42C9A" w:rsidRDefault="00935588" w:rsidP="006204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935588">
              <w:t>З2  основы здорового образа жизни.</w:t>
            </w:r>
          </w:p>
          <w:p w:rsidR="00620493" w:rsidRPr="00935588" w:rsidRDefault="00620493" w:rsidP="006204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Times New Roman"/>
                <w:color w:val="FF0000"/>
              </w:rPr>
            </w:pPr>
          </w:p>
        </w:tc>
        <w:tc>
          <w:tcPr>
            <w:tcW w:w="3402" w:type="dxa"/>
            <w:tcBorders>
              <w:top w:val="single" w:sz="4" w:space="0" w:color="auto"/>
              <w:bottom w:val="single" w:sz="4" w:space="0" w:color="auto"/>
              <w:right w:val="single" w:sz="8" w:space="0" w:color="auto"/>
            </w:tcBorders>
            <w:vAlign w:val="bottom"/>
          </w:tcPr>
          <w:p w:rsidR="00985271" w:rsidRDefault="00985271" w:rsidP="00621A34"/>
          <w:p w:rsidR="00985271" w:rsidRDefault="00985271" w:rsidP="00621A34"/>
          <w:p w:rsidR="00B42C9A" w:rsidRPr="00985271" w:rsidRDefault="00985271" w:rsidP="00621A34">
            <w:r w:rsidRPr="00985271">
              <w:t>Обширность раскрытия темы</w:t>
            </w:r>
          </w:p>
        </w:tc>
        <w:tc>
          <w:tcPr>
            <w:tcW w:w="2126" w:type="dxa"/>
            <w:tcBorders>
              <w:top w:val="single" w:sz="4" w:space="0" w:color="auto"/>
              <w:bottom w:val="single" w:sz="4" w:space="0" w:color="auto"/>
              <w:right w:val="single" w:sz="8" w:space="0" w:color="auto"/>
            </w:tcBorders>
            <w:vAlign w:val="bottom"/>
          </w:tcPr>
          <w:p w:rsidR="00985271" w:rsidRDefault="00985271" w:rsidP="00620493"/>
          <w:p w:rsidR="00985271" w:rsidRDefault="00985271" w:rsidP="00620493"/>
          <w:p w:rsidR="00620493" w:rsidRPr="009D2D2F" w:rsidRDefault="00620493" w:rsidP="00620493">
            <w:r w:rsidRPr="009D2D2F">
              <w:t>Защита рефератов по физической культуре и основам здорового образа жизни.</w:t>
            </w:r>
          </w:p>
          <w:p w:rsidR="00B42C9A" w:rsidRPr="00D57B8D" w:rsidRDefault="00B42C9A" w:rsidP="00621A34">
            <w:pPr>
              <w:rPr>
                <w:sz w:val="18"/>
                <w:szCs w:val="18"/>
              </w:rPr>
            </w:pPr>
          </w:p>
        </w:tc>
      </w:tr>
      <w:tr w:rsidR="00620493" w:rsidRPr="00D57B8D" w:rsidTr="00935588">
        <w:trPr>
          <w:trHeight w:val="452"/>
        </w:trPr>
        <w:tc>
          <w:tcPr>
            <w:tcW w:w="3969" w:type="dxa"/>
            <w:tcBorders>
              <w:top w:val="single" w:sz="4" w:space="0" w:color="auto"/>
              <w:left w:val="single" w:sz="8" w:space="0" w:color="auto"/>
              <w:bottom w:val="single" w:sz="4" w:space="0" w:color="auto"/>
              <w:right w:val="single" w:sz="8" w:space="0" w:color="auto"/>
            </w:tcBorders>
            <w:vAlign w:val="bottom"/>
          </w:tcPr>
          <w:p w:rsidR="00620493" w:rsidRPr="00D57B8D" w:rsidRDefault="00620493" w:rsidP="00935588">
            <w:pPr>
              <w:spacing w:line="213" w:lineRule="exact"/>
              <w:rPr>
                <w:rFonts w:eastAsia="Times New Roman"/>
                <w:color w:val="FF0000"/>
                <w:sz w:val="20"/>
                <w:szCs w:val="20"/>
              </w:rPr>
            </w:pPr>
          </w:p>
        </w:tc>
        <w:tc>
          <w:tcPr>
            <w:tcW w:w="3402" w:type="dxa"/>
            <w:tcBorders>
              <w:top w:val="single" w:sz="4" w:space="0" w:color="auto"/>
              <w:bottom w:val="single" w:sz="4" w:space="0" w:color="auto"/>
              <w:right w:val="single" w:sz="8" w:space="0" w:color="auto"/>
            </w:tcBorders>
            <w:vAlign w:val="bottom"/>
          </w:tcPr>
          <w:p w:rsidR="00620493" w:rsidRPr="00D57B8D" w:rsidRDefault="00620493" w:rsidP="00621A34">
            <w:pPr>
              <w:rPr>
                <w:sz w:val="18"/>
                <w:szCs w:val="18"/>
              </w:rPr>
            </w:pPr>
          </w:p>
        </w:tc>
        <w:tc>
          <w:tcPr>
            <w:tcW w:w="2126" w:type="dxa"/>
            <w:tcBorders>
              <w:top w:val="single" w:sz="4" w:space="0" w:color="auto"/>
              <w:bottom w:val="single" w:sz="4" w:space="0" w:color="auto"/>
              <w:right w:val="single" w:sz="8" w:space="0" w:color="auto"/>
            </w:tcBorders>
            <w:vAlign w:val="bottom"/>
          </w:tcPr>
          <w:p w:rsidR="00620493" w:rsidRPr="00D57B8D" w:rsidRDefault="00620493" w:rsidP="00621A34">
            <w:pPr>
              <w:rPr>
                <w:sz w:val="18"/>
                <w:szCs w:val="18"/>
              </w:rPr>
            </w:pPr>
          </w:p>
        </w:tc>
      </w:tr>
    </w:tbl>
    <w:p w:rsidR="00B42C9A" w:rsidRPr="00935588" w:rsidRDefault="00B42C9A" w:rsidP="00D57B8D">
      <w:pPr>
        <w:sectPr w:rsidR="00B42C9A" w:rsidRPr="00935588" w:rsidSect="00CB1A1F">
          <w:pgSz w:w="11900" w:h="16840"/>
          <w:pgMar w:top="1130" w:right="843" w:bottom="153" w:left="1440" w:header="0" w:footer="0" w:gutter="0"/>
          <w:cols w:space="720" w:equalWidth="0">
            <w:col w:w="9617"/>
          </w:cols>
        </w:sectPr>
      </w:pPr>
    </w:p>
    <w:p w:rsidR="00D57B8D" w:rsidRPr="00E070AF" w:rsidRDefault="00D57B8D" w:rsidP="00E070AF">
      <w:pPr>
        <w:spacing w:line="234" w:lineRule="auto"/>
        <w:ind w:left="260"/>
        <w:rPr>
          <w:sz w:val="20"/>
          <w:szCs w:val="20"/>
        </w:rPr>
      </w:pPr>
    </w:p>
    <w:p w:rsidR="00D57B8D" w:rsidRPr="00D57B8D" w:rsidRDefault="00D57B8D" w:rsidP="009E1D7A">
      <w:pPr>
        <w:rPr>
          <w:sz w:val="20"/>
          <w:szCs w:val="20"/>
        </w:rPr>
      </w:pPr>
    </w:p>
    <w:p w:rsidR="00D57B8D" w:rsidRPr="00D57B8D" w:rsidRDefault="00D57B8D" w:rsidP="00494BBC">
      <w:pPr>
        <w:numPr>
          <w:ilvl w:val="0"/>
          <w:numId w:val="4"/>
        </w:numPr>
        <w:tabs>
          <w:tab w:val="left" w:pos="540"/>
        </w:tabs>
        <w:ind w:left="540" w:hanging="278"/>
        <w:rPr>
          <w:rFonts w:eastAsia="Times"/>
          <w:b/>
          <w:bCs/>
          <w:sz w:val="28"/>
          <w:szCs w:val="28"/>
        </w:rPr>
      </w:pPr>
      <w:r w:rsidRPr="00D57B8D">
        <w:rPr>
          <w:rFonts w:eastAsia="Times New Roman"/>
          <w:b/>
          <w:bCs/>
          <w:sz w:val="28"/>
          <w:szCs w:val="28"/>
        </w:rPr>
        <w:t>Оценка освоения учебной дисциплины</w:t>
      </w:r>
      <w:r w:rsidRPr="00D57B8D">
        <w:rPr>
          <w:rFonts w:eastAsia="Times"/>
          <w:b/>
          <w:bCs/>
          <w:sz w:val="28"/>
          <w:szCs w:val="28"/>
        </w:rPr>
        <w:t>:</w:t>
      </w:r>
    </w:p>
    <w:p w:rsidR="00D57B8D" w:rsidRPr="00D57B8D" w:rsidRDefault="00D57B8D" w:rsidP="009E1D7A">
      <w:pPr>
        <w:rPr>
          <w:sz w:val="20"/>
          <w:szCs w:val="20"/>
        </w:rPr>
      </w:pPr>
    </w:p>
    <w:p w:rsidR="00D57B8D" w:rsidRPr="00D57B8D" w:rsidRDefault="00D57B8D" w:rsidP="009E1D7A">
      <w:pPr>
        <w:ind w:left="960"/>
        <w:rPr>
          <w:sz w:val="20"/>
          <w:szCs w:val="20"/>
        </w:rPr>
      </w:pPr>
      <w:r w:rsidRPr="00D57B8D">
        <w:rPr>
          <w:rFonts w:eastAsia="Times"/>
          <w:b/>
          <w:bCs/>
          <w:sz w:val="28"/>
          <w:szCs w:val="28"/>
        </w:rPr>
        <w:t xml:space="preserve">3.1. </w:t>
      </w:r>
      <w:r w:rsidRPr="00D57B8D">
        <w:rPr>
          <w:rFonts w:eastAsia="Times New Roman"/>
          <w:b/>
          <w:bCs/>
          <w:sz w:val="28"/>
          <w:szCs w:val="28"/>
        </w:rPr>
        <w:t>Формы и методы оценивания</w:t>
      </w:r>
    </w:p>
    <w:p w:rsidR="00D57B8D" w:rsidRPr="00D57B8D" w:rsidRDefault="00D57B8D" w:rsidP="009E1D7A">
      <w:pPr>
        <w:rPr>
          <w:sz w:val="20"/>
          <w:szCs w:val="20"/>
        </w:rPr>
      </w:pPr>
    </w:p>
    <w:p w:rsidR="00E16661" w:rsidRPr="00D57B8D" w:rsidRDefault="00D57B8D" w:rsidP="00E16661">
      <w:pPr>
        <w:ind w:firstLine="708"/>
        <w:jc w:val="both"/>
        <w:rPr>
          <w:sz w:val="20"/>
          <w:szCs w:val="20"/>
        </w:rPr>
      </w:pPr>
      <w:r w:rsidRPr="00D57B8D">
        <w:rPr>
          <w:rFonts w:eastAsia="Times New Roman"/>
          <w:sz w:val="28"/>
          <w:szCs w:val="28"/>
        </w:rPr>
        <w:t>Предметом оценки служат умения и знания</w:t>
      </w:r>
      <w:r w:rsidRPr="00D57B8D">
        <w:rPr>
          <w:rFonts w:eastAsia="Times"/>
          <w:sz w:val="28"/>
          <w:szCs w:val="28"/>
        </w:rPr>
        <w:t>,</w:t>
      </w:r>
      <w:r w:rsidRPr="00D57B8D">
        <w:rPr>
          <w:rFonts w:eastAsia="Times New Roman"/>
          <w:sz w:val="28"/>
          <w:szCs w:val="28"/>
        </w:rPr>
        <w:t xml:space="preserve"> пре</w:t>
      </w:r>
      <w:r w:rsidR="002B7BCB">
        <w:rPr>
          <w:rFonts w:eastAsia="Times New Roman"/>
          <w:sz w:val="28"/>
          <w:szCs w:val="28"/>
        </w:rPr>
        <w:t xml:space="preserve">дусмотренные ФГОС по дисциплине, направленные </w:t>
      </w:r>
      <w:r w:rsidRPr="00D57B8D">
        <w:rPr>
          <w:rFonts w:eastAsia="Times New Roman"/>
          <w:sz w:val="28"/>
          <w:szCs w:val="28"/>
        </w:rPr>
        <w:t>на формирование общих и профессиональных ко</w:t>
      </w:r>
      <w:r w:rsidRPr="00D57B8D">
        <w:rPr>
          <w:rFonts w:eastAsia="Times New Roman"/>
          <w:sz w:val="28"/>
          <w:szCs w:val="28"/>
        </w:rPr>
        <w:t>м</w:t>
      </w:r>
      <w:r w:rsidRPr="00D57B8D">
        <w:rPr>
          <w:rFonts w:eastAsia="Times New Roman"/>
          <w:sz w:val="28"/>
          <w:szCs w:val="28"/>
        </w:rPr>
        <w:t>петенций</w:t>
      </w:r>
      <w:r w:rsidRPr="00D57B8D">
        <w:rPr>
          <w:rFonts w:eastAsia="Times"/>
          <w:sz w:val="28"/>
          <w:szCs w:val="28"/>
        </w:rPr>
        <w:t>.</w:t>
      </w:r>
      <w:r w:rsidR="00E16661" w:rsidRPr="00E16661">
        <w:rPr>
          <w:rFonts w:eastAsia="Times New Roman"/>
          <w:sz w:val="28"/>
          <w:szCs w:val="28"/>
        </w:rPr>
        <w:t xml:space="preserve"> </w:t>
      </w:r>
    </w:p>
    <w:p w:rsidR="00E16661" w:rsidRPr="00BC71A0" w:rsidRDefault="00E16661" w:rsidP="00E16661">
      <w:pPr>
        <w:jc w:val="both"/>
        <w:rPr>
          <w:rFonts w:eastAsia="Times"/>
          <w:sz w:val="28"/>
          <w:szCs w:val="28"/>
        </w:rPr>
      </w:pPr>
      <w:r w:rsidRPr="00BC71A0">
        <w:rPr>
          <w:rFonts w:eastAsia="Times"/>
          <w:sz w:val="28"/>
          <w:szCs w:val="28"/>
        </w:rPr>
        <w:tab/>
        <w:t>3.</w:t>
      </w:r>
      <w:r w:rsidRPr="00BC71A0">
        <w:rPr>
          <w:rFonts w:eastAsia="Times"/>
          <w:sz w:val="28"/>
          <w:szCs w:val="28"/>
        </w:rPr>
        <w:tab/>
      </w:r>
      <w:r w:rsidRPr="00BC71A0">
        <w:rPr>
          <w:rFonts w:eastAsia="Times"/>
          <w:b/>
          <w:sz w:val="28"/>
          <w:szCs w:val="28"/>
        </w:rPr>
        <w:t>Условия аттестации:</w:t>
      </w:r>
      <w:r>
        <w:rPr>
          <w:rFonts w:eastAsia="Times"/>
          <w:sz w:val="28"/>
          <w:szCs w:val="28"/>
        </w:rPr>
        <w:t xml:space="preserve"> </w:t>
      </w:r>
      <w:r w:rsidRPr="00BC71A0">
        <w:rPr>
          <w:rFonts w:eastAsia="Times"/>
          <w:sz w:val="28"/>
          <w:szCs w:val="28"/>
        </w:rPr>
        <w:t>аттест</w:t>
      </w:r>
      <w:r>
        <w:rPr>
          <w:rFonts w:eastAsia="Times"/>
          <w:sz w:val="28"/>
          <w:szCs w:val="28"/>
        </w:rPr>
        <w:t xml:space="preserve">ация проводится в форме </w:t>
      </w:r>
    </w:p>
    <w:p w:rsidR="00E16661" w:rsidRPr="00BC71A0" w:rsidRDefault="00E16661" w:rsidP="00E16661">
      <w:pPr>
        <w:jc w:val="both"/>
        <w:rPr>
          <w:rFonts w:eastAsia="Times"/>
          <w:sz w:val="28"/>
          <w:szCs w:val="28"/>
        </w:rPr>
      </w:pPr>
      <w:r>
        <w:rPr>
          <w:rFonts w:eastAsia="Times"/>
          <w:sz w:val="28"/>
          <w:szCs w:val="28"/>
        </w:rPr>
        <w:t>Устного опроса по билетам</w:t>
      </w:r>
      <w:r w:rsidRPr="00BC71A0">
        <w:rPr>
          <w:rFonts w:eastAsia="Times"/>
          <w:sz w:val="28"/>
          <w:szCs w:val="28"/>
        </w:rPr>
        <w:t xml:space="preserve">  по  теоретическим  вопросам  и  выпол</w:t>
      </w:r>
      <w:r>
        <w:rPr>
          <w:rFonts w:eastAsia="Times"/>
          <w:sz w:val="28"/>
          <w:szCs w:val="28"/>
        </w:rPr>
        <w:t xml:space="preserve">нения    практического  задания </w:t>
      </w:r>
      <w:r w:rsidRPr="00BC71A0">
        <w:rPr>
          <w:rFonts w:eastAsia="Times"/>
          <w:sz w:val="28"/>
          <w:szCs w:val="28"/>
        </w:rPr>
        <w:t>по завершению освоения учебного материала по т</w:t>
      </w:r>
      <w:r w:rsidRPr="00BC71A0">
        <w:rPr>
          <w:rFonts w:eastAsia="Times"/>
          <w:sz w:val="28"/>
          <w:szCs w:val="28"/>
        </w:rPr>
        <w:t>е</w:t>
      </w:r>
      <w:r w:rsidRPr="00BC71A0">
        <w:rPr>
          <w:rFonts w:eastAsia="Times"/>
          <w:sz w:val="28"/>
          <w:szCs w:val="28"/>
        </w:rPr>
        <w:t>мам</w:t>
      </w:r>
      <w:r>
        <w:rPr>
          <w:rFonts w:eastAsia="Times"/>
          <w:sz w:val="28"/>
          <w:szCs w:val="28"/>
        </w:rPr>
        <w:t xml:space="preserve"> </w:t>
      </w:r>
      <w:r w:rsidRPr="00BC71A0">
        <w:rPr>
          <w:rFonts w:eastAsia="Times"/>
          <w:sz w:val="28"/>
          <w:szCs w:val="28"/>
        </w:rPr>
        <w:t>:</w:t>
      </w:r>
      <w:r w:rsidR="002709ED">
        <w:rPr>
          <w:rFonts w:eastAsia="Times"/>
          <w:sz w:val="28"/>
          <w:szCs w:val="28"/>
        </w:rPr>
        <w:t xml:space="preserve"> </w:t>
      </w:r>
      <w:r w:rsidR="003A7BF8">
        <w:rPr>
          <w:rFonts w:eastAsia="Times"/>
          <w:sz w:val="28"/>
          <w:szCs w:val="28"/>
        </w:rPr>
        <w:t>во 5</w:t>
      </w:r>
      <w:r w:rsidRPr="00BC71A0">
        <w:rPr>
          <w:rFonts w:eastAsia="Times"/>
          <w:sz w:val="28"/>
          <w:szCs w:val="28"/>
        </w:rPr>
        <w:t xml:space="preserve"> семестре: Общекультурное и социальное значение физической кул</w:t>
      </w:r>
      <w:r w:rsidRPr="00BC71A0">
        <w:rPr>
          <w:rFonts w:eastAsia="Times"/>
          <w:sz w:val="28"/>
          <w:szCs w:val="28"/>
        </w:rPr>
        <w:t>ь</w:t>
      </w:r>
      <w:r w:rsidRPr="00BC71A0">
        <w:rPr>
          <w:rFonts w:eastAsia="Times"/>
          <w:sz w:val="28"/>
          <w:szCs w:val="28"/>
        </w:rPr>
        <w:t>туры. здоровый образ жизни, лёгкая атлетика, кроссовая подготовка, баскетбол, волейбол;</w:t>
      </w:r>
      <w:r>
        <w:rPr>
          <w:rFonts w:eastAsia="Times"/>
          <w:sz w:val="28"/>
          <w:szCs w:val="28"/>
        </w:rPr>
        <w:t xml:space="preserve"> </w:t>
      </w:r>
      <w:r w:rsidR="003A7BF8">
        <w:rPr>
          <w:rFonts w:eastAsia="Times"/>
          <w:sz w:val="28"/>
          <w:szCs w:val="28"/>
        </w:rPr>
        <w:t>в  6 семестре спортивные игры</w:t>
      </w:r>
      <w:r w:rsidRPr="00BC71A0">
        <w:rPr>
          <w:rFonts w:eastAsia="Times"/>
          <w:sz w:val="28"/>
          <w:szCs w:val="28"/>
        </w:rPr>
        <w:t>;</w:t>
      </w:r>
    </w:p>
    <w:p w:rsidR="00E16661" w:rsidRPr="00BC71A0" w:rsidRDefault="00E16661" w:rsidP="00E16661">
      <w:pPr>
        <w:jc w:val="both"/>
        <w:rPr>
          <w:rFonts w:eastAsia="Times"/>
          <w:sz w:val="28"/>
          <w:szCs w:val="28"/>
        </w:rPr>
      </w:pPr>
      <w:r w:rsidRPr="00BC71A0">
        <w:rPr>
          <w:rFonts w:eastAsia="Times"/>
          <w:sz w:val="28"/>
          <w:szCs w:val="28"/>
        </w:rPr>
        <w:t>и положительных результатах текущего контроля по этим же темам. Во время проведения аттестации в аудитории находится вся группа обучающих</w:t>
      </w:r>
      <w:r>
        <w:rPr>
          <w:rFonts w:eastAsia="Times"/>
          <w:sz w:val="28"/>
          <w:szCs w:val="28"/>
        </w:rPr>
        <w:t>с</w:t>
      </w:r>
      <w:r w:rsidRPr="00BC71A0">
        <w:rPr>
          <w:rFonts w:eastAsia="Times"/>
          <w:sz w:val="28"/>
          <w:szCs w:val="28"/>
        </w:rPr>
        <w:t>я.</w:t>
      </w:r>
    </w:p>
    <w:p w:rsidR="00E16661" w:rsidRPr="00BC71A0" w:rsidRDefault="00E16661" w:rsidP="00E16661">
      <w:pPr>
        <w:jc w:val="both"/>
        <w:rPr>
          <w:rFonts w:eastAsia="Times"/>
          <w:sz w:val="28"/>
          <w:szCs w:val="28"/>
        </w:rPr>
      </w:pPr>
    </w:p>
    <w:p w:rsidR="00E16661" w:rsidRPr="001934DE" w:rsidRDefault="005A2857" w:rsidP="00E16661">
      <w:pPr>
        <w:jc w:val="both"/>
        <w:rPr>
          <w:rFonts w:eastAsia="Times"/>
          <w:sz w:val="28"/>
          <w:szCs w:val="28"/>
        </w:rPr>
      </w:pPr>
      <w:r>
        <w:rPr>
          <w:rFonts w:eastAsia="Times"/>
          <w:sz w:val="28"/>
          <w:szCs w:val="28"/>
        </w:rPr>
        <w:t xml:space="preserve">Используется традиционная система оценивания </w:t>
      </w:r>
      <w:r w:rsidR="00E16661">
        <w:rPr>
          <w:rFonts w:eastAsia="Times"/>
          <w:sz w:val="28"/>
          <w:szCs w:val="28"/>
        </w:rPr>
        <w:t xml:space="preserve"> по теории , по практике с</w:t>
      </w:r>
      <w:r w:rsidR="00E16661">
        <w:rPr>
          <w:rFonts w:eastAsia="Times"/>
          <w:sz w:val="28"/>
          <w:szCs w:val="28"/>
        </w:rPr>
        <w:t>о</w:t>
      </w:r>
      <w:r w:rsidR="00E16661">
        <w:rPr>
          <w:rFonts w:eastAsia="Times"/>
          <w:sz w:val="28"/>
          <w:szCs w:val="28"/>
        </w:rPr>
        <w:t>гласно учебным нормативам</w:t>
      </w:r>
      <w:r w:rsidR="009326B2">
        <w:rPr>
          <w:rFonts w:eastAsia="Times"/>
          <w:sz w:val="28"/>
          <w:szCs w:val="28"/>
        </w:rPr>
        <w:t>.</w:t>
      </w:r>
    </w:p>
    <w:p w:rsidR="00E16661" w:rsidRPr="00D57B8D" w:rsidRDefault="00E16661" w:rsidP="00E16661">
      <w:pPr>
        <w:rPr>
          <w:sz w:val="20"/>
          <w:szCs w:val="20"/>
        </w:rPr>
      </w:pPr>
    </w:p>
    <w:p w:rsidR="00E16661" w:rsidRPr="00D57B8D" w:rsidRDefault="00E16661" w:rsidP="00E16661">
      <w:pPr>
        <w:rPr>
          <w:sz w:val="20"/>
          <w:szCs w:val="20"/>
        </w:rPr>
      </w:pPr>
    </w:p>
    <w:p w:rsidR="00E16661" w:rsidRDefault="00E16661" w:rsidP="002709ED">
      <w:pPr>
        <w:tabs>
          <w:tab w:val="left" w:pos="2120"/>
          <w:tab w:val="left" w:pos="3780"/>
          <w:tab w:val="left" w:pos="5820"/>
          <w:tab w:val="left" w:pos="8420"/>
        </w:tabs>
        <w:jc w:val="both"/>
        <w:rPr>
          <w:rFonts w:eastAsia="Times New Roman"/>
          <w:sz w:val="27"/>
          <w:szCs w:val="27"/>
        </w:rPr>
      </w:pPr>
      <w:r w:rsidRPr="00D57B8D">
        <w:rPr>
          <w:rFonts w:eastAsia="Times New Roman"/>
          <w:sz w:val="28"/>
          <w:szCs w:val="28"/>
        </w:rPr>
        <w:t>Оценка</w:t>
      </w:r>
      <w:r>
        <w:rPr>
          <w:rFonts w:eastAsia="Times New Roman"/>
          <w:sz w:val="28"/>
          <w:szCs w:val="28"/>
        </w:rPr>
        <w:t xml:space="preserve"> </w:t>
      </w:r>
      <w:r w:rsidRPr="00D57B8D">
        <w:rPr>
          <w:rFonts w:eastAsia="Times New Roman"/>
          <w:sz w:val="28"/>
          <w:szCs w:val="28"/>
        </w:rPr>
        <w:t>освоения</w:t>
      </w:r>
      <w:r>
        <w:rPr>
          <w:rFonts w:eastAsia="Times New Roman"/>
          <w:sz w:val="28"/>
          <w:szCs w:val="28"/>
        </w:rPr>
        <w:t xml:space="preserve"> </w:t>
      </w:r>
      <w:r w:rsidRPr="00D57B8D">
        <w:rPr>
          <w:rFonts w:eastAsia="Times New Roman"/>
          <w:sz w:val="28"/>
          <w:szCs w:val="28"/>
        </w:rPr>
        <w:t>дисциплины</w:t>
      </w:r>
      <w:r>
        <w:rPr>
          <w:rFonts w:eastAsia="Times New Roman"/>
          <w:sz w:val="28"/>
          <w:szCs w:val="28"/>
        </w:rPr>
        <w:t xml:space="preserve"> </w:t>
      </w:r>
      <w:r w:rsidRPr="00D57B8D">
        <w:rPr>
          <w:rFonts w:eastAsia="Times New Roman"/>
          <w:sz w:val="28"/>
          <w:szCs w:val="28"/>
        </w:rPr>
        <w:t>предусматривает</w:t>
      </w:r>
      <w:r>
        <w:rPr>
          <w:sz w:val="20"/>
          <w:szCs w:val="20"/>
        </w:rPr>
        <w:t xml:space="preserve"> </w:t>
      </w:r>
      <w:r w:rsidRPr="00D57B8D">
        <w:rPr>
          <w:rFonts w:eastAsia="Times New Roman"/>
          <w:sz w:val="27"/>
          <w:szCs w:val="27"/>
        </w:rPr>
        <w:t>использование</w:t>
      </w:r>
      <w:r>
        <w:rPr>
          <w:rFonts w:eastAsia="Times New Roman"/>
          <w:sz w:val="27"/>
          <w:szCs w:val="27"/>
        </w:rPr>
        <w:t xml:space="preserve"> </w:t>
      </w:r>
    </w:p>
    <w:p w:rsidR="00E16661" w:rsidRPr="00D57B8D" w:rsidRDefault="003A7BF8" w:rsidP="002709ED">
      <w:pPr>
        <w:tabs>
          <w:tab w:val="left" w:pos="2120"/>
          <w:tab w:val="left" w:pos="3780"/>
          <w:tab w:val="left" w:pos="5820"/>
          <w:tab w:val="left" w:pos="8420"/>
        </w:tabs>
        <w:jc w:val="both"/>
        <w:rPr>
          <w:sz w:val="20"/>
          <w:szCs w:val="20"/>
        </w:rPr>
      </w:pPr>
      <w:r>
        <w:rPr>
          <w:rFonts w:eastAsia="Times New Roman"/>
          <w:sz w:val="27"/>
          <w:szCs w:val="27"/>
        </w:rPr>
        <w:t xml:space="preserve">Традиционная </w:t>
      </w:r>
      <w:r w:rsidR="00E16661">
        <w:rPr>
          <w:rFonts w:eastAsia="Times New Roman"/>
          <w:sz w:val="27"/>
          <w:szCs w:val="27"/>
        </w:rPr>
        <w:t>системы оценивания(предлагается  15 билетов по 3 вопроса в ка</w:t>
      </w:r>
      <w:r w:rsidR="00E16661">
        <w:rPr>
          <w:rFonts w:eastAsia="Times New Roman"/>
          <w:sz w:val="27"/>
          <w:szCs w:val="27"/>
        </w:rPr>
        <w:t>ж</w:t>
      </w:r>
      <w:r w:rsidR="00E16661">
        <w:rPr>
          <w:rFonts w:eastAsia="Times New Roman"/>
          <w:sz w:val="27"/>
          <w:szCs w:val="27"/>
        </w:rPr>
        <w:t>дом) по теории. В практическом задании предлагается выбрать пять видов из предлагаемых. Оценка выставляется за каждый вид затем выставляется общая оценка за практику. После сдачи практики выставляется средняя оценка за экз</w:t>
      </w:r>
      <w:r w:rsidR="00E16661">
        <w:rPr>
          <w:rFonts w:eastAsia="Times New Roman"/>
          <w:sz w:val="27"/>
          <w:szCs w:val="27"/>
        </w:rPr>
        <w:t>а</w:t>
      </w:r>
      <w:r w:rsidR="00E16661">
        <w:rPr>
          <w:rFonts w:eastAsia="Times New Roman"/>
          <w:sz w:val="27"/>
          <w:szCs w:val="27"/>
        </w:rPr>
        <w:t>мен.</w:t>
      </w:r>
    </w:p>
    <w:p w:rsidR="00E16661" w:rsidRPr="00D57B8D" w:rsidRDefault="00E16661" w:rsidP="00E16661">
      <w:pPr>
        <w:jc w:val="both"/>
        <w:rPr>
          <w:sz w:val="20"/>
          <w:szCs w:val="20"/>
        </w:rPr>
      </w:pPr>
    </w:p>
    <w:p w:rsidR="00E16661" w:rsidRPr="004A7A72" w:rsidRDefault="00E16661" w:rsidP="00E16661">
      <w:pPr>
        <w:jc w:val="both"/>
        <w:rPr>
          <w:sz w:val="20"/>
          <w:szCs w:val="20"/>
        </w:rPr>
      </w:pPr>
    </w:p>
    <w:p w:rsidR="00E16661" w:rsidRDefault="00E16661" w:rsidP="00E16661">
      <w:pPr>
        <w:tabs>
          <w:tab w:val="left" w:pos="920"/>
        </w:tabs>
        <w:ind w:left="920"/>
        <w:jc w:val="both"/>
        <w:rPr>
          <w:sz w:val="20"/>
          <w:szCs w:val="20"/>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E16661" w:rsidRDefault="00E16661" w:rsidP="00E16661">
      <w:pPr>
        <w:tabs>
          <w:tab w:val="left" w:pos="920"/>
        </w:tabs>
        <w:ind w:left="920"/>
        <w:jc w:val="center"/>
        <w:rPr>
          <w:rFonts w:eastAsia="Times New Roman"/>
          <w:b/>
          <w:sz w:val="28"/>
          <w:szCs w:val="28"/>
        </w:rPr>
      </w:pPr>
    </w:p>
    <w:p w:rsidR="00D57B8D" w:rsidRDefault="00D3088C" w:rsidP="00E16661">
      <w:pPr>
        <w:jc w:val="both"/>
        <w:rPr>
          <w:rFonts w:eastAsia="Times"/>
          <w:i/>
          <w:iCs/>
          <w:color w:val="FF0000"/>
        </w:rPr>
      </w:pPr>
      <w:r>
        <w:rPr>
          <w:rFonts w:eastAsia="Times"/>
          <w:i/>
          <w:iCs/>
          <w:color w:val="FF0000"/>
        </w:rPr>
        <w:t xml:space="preserve"> </w:t>
      </w:r>
    </w:p>
    <w:p w:rsidR="00D3088C" w:rsidRDefault="00D3088C" w:rsidP="009E1D7A">
      <w:pPr>
        <w:ind w:left="260" w:firstLine="70"/>
        <w:jc w:val="both"/>
        <w:rPr>
          <w:rFonts w:eastAsia="Times"/>
          <w:i/>
          <w:iCs/>
          <w:color w:val="FF0000"/>
        </w:rPr>
      </w:pPr>
    </w:p>
    <w:p w:rsidR="00D3088C" w:rsidRPr="00CB1A1F" w:rsidRDefault="00D3088C" w:rsidP="00E16661">
      <w:pPr>
        <w:jc w:val="both"/>
        <w:sectPr w:rsidR="00D3088C" w:rsidRPr="00CB1A1F">
          <w:pgSz w:w="11900" w:h="16840"/>
          <w:pgMar w:top="1136" w:right="840" w:bottom="153" w:left="1440" w:header="0" w:footer="0" w:gutter="0"/>
          <w:cols w:space="720" w:equalWidth="0">
            <w:col w:w="9620"/>
          </w:cols>
        </w:sectPr>
      </w:pPr>
    </w:p>
    <w:p w:rsidR="0092235B" w:rsidRDefault="0092235B" w:rsidP="00E16661">
      <w:pPr>
        <w:rPr>
          <w:rFonts w:eastAsia="Times New Roman"/>
          <w:b/>
          <w:sz w:val="28"/>
          <w:szCs w:val="28"/>
        </w:rPr>
      </w:pPr>
    </w:p>
    <w:p w:rsidR="0092235B" w:rsidRPr="00D57B8D" w:rsidRDefault="0092235B" w:rsidP="0092235B">
      <w:pPr>
        <w:numPr>
          <w:ilvl w:val="0"/>
          <w:numId w:val="44"/>
        </w:numPr>
        <w:tabs>
          <w:tab w:val="left" w:pos="540"/>
        </w:tabs>
        <w:ind w:left="1101" w:hanging="281"/>
        <w:rPr>
          <w:rFonts w:eastAsia="Times New Roman"/>
          <w:b/>
          <w:bCs/>
          <w:sz w:val="28"/>
          <w:szCs w:val="28"/>
        </w:rPr>
      </w:pPr>
      <w:r w:rsidRPr="00D57B8D">
        <w:rPr>
          <w:rFonts w:eastAsia="Times New Roman"/>
          <w:b/>
          <w:bCs/>
          <w:sz w:val="28"/>
          <w:szCs w:val="28"/>
        </w:rPr>
        <w:t>Оценка освоения учебной дисциплины:</w:t>
      </w:r>
    </w:p>
    <w:p w:rsidR="0092235B" w:rsidRPr="00D57B8D" w:rsidRDefault="0092235B" w:rsidP="0092235B">
      <w:pPr>
        <w:rPr>
          <w:sz w:val="20"/>
          <w:szCs w:val="20"/>
        </w:rPr>
      </w:pPr>
    </w:p>
    <w:p w:rsidR="0092235B" w:rsidRPr="00D57B8D" w:rsidRDefault="0092235B" w:rsidP="0092235B">
      <w:pPr>
        <w:ind w:left="960"/>
        <w:rPr>
          <w:sz w:val="20"/>
          <w:szCs w:val="20"/>
        </w:rPr>
      </w:pPr>
      <w:r w:rsidRPr="00D57B8D">
        <w:rPr>
          <w:rFonts w:eastAsia="Times New Roman"/>
          <w:b/>
          <w:bCs/>
          <w:sz w:val="28"/>
          <w:szCs w:val="28"/>
        </w:rPr>
        <w:t>3.1. Формы и методы оценивания</w:t>
      </w:r>
    </w:p>
    <w:p w:rsidR="0092235B" w:rsidRDefault="0092235B" w:rsidP="00E16661">
      <w:pPr>
        <w:rPr>
          <w:rFonts w:eastAsia="Times New Roman"/>
          <w:b/>
          <w:sz w:val="28"/>
          <w:szCs w:val="28"/>
        </w:rPr>
      </w:pPr>
    </w:p>
    <w:p w:rsidR="00E16661" w:rsidRPr="001B1F7B" w:rsidRDefault="00E16661" w:rsidP="00E16661">
      <w:pPr>
        <w:rPr>
          <w:rFonts w:eastAsia="Times New Roman"/>
          <w:b/>
          <w:sz w:val="28"/>
          <w:szCs w:val="28"/>
        </w:rPr>
      </w:pPr>
      <w:r w:rsidRPr="00A35105">
        <w:rPr>
          <w:rFonts w:eastAsia="Times New Roman"/>
          <w:b/>
          <w:sz w:val="28"/>
          <w:szCs w:val="28"/>
        </w:rPr>
        <w:t xml:space="preserve">Контроль и оценка освоения учебной дисциплины по темам </w:t>
      </w:r>
      <w:r w:rsidRPr="00A35105">
        <w:rPr>
          <w:rFonts w:eastAsia="Times"/>
          <w:b/>
          <w:sz w:val="28"/>
          <w:szCs w:val="28"/>
        </w:rPr>
        <w:t>(</w:t>
      </w:r>
      <w:r w:rsidRPr="00A35105">
        <w:rPr>
          <w:rFonts w:eastAsia="Times New Roman"/>
          <w:b/>
          <w:sz w:val="28"/>
          <w:szCs w:val="28"/>
        </w:rPr>
        <w:t>разделам)</w:t>
      </w:r>
    </w:p>
    <w:p w:rsidR="00E16661" w:rsidRDefault="00E16661" w:rsidP="00E16661">
      <w:pPr>
        <w:rPr>
          <w:sz w:val="20"/>
          <w:szCs w:val="20"/>
        </w:rPr>
      </w:pPr>
    </w:p>
    <w:tbl>
      <w:tblPr>
        <w:tblW w:w="14772" w:type="dxa"/>
        <w:tblInd w:w="10" w:type="dxa"/>
        <w:tblLayout w:type="fixed"/>
        <w:tblCellMar>
          <w:left w:w="0" w:type="dxa"/>
          <w:right w:w="0" w:type="dxa"/>
        </w:tblCellMar>
        <w:tblLook w:val="04A0"/>
      </w:tblPr>
      <w:tblGrid>
        <w:gridCol w:w="1843"/>
        <w:gridCol w:w="3006"/>
        <w:gridCol w:w="1622"/>
        <w:gridCol w:w="1980"/>
        <w:gridCol w:w="2081"/>
        <w:gridCol w:w="2114"/>
        <w:gridCol w:w="2126"/>
      </w:tblGrid>
      <w:tr w:rsidR="00E16661" w:rsidRPr="00D57B8D" w:rsidTr="00C90AF4">
        <w:trPr>
          <w:trHeight w:val="286"/>
        </w:trPr>
        <w:tc>
          <w:tcPr>
            <w:tcW w:w="1843" w:type="dxa"/>
            <w:vMerge w:val="restart"/>
            <w:tcBorders>
              <w:top w:val="single" w:sz="8" w:space="0" w:color="auto"/>
              <w:left w:val="single" w:sz="8" w:space="0" w:color="auto"/>
              <w:right w:val="single" w:sz="8" w:space="0" w:color="auto"/>
            </w:tcBorders>
          </w:tcPr>
          <w:p w:rsidR="00E16661" w:rsidRPr="00D57B8D" w:rsidRDefault="00E16661" w:rsidP="00C90AF4">
            <w:pPr>
              <w:spacing w:line="213" w:lineRule="exact"/>
              <w:jc w:val="center"/>
              <w:rPr>
                <w:sz w:val="20"/>
                <w:szCs w:val="20"/>
              </w:rPr>
            </w:pPr>
            <w:r w:rsidRPr="00D57B8D">
              <w:rPr>
                <w:rFonts w:eastAsia="Times New Roman"/>
                <w:b/>
                <w:bCs/>
              </w:rPr>
              <w:t>Элемент уче</w:t>
            </w:r>
            <w:r w:rsidRPr="00D57B8D">
              <w:rPr>
                <w:rFonts w:eastAsia="Times New Roman"/>
                <w:b/>
                <w:bCs/>
              </w:rPr>
              <w:t>б</w:t>
            </w:r>
            <w:r w:rsidRPr="00D57B8D">
              <w:rPr>
                <w:rFonts w:eastAsia="Times New Roman"/>
                <w:b/>
                <w:bCs/>
              </w:rPr>
              <w:t>ной</w:t>
            </w:r>
          </w:p>
          <w:p w:rsidR="00E16661" w:rsidRPr="00D57B8D" w:rsidRDefault="00E16661" w:rsidP="00C90AF4">
            <w:pPr>
              <w:jc w:val="center"/>
              <w:rPr>
                <w:sz w:val="20"/>
                <w:szCs w:val="20"/>
              </w:rPr>
            </w:pPr>
            <w:r w:rsidRPr="00D57B8D">
              <w:rPr>
                <w:rFonts w:eastAsia="Times New Roman"/>
                <w:b/>
                <w:bCs/>
              </w:rPr>
              <w:t>дисциплины</w:t>
            </w:r>
          </w:p>
        </w:tc>
        <w:tc>
          <w:tcPr>
            <w:tcW w:w="12929" w:type="dxa"/>
            <w:gridSpan w:val="6"/>
            <w:tcBorders>
              <w:top w:val="single" w:sz="8" w:space="0" w:color="auto"/>
              <w:right w:val="single" w:sz="4" w:space="0" w:color="auto"/>
            </w:tcBorders>
          </w:tcPr>
          <w:p w:rsidR="00E16661" w:rsidRPr="00D57B8D" w:rsidRDefault="00E16661" w:rsidP="00C90AF4">
            <w:pPr>
              <w:spacing w:line="213" w:lineRule="exact"/>
              <w:ind w:left="1240"/>
              <w:jc w:val="center"/>
              <w:rPr>
                <w:rFonts w:eastAsia="Times New Roman"/>
                <w:b/>
                <w:bCs/>
              </w:rPr>
            </w:pPr>
            <w:r w:rsidRPr="00D57B8D">
              <w:rPr>
                <w:rFonts w:eastAsia="Times New Roman"/>
                <w:b/>
                <w:bCs/>
              </w:rPr>
              <w:t>Формы и методы контроля</w:t>
            </w:r>
          </w:p>
        </w:tc>
      </w:tr>
      <w:tr w:rsidR="00E16661" w:rsidRPr="00D57B8D" w:rsidTr="00C90AF4">
        <w:trPr>
          <w:trHeight w:val="427"/>
        </w:trPr>
        <w:tc>
          <w:tcPr>
            <w:tcW w:w="1843" w:type="dxa"/>
            <w:vMerge/>
            <w:tcBorders>
              <w:left w:val="single" w:sz="8" w:space="0" w:color="auto"/>
              <w:right w:val="single" w:sz="8" w:space="0" w:color="auto"/>
            </w:tcBorders>
          </w:tcPr>
          <w:p w:rsidR="00E16661" w:rsidRPr="00D57B8D" w:rsidRDefault="00E16661" w:rsidP="00C90AF4">
            <w:pPr>
              <w:jc w:val="center"/>
            </w:pPr>
          </w:p>
        </w:tc>
        <w:tc>
          <w:tcPr>
            <w:tcW w:w="4628" w:type="dxa"/>
            <w:gridSpan w:val="2"/>
            <w:tcBorders>
              <w:top w:val="single" w:sz="4" w:space="0" w:color="auto"/>
              <w:bottom w:val="single" w:sz="8" w:space="0" w:color="auto"/>
              <w:right w:val="single" w:sz="8" w:space="0" w:color="auto"/>
            </w:tcBorders>
          </w:tcPr>
          <w:p w:rsidR="00E16661" w:rsidRPr="00D57B8D" w:rsidRDefault="00E16661" w:rsidP="00C90AF4">
            <w:pPr>
              <w:jc w:val="center"/>
            </w:pPr>
            <w:r w:rsidRPr="00D57B8D">
              <w:rPr>
                <w:rFonts w:eastAsia="Times New Roman"/>
                <w:b/>
                <w:bCs/>
              </w:rPr>
              <w:t>Текущий контроль</w:t>
            </w:r>
          </w:p>
        </w:tc>
        <w:tc>
          <w:tcPr>
            <w:tcW w:w="4061" w:type="dxa"/>
            <w:gridSpan w:val="2"/>
            <w:tcBorders>
              <w:top w:val="single" w:sz="4" w:space="0" w:color="auto"/>
              <w:left w:val="single" w:sz="8" w:space="0" w:color="auto"/>
              <w:bottom w:val="single" w:sz="8" w:space="0" w:color="auto"/>
              <w:right w:val="single" w:sz="4" w:space="0" w:color="auto"/>
            </w:tcBorders>
          </w:tcPr>
          <w:p w:rsidR="00E16661" w:rsidRPr="00D57B8D" w:rsidRDefault="00E16661" w:rsidP="00C90AF4">
            <w:pPr>
              <w:spacing w:line="193" w:lineRule="exact"/>
              <w:ind w:left="960"/>
              <w:jc w:val="center"/>
            </w:pPr>
            <w:r w:rsidRPr="00D57B8D">
              <w:rPr>
                <w:rFonts w:eastAsia="Times New Roman"/>
                <w:b/>
                <w:bCs/>
              </w:rPr>
              <w:t>Рубежный контроль</w:t>
            </w:r>
          </w:p>
        </w:tc>
        <w:tc>
          <w:tcPr>
            <w:tcW w:w="4240" w:type="dxa"/>
            <w:gridSpan w:val="2"/>
            <w:tcBorders>
              <w:top w:val="single" w:sz="4" w:space="0" w:color="auto"/>
              <w:left w:val="single" w:sz="4" w:space="0" w:color="auto"/>
              <w:bottom w:val="single" w:sz="8" w:space="0" w:color="auto"/>
              <w:right w:val="single" w:sz="4" w:space="0" w:color="auto"/>
            </w:tcBorders>
          </w:tcPr>
          <w:p w:rsidR="00E16661" w:rsidRPr="008A24C0" w:rsidRDefault="00E16661" w:rsidP="00C90AF4">
            <w:pPr>
              <w:jc w:val="center"/>
              <w:rPr>
                <w:b/>
              </w:rPr>
            </w:pPr>
            <w:r w:rsidRPr="008A24C0">
              <w:rPr>
                <w:b/>
              </w:rPr>
              <w:t>Промежуточная аттестаци</w:t>
            </w:r>
            <w:r>
              <w:rPr>
                <w:b/>
              </w:rPr>
              <w:t>и</w:t>
            </w:r>
          </w:p>
        </w:tc>
      </w:tr>
      <w:tr w:rsidR="00E16661" w:rsidRPr="00D57B8D" w:rsidTr="00C90AF4">
        <w:trPr>
          <w:trHeight w:val="609"/>
        </w:trPr>
        <w:tc>
          <w:tcPr>
            <w:tcW w:w="1843" w:type="dxa"/>
            <w:vMerge/>
            <w:tcBorders>
              <w:left w:val="single" w:sz="8" w:space="0" w:color="auto"/>
              <w:bottom w:val="single" w:sz="4" w:space="0" w:color="auto"/>
              <w:right w:val="single" w:sz="8" w:space="0" w:color="auto"/>
            </w:tcBorders>
          </w:tcPr>
          <w:p w:rsidR="00E16661" w:rsidRPr="00D57B8D" w:rsidRDefault="00E16661" w:rsidP="00C90AF4">
            <w:pPr>
              <w:jc w:val="center"/>
              <w:rPr>
                <w:sz w:val="16"/>
                <w:szCs w:val="16"/>
              </w:rPr>
            </w:pPr>
          </w:p>
        </w:tc>
        <w:tc>
          <w:tcPr>
            <w:tcW w:w="3006" w:type="dxa"/>
            <w:tcBorders>
              <w:bottom w:val="single" w:sz="4" w:space="0" w:color="auto"/>
              <w:right w:val="single" w:sz="8" w:space="0" w:color="auto"/>
            </w:tcBorders>
          </w:tcPr>
          <w:p w:rsidR="00E16661" w:rsidRPr="00D57B8D" w:rsidRDefault="00E16661" w:rsidP="00C90AF4">
            <w:pPr>
              <w:spacing w:line="193" w:lineRule="exact"/>
              <w:ind w:left="860"/>
              <w:jc w:val="center"/>
              <w:rPr>
                <w:sz w:val="20"/>
                <w:szCs w:val="20"/>
              </w:rPr>
            </w:pPr>
            <w:r w:rsidRPr="00D57B8D">
              <w:rPr>
                <w:rFonts w:eastAsia="Times New Roman"/>
                <w:b/>
                <w:bCs/>
              </w:rPr>
              <w:t>Форма контроля</w:t>
            </w:r>
          </w:p>
        </w:tc>
        <w:tc>
          <w:tcPr>
            <w:tcW w:w="1622" w:type="dxa"/>
            <w:tcBorders>
              <w:bottom w:val="single" w:sz="4" w:space="0" w:color="auto"/>
              <w:right w:val="single" w:sz="8" w:space="0" w:color="auto"/>
            </w:tcBorders>
          </w:tcPr>
          <w:p w:rsidR="00E16661" w:rsidRPr="00D57B8D" w:rsidRDefault="00E16661" w:rsidP="00C90AF4">
            <w:pPr>
              <w:spacing w:line="193" w:lineRule="exact"/>
              <w:ind w:right="10"/>
              <w:jc w:val="center"/>
              <w:rPr>
                <w:sz w:val="20"/>
                <w:szCs w:val="20"/>
              </w:rPr>
            </w:pPr>
            <w:r w:rsidRPr="00D57B8D">
              <w:rPr>
                <w:rFonts w:eastAsia="Times New Roman"/>
                <w:b/>
                <w:bCs/>
              </w:rPr>
              <w:t>Проверяемые</w:t>
            </w:r>
          </w:p>
          <w:p w:rsidR="00E16661" w:rsidRPr="00D57B8D" w:rsidRDefault="00E16661" w:rsidP="00C90AF4">
            <w:pPr>
              <w:jc w:val="center"/>
              <w:rPr>
                <w:sz w:val="20"/>
                <w:szCs w:val="20"/>
              </w:rPr>
            </w:pPr>
            <w:r w:rsidRPr="00D57B8D">
              <w:rPr>
                <w:rFonts w:eastAsia="Times New Roman"/>
                <w:b/>
                <w:bCs/>
              </w:rPr>
              <w:t>ОК</w:t>
            </w:r>
            <w:r w:rsidRPr="00D57B8D">
              <w:rPr>
                <w:rFonts w:eastAsia="Times"/>
                <w:b/>
                <w:bCs/>
              </w:rPr>
              <w:t>,</w:t>
            </w:r>
            <w:r w:rsidRPr="00D57B8D">
              <w:rPr>
                <w:rFonts w:eastAsia="Times New Roman"/>
                <w:b/>
                <w:bCs/>
              </w:rPr>
              <w:t xml:space="preserve"> У</w:t>
            </w:r>
            <w:r w:rsidRPr="00D57B8D">
              <w:rPr>
                <w:rFonts w:eastAsia="Times"/>
                <w:b/>
                <w:bCs/>
              </w:rPr>
              <w:t>,</w:t>
            </w:r>
            <w:r w:rsidRPr="00D57B8D">
              <w:rPr>
                <w:rFonts w:eastAsia="Times New Roman"/>
                <w:b/>
                <w:bCs/>
              </w:rPr>
              <w:t xml:space="preserve"> З</w:t>
            </w:r>
          </w:p>
        </w:tc>
        <w:tc>
          <w:tcPr>
            <w:tcW w:w="1980" w:type="dxa"/>
            <w:tcBorders>
              <w:left w:val="single" w:sz="8" w:space="0" w:color="auto"/>
              <w:bottom w:val="single" w:sz="4" w:space="0" w:color="auto"/>
              <w:right w:val="single" w:sz="8" w:space="0" w:color="auto"/>
            </w:tcBorders>
          </w:tcPr>
          <w:p w:rsidR="00E16661" w:rsidRPr="00D57B8D" w:rsidRDefault="00E16661" w:rsidP="00C90AF4">
            <w:pPr>
              <w:spacing w:line="193" w:lineRule="exact"/>
              <w:ind w:left="140"/>
              <w:jc w:val="center"/>
              <w:rPr>
                <w:sz w:val="20"/>
                <w:szCs w:val="20"/>
              </w:rPr>
            </w:pPr>
            <w:r w:rsidRPr="00D57B8D">
              <w:rPr>
                <w:rFonts w:eastAsia="Times New Roman"/>
                <w:b/>
                <w:bCs/>
              </w:rPr>
              <w:t>Форма контр</w:t>
            </w:r>
            <w:r w:rsidRPr="00D57B8D">
              <w:rPr>
                <w:rFonts w:eastAsia="Times New Roman"/>
                <w:b/>
                <w:bCs/>
              </w:rPr>
              <w:t>о</w:t>
            </w:r>
            <w:r w:rsidRPr="00D57B8D">
              <w:rPr>
                <w:rFonts w:eastAsia="Times New Roman"/>
                <w:b/>
                <w:bCs/>
              </w:rPr>
              <w:t>ля</w:t>
            </w:r>
          </w:p>
        </w:tc>
        <w:tc>
          <w:tcPr>
            <w:tcW w:w="2081" w:type="dxa"/>
            <w:tcBorders>
              <w:top w:val="single" w:sz="8" w:space="0" w:color="auto"/>
              <w:bottom w:val="single" w:sz="4" w:space="0" w:color="auto"/>
              <w:right w:val="single" w:sz="4" w:space="0" w:color="auto"/>
            </w:tcBorders>
          </w:tcPr>
          <w:p w:rsidR="00E16661" w:rsidRPr="00D57B8D" w:rsidRDefault="00E16661" w:rsidP="00C90AF4">
            <w:pPr>
              <w:spacing w:line="193" w:lineRule="exact"/>
              <w:ind w:left="280"/>
              <w:jc w:val="center"/>
              <w:rPr>
                <w:sz w:val="20"/>
                <w:szCs w:val="20"/>
              </w:rPr>
            </w:pPr>
            <w:r w:rsidRPr="00D57B8D">
              <w:rPr>
                <w:rFonts w:eastAsia="Times New Roman"/>
                <w:b/>
                <w:bCs/>
              </w:rPr>
              <w:t>Проверяемые</w:t>
            </w:r>
          </w:p>
          <w:p w:rsidR="00E16661" w:rsidRPr="00D57B8D" w:rsidRDefault="00E16661" w:rsidP="00C90AF4">
            <w:pPr>
              <w:ind w:left="560"/>
              <w:jc w:val="center"/>
              <w:rPr>
                <w:sz w:val="20"/>
                <w:szCs w:val="20"/>
              </w:rPr>
            </w:pPr>
            <w:r w:rsidRPr="00D57B8D">
              <w:rPr>
                <w:rFonts w:eastAsia="Times New Roman"/>
                <w:b/>
                <w:bCs/>
              </w:rPr>
              <w:t>ОК</w:t>
            </w:r>
            <w:r w:rsidRPr="00D57B8D">
              <w:rPr>
                <w:rFonts w:eastAsia="Times"/>
                <w:b/>
                <w:bCs/>
              </w:rPr>
              <w:t>,</w:t>
            </w:r>
            <w:r w:rsidRPr="00D57B8D">
              <w:rPr>
                <w:rFonts w:eastAsia="Times New Roman"/>
                <w:b/>
                <w:bCs/>
              </w:rPr>
              <w:t xml:space="preserve"> У</w:t>
            </w:r>
            <w:r w:rsidRPr="00D57B8D">
              <w:rPr>
                <w:rFonts w:eastAsia="Times"/>
                <w:b/>
                <w:bCs/>
              </w:rPr>
              <w:t>,</w:t>
            </w:r>
            <w:r w:rsidRPr="00D57B8D">
              <w:rPr>
                <w:rFonts w:eastAsia="Times New Roman"/>
                <w:b/>
                <w:bCs/>
              </w:rPr>
              <w:t xml:space="preserve"> З</w:t>
            </w:r>
          </w:p>
        </w:tc>
        <w:tc>
          <w:tcPr>
            <w:tcW w:w="2114" w:type="dxa"/>
            <w:tcBorders>
              <w:top w:val="single" w:sz="8" w:space="0" w:color="auto"/>
              <w:left w:val="single" w:sz="4" w:space="0" w:color="auto"/>
              <w:bottom w:val="single" w:sz="4" w:space="0" w:color="auto"/>
              <w:right w:val="single" w:sz="4" w:space="0" w:color="auto"/>
            </w:tcBorders>
          </w:tcPr>
          <w:p w:rsidR="00E16661" w:rsidRPr="00D57B8D" w:rsidRDefault="00E16661" w:rsidP="00C90AF4">
            <w:pPr>
              <w:spacing w:line="193" w:lineRule="exact"/>
              <w:ind w:left="140"/>
              <w:jc w:val="center"/>
              <w:rPr>
                <w:sz w:val="20"/>
                <w:szCs w:val="20"/>
              </w:rPr>
            </w:pPr>
            <w:r w:rsidRPr="00D57B8D">
              <w:rPr>
                <w:rFonts w:eastAsia="Times New Roman"/>
                <w:b/>
                <w:bCs/>
              </w:rPr>
              <w:t>Форма контроля</w:t>
            </w:r>
          </w:p>
        </w:tc>
        <w:tc>
          <w:tcPr>
            <w:tcW w:w="2126" w:type="dxa"/>
            <w:tcBorders>
              <w:top w:val="single" w:sz="8" w:space="0" w:color="auto"/>
              <w:left w:val="single" w:sz="4" w:space="0" w:color="auto"/>
              <w:bottom w:val="single" w:sz="4" w:space="0" w:color="auto"/>
              <w:right w:val="single" w:sz="4" w:space="0" w:color="auto"/>
            </w:tcBorders>
          </w:tcPr>
          <w:p w:rsidR="00E16661" w:rsidRPr="00D57B8D" w:rsidRDefault="00E16661" w:rsidP="00C90AF4">
            <w:pPr>
              <w:spacing w:line="193" w:lineRule="exact"/>
              <w:ind w:left="280"/>
              <w:jc w:val="center"/>
              <w:rPr>
                <w:sz w:val="20"/>
                <w:szCs w:val="20"/>
              </w:rPr>
            </w:pPr>
            <w:r w:rsidRPr="00D57B8D">
              <w:rPr>
                <w:rFonts w:eastAsia="Times New Roman"/>
                <w:b/>
                <w:bCs/>
              </w:rPr>
              <w:t>Проверяемые</w:t>
            </w:r>
          </w:p>
          <w:p w:rsidR="00E16661" w:rsidRPr="00D57B8D" w:rsidRDefault="00E16661" w:rsidP="00C90AF4">
            <w:pPr>
              <w:ind w:left="560"/>
              <w:jc w:val="center"/>
              <w:rPr>
                <w:sz w:val="20"/>
                <w:szCs w:val="20"/>
              </w:rPr>
            </w:pPr>
            <w:r w:rsidRPr="00D57B8D">
              <w:rPr>
                <w:rFonts w:eastAsia="Times New Roman"/>
                <w:b/>
                <w:bCs/>
              </w:rPr>
              <w:t>ОК</w:t>
            </w:r>
            <w:r w:rsidRPr="00D57B8D">
              <w:rPr>
                <w:rFonts w:eastAsia="Times"/>
                <w:b/>
                <w:bCs/>
              </w:rPr>
              <w:t>,</w:t>
            </w:r>
            <w:r w:rsidRPr="00D57B8D">
              <w:rPr>
                <w:rFonts w:eastAsia="Times New Roman"/>
                <w:b/>
                <w:bCs/>
              </w:rPr>
              <w:t xml:space="preserve"> У</w:t>
            </w:r>
            <w:r w:rsidRPr="00D57B8D">
              <w:rPr>
                <w:rFonts w:eastAsia="Times"/>
                <w:b/>
                <w:bCs/>
              </w:rPr>
              <w:t>,</w:t>
            </w:r>
            <w:r w:rsidRPr="00D57B8D">
              <w:rPr>
                <w:rFonts w:eastAsia="Times New Roman"/>
                <w:b/>
                <w:bCs/>
              </w:rPr>
              <w:t xml:space="preserve"> З</w:t>
            </w:r>
          </w:p>
        </w:tc>
      </w:tr>
      <w:tr w:rsidR="00E16661" w:rsidRPr="00D57B8D" w:rsidTr="00C90AF4">
        <w:trPr>
          <w:trHeight w:val="470"/>
        </w:trPr>
        <w:tc>
          <w:tcPr>
            <w:tcW w:w="1843"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44" w:lineRule="exact"/>
              <w:ind w:left="100"/>
              <w:rPr>
                <w:sz w:val="20"/>
                <w:szCs w:val="20"/>
              </w:rPr>
            </w:pPr>
            <w:r w:rsidRPr="00D57B8D">
              <w:rPr>
                <w:rFonts w:eastAsia="Times New Roman"/>
                <w:b/>
                <w:bCs/>
              </w:rPr>
              <w:t xml:space="preserve">Раздел </w:t>
            </w:r>
            <w:r w:rsidRPr="00D57B8D">
              <w:rPr>
                <w:rFonts w:eastAsia="Times"/>
                <w:b/>
                <w:bCs/>
              </w:rPr>
              <w:t>1</w:t>
            </w:r>
          </w:p>
        </w:tc>
        <w:tc>
          <w:tcPr>
            <w:tcW w:w="3006" w:type="dxa"/>
            <w:tcBorders>
              <w:top w:val="single" w:sz="4" w:space="0" w:color="auto"/>
              <w:bottom w:val="single" w:sz="4" w:space="0" w:color="auto"/>
              <w:right w:val="single" w:sz="8" w:space="0" w:color="auto"/>
            </w:tcBorders>
          </w:tcPr>
          <w:p w:rsidR="00E16661" w:rsidRPr="00D57B8D" w:rsidRDefault="00E16661" w:rsidP="00C90AF4">
            <w:pPr>
              <w:rPr>
                <w:sz w:val="21"/>
                <w:szCs w:val="21"/>
              </w:rPr>
            </w:pPr>
          </w:p>
        </w:tc>
        <w:tc>
          <w:tcPr>
            <w:tcW w:w="1622" w:type="dxa"/>
            <w:tcBorders>
              <w:top w:val="single" w:sz="4" w:space="0" w:color="auto"/>
              <w:bottom w:val="single" w:sz="4" w:space="0" w:color="auto"/>
              <w:right w:val="single" w:sz="8" w:space="0" w:color="auto"/>
            </w:tcBorders>
          </w:tcPr>
          <w:p w:rsidR="00E16661" w:rsidRPr="00D57B8D" w:rsidRDefault="00E16661" w:rsidP="00C90AF4">
            <w:pPr>
              <w:rPr>
                <w:sz w:val="21"/>
                <w:szCs w:val="21"/>
              </w:rPr>
            </w:pPr>
          </w:p>
        </w:tc>
        <w:tc>
          <w:tcPr>
            <w:tcW w:w="1980"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00" w:lineRule="exact"/>
              <w:rPr>
                <w:sz w:val="20"/>
                <w:szCs w:val="20"/>
              </w:rPr>
            </w:pPr>
            <w:r>
              <w:rPr>
                <w:rFonts w:eastAsia="Times New Roman"/>
                <w:i/>
                <w:iCs/>
              </w:rPr>
              <w:t>Выполнение уче</w:t>
            </w:r>
            <w:r>
              <w:rPr>
                <w:rFonts w:eastAsia="Times New Roman"/>
                <w:i/>
                <w:iCs/>
              </w:rPr>
              <w:t>б</w:t>
            </w:r>
            <w:r>
              <w:rPr>
                <w:rFonts w:eastAsia="Times New Roman"/>
                <w:i/>
                <w:iCs/>
              </w:rPr>
              <w:t>ных нормативов</w:t>
            </w:r>
          </w:p>
        </w:tc>
        <w:tc>
          <w:tcPr>
            <w:tcW w:w="2081" w:type="dxa"/>
            <w:tcBorders>
              <w:top w:val="single" w:sz="4" w:space="0" w:color="auto"/>
              <w:bottom w:val="single" w:sz="4" w:space="0" w:color="auto"/>
              <w:right w:val="single" w:sz="4" w:space="0" w:color="auto"/>
            </w:tcBorders>
          </w:tcPr>
          <w:p w:rsidR="00E16661" w:rsidRPr="00D57B8D" w:rsidRDefault="00E16661" w:rsidP="00C90AF4">
            <w:pPr>
              <w:spacing w:line="241" w:lineRule="exact"/>
              <w:rPr>
                <w:sz w:val="20"/>
                <w:szCs w:val="20"/>
              </w:rPr>
            </w:pPr>
            <w:r w:rsidRPr="00D57B8D">
              <w:rPr>
                <w:rFonts w:eastAsia="Times New Roman"/>
                <w:i/>
                <w:iCs/>
              </w:rPr>
              <w:t xml:space="preserve"> У</w:t>
            </w:r>
            <w:r w:rsidRPr="00D57B8D">
              <w:rPr>
                <w:rFonts w:eastAsia="Times"/>
                <w:i/>
                <w:iCs/>
              </w:rPr>
              <w:t>2,</w:t>
            </w:r>
            <w:r>
              <w:rPr>
                <w:rFonts w:eastAsia="Times"/>
                <w:i/>
                <w:iCs/>
              </w:rPr>
              <w:t>У4,</w:t>
            </w:r>
          </w:p>
          <w:p w:rsidR="00E16661" w:rsidRPr="00D57B8D" w:rsidRDefault="00E16661" w:rsidP="00C90AF4">
            <w:pPr>
              <w:spacing w:line="243" w:lineRule="exact"/>
              <w:ind w:left="100"/>
              <w:rPr>
                <w:sz w:val="20"/>
                <w:szCs w:val="20"/>
              </w:rPr>
            </w:pPr>
            <w:r w:rsidRPr="00D57B8D">
              <w:rPr>
                <w:rFonts w:eastAsia="Times New Roman"/>
                <w:i/>
                <w:iCs/>
              </w:rPr>
              <w:t xml:space="preserve">З </w:t>
            </w:r>
            <w:r w:rsidRPr="00D57B8D">
              <w:rPr>
                <w:rFonts w:eastAsia="Times"/>
                <w:i/>
                <w:iCs/>
              </w:rPr>
              <w:t>1</w:t>
            </w:r>
            <w:r>
              <w:rPr>
                <w:rFonts w:eastAsia="Times"/>
                <w:i/>
                <w:iCs/>
              </w:rPr>
              <w:t>,З3</w:t>
            </w:r>
            <w:r w:rsidR="00366F2E">
              <w:rPr>
                <w:rFonts w:eastAsia="Times"/>
                <w:i/>
                <w:iCs/>
              </w:rPr>
              <w:t>,Ок6</w:t>
            </w:r>
            <w:r w:rsidR="00AA0041">
              <w:rPr>
                <w:rFonts w:eastAsia="Times"/>
                <w:i/>
                <w:iCs/>
              </w:rPr>
              <w:t>,Ок8</w:t>
            </w:r>
          </w:p>
        </w:tc>
        <w:tc>
          <w:tcPr>
            <w:tcW w:w="2114" w:type="dxa"/>
            <w:tcBorders>
              <w:top w:val="single" w:sz="4" w:space="0" w:color="auto"/>
              <w:bottom w:val="single" w:sz="4" w:space="0" w:color="auto"/>
              <w:right w:val="single" w:sz="4" w:space="0" w:color="auto"/>
            </w:tcBorders>
          </w:tcPr>
          <w:p w:rsidR="00E16661" w:rsidRDefault="00E16661" w:rsidP="00C90AF4">
            <w:pPr>
              <w:rPr>
                <w:i/>
              </w:rPr>
            </w:pPr>
            <w:r>
              <w:rPr>
                <w:i/>
              </w:rPr>
              <w:t>Итоговый урок</w:t>
            </w:r>
          </w:p>
          <w:p w:rsidR="00E16661" w:rsidRPr="00B83B8A" w:rsidRDefault="00E16661" w:rsidP="00C90AF4">
            <w:pPr>
              <w:rPr>
                <w:i/>
              </w:rPr>
            </w:pPr>
            <w:r>
              <w:rPr>
                <w:i/>
              </w:rPr>
              <w:t>Экзамен</w:t>
            </w:r>
          </w:p>
        </w:tc>
        <w:tc>
          <w:tcPr>
            <w:tcW w:w="2126" w:type="dxa"/>
            <w:tcBorders>
              <w:top w:val="single" w:sz="4" w:space="0" w:color="auto"/>
              <w:bottom w:val="single" w:sz="4" w:space="0" w:color="auto"/>
              <w:right w:val="single" w:sz="4" w:space="0" w:color="auto"/>
            </w:tcBorders>
          </w:tcPr>
          <w:p w:rsidR="00E16661" w:rsidRPr="008A24C0" w:rsidRDefault="00E16661" w:rsidP="00C90AF4">
            <w:pPr>
              <w:rPr>
                <w:i/>
              </w:rPr>
            </w:pPr>
            <w:r>
              <w:rPr>
                <w:i/>
              </w:rPr>
              <w:t>У1, У2, У4, У6</w:t>
            </w:r>
          </w:p>
          <w:p w:rsidR="00E16661" w:rsidRPr="00E27059" w:rsidRDefault="00E16661" w:rsidP="00C90AF4">
            <w:r w:rsidRPr="008A24C0">
              <w:rPr>
                <w:i/>
              </w:rPr>
              <w:t>З1</w:t>
            </w:r>
            <w:r>
              <w:rPr>
                <w:i/>
              </w:rPr>
              <w:t>,З3</w:t>
            </w:r>
            <w:r w:rsidR="002B7BCB">
              <w:rPr>
                <w:i/>
              </w:rPr>
              <w:t xml:space="preserve">,Ок </w:t>
            </w:r>
            <w:r w:rsidR="00AA0041">
              <w:rPr>
                <w:i/>
              </w:rPr>
              <w:t>2,Ок6,Ок8.</w:t>
            </w:r>
          </w:p>
        </w:tc>
      </w:tr>
      <w:tr w:rsidR="00E16661" w:rsidRPr="00D57B8D" w:rsidTr="00C90AF4">
        <w:trPr>
          <w:trHeight w:val="478"/>
        </w:trPr>
        <w:tc>
          <w:tcPr>
            <w:tcW w:w="1843"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41" w:lineRule="exact"/>
              <w:rPr>
                <w:sz w:val="20"/>
                <w:szCs w:val="20"/>
              </w:rPr>
            </w:pPr>
            <w:r>
              <w:rPr>
                <w:rFonts w:eastAsia="Times New Roman"/>
              </w:rPr>
              <w:t>Лёгкая атлетика</w:t>
            </w:r>
          </w:p>
        </w:tc>
        <w:tc>
          <w:tcPr>
            <w:tcW w:w="3006" w:type="dxa"/>
            <w:tcBorders>
              <w:top w:val="single" w:sz="4" w:space="0" w:color="auto"/>
              <w:bottom w:val="single" w:sz="4" w:space="0" w:color="auto"/>
              <w:right w:val="single" w:sz="8" w:space="0" w:color="auto"/>
            </w:tcBorders>
          </w:tcPr>
          <w:p w:rsidR="00E16661" w:rsidRDefault="00E16661" w:rsidP="00C90AF4">
            <w:pPr>
              <w:spacing w:line="208" w:lineRule="exact"/>
              <w:ind w:left="100"/>
              <w:rPr>
                <w:rFonts w:eastAsia="Times New Roman"/>
                <w:i/>
                <w:iCs/>
              </w:rPr>
            </w:pPr>
            <w:r>
              <w:rPr>
                <w:rFonts w:eastAsia="Times New Roman"/>
                <w:i/>
                <w:iCs/>
              </w:rPr>
              <w:t>Выполнение учебных но</w:t>
            </w:r>
            <w:r>
              <w:rPr>
                <w:rFonts w:eastAsia="Times New Roman"/>
                <w:i/>
                <w:iCs/>
              </w:rPr>
              <w:t>р</w:t>
            </w:r>
            <w:r>
              <w:rPr>
                <w:rFonts w:eastAsia="Times New Roman"/>
                <w:i/>
                <w:iCs/>
              </w:rPr>
              <w:t xml:space="preserve">мативов </w:t>
            </w:r>
          </w:p>
          <w:p w:rsidR="00E16661" w:rsidRDefault="00E16661" w:rsidP="00C90AF4">
            <w:pPr>
              <w:spacing w:line="208" w:lineRule="exact"/>
              <w:ind w:left="100"/>
              <w:rPr>
                <w:rFonts w:eastAsia="Times New Roman"/>
                <w:i/>
                <w:iCs/>
              </w:rPr>
            </w:pPr>
            <w:r>
              <w:rPr>
                <w:rFonts w:eastAsia="Times New Roman"/>
                <w:i/>
                <w:iCs/>
              </w:rPr>
              <w:t xml:space="preserve">Устный опрос </w:t>
            </w:r>
          </w:p>
          <w:p w:rsidR="00E16661" w:rsidRPr="00D57B8D" w:rsidRDefault="00E16661" w:rsidP="00C90AF4">
            <w:pPr>
              <w:spacing w:line="208" w:lineRule="exact"/>
              <w:ind w:left="100"/>
              <w:rPr>
                <w:sz w:val="20"/>
                <w:szCs w:val="20"/>
              </w:rPr>
            </w:pPr>
            <w:r>
              <w:rPr>
                <w:rFonts w:eastAsia="Times New Roman"/>
                <w:i/>
                <w:iCs/>
              </w:rPr>
              <w:t>Тестирование.</w:t>
            </w:r>
          </w:p>
        </w:tc>
        <w:tc>
          <w:tcPr>
            <w:tcW w:w="1622" w:type="dxa"/>
            <w:tcBorders>
              <w:top w:val="single" w:sz="4" w:space="0" w:color="auto"/>
              <w:bottom w:val="single" w:sz="4" w:space="0" w:color="auto"/>
              <w:right w:val="single" w:sz="8" w:space="0" w:color="auto"/>
            </w:tcBorders>
          </w:tcPr>
          <w:p w:rsidR="00E16661" w:rsidRPr="00D57B8D" w:rsidRDefault="00E16661" w:rsidP="00C90AF4">
            <w:pPr>
              <w:spacing w:line="241" w:lineRule="exact"/>
              <w:ind w:left="20"/>
              <w:rPr>
                <w:sz w:val="20"/>
                <w:szCs w:val="20"/>
              </w:rPr>
            </w:pPr>
            <w:r w:rsidRPr="00D57B8D">
              <w:rPr>
                <w:rFonts w:eastAsia="Times New Roman"/>
                <w:i/>
                <w:iCs/>
              </w:rPr>
              <w:t>У</w:t>
            </w:r>
            <w:r w:rsidRPr="00D57B8D">
              <w:rPr>
                <w:rFonts w:eastAsia="Times"/>
                <w:i/>
                <w:iCs/>
              </w:rPr>
              <w:t>1,</w:t>
            </w:r>
            <w:r>
              <w:rPr>
                <w:rFonts w:eastAsia="Times"/>
                <w:i/>
                <w:iCs/>
              </w:rPr>
              <w:t>У2,У4,У6,</w:t>
            </w:r>
            <w:r w:rsidRPr="00D57B8D">
              <w:rPr>
                <w:rFonts w:eastAsia="Times New Roman"/>
                <w:i/>
                <w:iCs/>
              </w:rPr>
              <w:t xml:space="preserve"> У</w:t>
            </w:r>
            <w:r>
              <w:rPr>
                <w:rFonts w:eastAsia="Times"/>
                <w:i/>
                <w:iCs/>
              </w:rPr>
              <w:t>7</w:t>
            </w:r>
            <w:r w:rsidRPr="00D57B8D">
              <w:rPr>
                <w:rFonts w:eastAsia="Times"/>
                <w:i/>
                <w:iCs/>
              </w:rPr>
              <w:t>,</w:t>
            </w:r>
          </w:p>
          <w:p w:rsidR="00E16661" w:rsidRPr="00D57B8D" w:rsidRDefault="00E16661" w:rsidP="00C90AF4">
            <w:pPr>
              <w:spacing w:line="250" w:lineRule="exact"/>
              <w:ind w:left="20"/>
              <w:rPr>
                <w:sz w:val="20"/>
                <w:szCs w:val="20"/>
              </w:rPr>
            </w:pPr>
            <w:r w:rsidRPr="00D57B8D">
              <w:rPr>
                <w:rFonts w:eastAsia="Times New Roman"/>
                <w:i/>
                <w:iCs/>
              </w:rPr>
              <w:t xml:space="preserve">З </w:t>
            </w:r>
            <w:r w:rsidRPr="00D57B8D">
              <w:rPr>
                <w:rFonts w:eastAsia="Times"/>
                <w:i/>
                <w:iCs/>
              </w:rPr>
              <w:t>1,</w:t>
            </w:r>
            <w:r w:rsidRPr="00D57B8D">
              <w:rPr>
                <w:rFonts w:eastAsia="Times New Roman"/>
                <w:i/>
                <w:iCs/>
              </w:rPr>
              <w:t xml:space="preserve"> </w:t>
            </w:r>
            <w:r>
              <w:rPr>
                <w:rFonts w:eastAsia="Times New Roman"/>
                <w:i/>
                <w:iCs/>
              </w:rPr>
              <w:t>З3</w:t>
            </w:r>
            <w:r w:rsidR="001073EB">
              <w:rPr>
                <w:rFonts w:eastAsia="Times New Roman"/>
                <w:i/>
                <w:iCs/>
              </w:rPr>
              <w:t xml:space="preserve"> </w:t>
            </w:r>
            <w:r w:rsidR="002B7BCB">
              <w:rPr>
                <w:rFonts w:eastAsia="Times New Roman"/>
                <w:i/>
                <w:iCs/>
              </w:rPr>
              <w:t>Ок6</w:t>
            </w:r>
          </w:p>
        </w:tc>
        <w:tc>
          <w:tcPr>
            <w:tcW w:w="1980"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rPr>
                <w:sz w:val="20"/>
                <w:szCs w:val="20"/>
              </w:rPr>
            </w:pPr>
          </w:p>
        </w:tc>
        <w:tc>
          <w:tcPr>
            <w:tcW w:w="2081" w:type="dxa"/>
            <w:tcBorders>
              <w:top w:val="single" w:sz="4" w:space="0" w:color="auto"/>
              <w:bottom w:val="single" w:sz="4" w:space="0" w:color="auto"/>
              <w:right w:val="single" w:sz="4" w:space="0" w:color="auto"/>
            </w:tcBorders>
          </w:tcPr>
          <w:p w:rsidR="00E16661" w:rsidRPr="00D57B8D" w:rsidRDefault="00E16661" w:rsidP="00C90AF4">
            <w:pPr>
              <w:rPr>
                <w:sz w:val="20"/>
                <w:szCs w:val="20"/>
              </w:rPr>
            </w:pPr>
          </w:p>
        </w:tc>
        <w:tc>
          <w:tcPr>
            <w:tcW w:w="2114" w:type="dxa"/>
            <w:tcBorders>
              <w:top w:val="single" w:sz="4" w:space="0" w:color="auto"/>
              <w:bottom w:val="single" w:sz="4" w:space="0" w:color="auto"/>
              <w:right w:val="single" w:sz="4" w:space="0" w:color="auto"/>
            </w:tcBorders>
          </w:tcPr>
          <w:p w:rsidR="00E16661" w:rsidRPr="00B83B8A" w:rsidRDefault="00E16661" w:rsidP="00C90AF4">
            <w:pPr>
              <w:rPr>
                <w:i/>
                <w:sz w:val="20"/>
                <w:szCs w:val="20"/>
              </w:rPr>
            </w:pPr>
          </w:p>
        </w:tc>
        <w:tc>
          <w:tcPr>
            <w:tcW w:w="2126" w:type="dxa"/>
            <w:tcBorders>
              <w:top w:val="single" w:sz="4" w:space="0" w:color="auto"/>
              <w:bottom w:val="single" w:sz="4" w:space="0" w:color="auto"/>
              <w:right w:val="single" w:sz="4" w:space="0" w:color="auto"/>
            </w:tcBorders>
          </w:tcPr>
          <w:p w:rsidR="00E16661" w:rsidRPr="00D57B8D" w:rsidRDefault="00E16661" w:rsidP="00C90AF4">
            <w:pPr>
              <w:rPr>
                <w:sz w:val="20"/>
                <w:szCs w:val="20"/>
              </w:rPr>
            </w:pPr>
          </w:p>
        </w:tc>
      </w:tr>
      <w:tr w:rsidR="00E16661" w:rsidRPr="00D57B8D" w:rsidTr="00C90AF4">
        <w:trPr>
          <w:trHeight w:val="449"/>
        </w:trPr>
        <w:tc>
          <w:tcPr>
            <w:tcW w:w="1843"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44" w:lineRule="exact"/>
              <w:ind w:left="100"/>
              <w:rPr>
                <w:sz w:val="20"/>
                <w:szCs w:val="20"/>
              </w:rPr>
            </w:pPr>
            <w:r w:rsidRPr="00D57B8D">
              <w:rPr>
                <w:rFonts w:eastAsia="Times New Roman"/>
                <w:b/>
                <w:bCs/>
              </w:rPr>
              <w:t xml:space="preserve">Раздел </w:t>
            </w:r>
            <w:r w:rsidRPr="00D57B8D">
              <w:rPr>
                <w:rFonts w:eastAsia="Times"/>
                <w:b/>
                <w:bCs/>
              </w:rPr>
              <w:t>2</w:t>
            </w:r>
          </w:p>
        </w:tc>
        <w:tc>
          <w:tcPr>
            <w:tcW w:w="3006" w:type="dxa"/>
            <w:tcBorders>
              <w:top w:val="single" w:sz="4" w:space="0" w:color="auto"/>
              <w:bottom w:val="single" w:sz="4" w:space="0" w:color="auto"/>
              <w:right w:val="single" w:sz="8" w:space="0" w:color="auto"/>
            </w:tcBorders>
          </w:tcPr>
          <w:p w:rsidR="00E16661" w:rsidRPr="00D57B8D" w:rsidRDefault="00E16661" w:rsidP="00C90AF4">
            <w:pPr>
              <w:rPr>
                <w:sz w:val="21"/>
                <w:szCs w:val="21"/>
              </w:rPr>
            </w:pPr>
          </w:p>
        </w:tc>
        <w:tc>
          <w:tcPr>
            <w:tcW w:w="1622" w:type="dxa"/>
            <w:tcBorders>
              <w:top w:val="single" w:sz="4" w:space="0" w:color="auto"/>
              <w:bottom w:val="single" w:sz="4" w:space="0" w:color="auto"/>
              <w:right w:val="single" w:sz="8" w:space="0" w:color="auto"/>
            </w:tcBorders>
          </w:tcPr>
          <w:p w:rsidR="00E16661" w:rsidRPr="00D57B8D" w:rsidRDefault="00E16661" w:rsidP="00C90AF4">
            <w:pPr>
              <w:rPr>
                <w:sz w:val="21"/>
                <w:szCs w:val="21"/>
              </w:rPr>
            </w:pPr>
          </w:p>
        </w:tc>
        <w:tc>
          <w:tcPr>
            <w:tcW w:w="1980"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00" w:lineRule="exact"/>
              <w:ind w:left="100"/>
              <w:rPr>
                <w:sz w:val="20"/>
                <w:szCs w:val="20"/>
              </w:rPr>
            </w:pPr>
            <w:r>
              <w:rPr>
                <w:rFonts w:eastAsia="Times New Roman"/>
                <w:i/>
                <w:iCs/>
              </w:rPr>
              <w:t>Выполнение уче</w:t>
            </w:r>
            <w:r>
              <w:rPr>
                <w:rFonts w:eastAsia="Times New Roman"/>
                <w:i/>
                <w:iCs/>
              </w:rPr>
              <w:t>б</w:t>
            </w:r>
            <w:r>
              <w:rPr>
                <w:rFonts w:eastAsia="Times New Roman"/>
                <w:i/>
                <w:iCs/>
              </w:rPr>
              <w:t>ных нормативов</w:t>
            </w:r>
          </w:p>
        </w:tc>
        <w:tc>
          <w:tcPr>
            <w:tcW w:w="2081" w:type="dxa"/>
            <w:tcBorders>
              <w:top w:val="single" w:sz="4" w:space="0" w:color="auto"/>
              <w:bottom w:val="single" w:sz="4" w:space="0" w:color="auto"/>
              <w:right w:val="single" w:sz="4" w:space="0" w:color="auto"/>
            </w:tcBorders>
          </w:tcPr>
          <w:p w:rsidR="00E16661" w:rsidRPr="00D57B8D" w:rsidRDefault="00E16661" w:rsidP="00C90AF4">
            <w:pPr>
              <w:spacing w:line="241" w:lineRule="exact"/>
              <w:ind w:left="100"/>
              <w:rPr>
                <w:sz w:val="20"/>
                <w:szCs w:val="20"/>
              </w:rPr>
            </w:pPr>
            <w:r w:rsidRPr="00D57B8D">
              <w:rPr>
                <w:rFonts w:eastAsia="Times New Roman"/>
                <w:i/>
                <w:iCs/>
              </w:rPr>
              <w:t xml:space="preserve"> У</w:t>
            </w:r>
            <w:r w:rsidRPr="00D57B8D">
              <w:rPr>
                <w:rFonts w:eastAsia="Times"/>
                <w:i/>
                <w:iCs/>
              </w:rPr>
              <w:t>2,</w:t>
            </w:r>
            <w:r>
              <w:rPr>
                <w:rFonts w:eastAsia="Times"/>
                <w:i/>
                <w:iCs/>
              </w:rPr>
              <w:t>У7,</w:t>
            </w:r>
          </w:p>
          <w:p w:rsidR="00E16661" w:rsidRPr="00D57B8D" w:rsidRDefault="00E16661" w:rsidP="00C90AF4">
            <w:pPr>
              <w:spacing w:line="243" w:lineRule="exact"/>
              <w:ind w:left="100"/>
              <w:rPr>
                <w:sz w:val="20"/>
                <w:szCs w:val="20"/>
              </w:rPr>
            </w:pPr>
            <w:r>
              <w:rPr>
                <w:rFonts w:eastAsia="Times New Roman"/>
                <w:i/>
                <w:iCs/>
              </w:rPr>
              <w:t>З2,З3</w:t>
            </w:r>
            <w:r w:rsidR="00366F2E">
              <w:rPr>
                <w:rFonts w:eastAsia="Times New Roman"/>
                <w:i/>
                <w:iCs/>
              </w:rPr>
              <w:t>,Ок6</w:t>
            </w:r>
          </w:p>
        </w:tc>
        <w:tc>
          <w:tcPr>
            <w:tcW w:w="2114" w:type="dxa"/>
            <w:tcBorders>
              <w:top w:val="single" w:sz="4" w:space="0" w:color="auto"/>
              <w:bottom w:val="single" w:sz="4" w:space="0" w:color="auto"/>
              <w:right w:val="single" w:sz="4" w:space="0" w:color="auto"/>
            </w:tcBorders>
          </w:tcPr>
          <w:p w:rsidR="00E16661" w:rsidRDefault="00E16661" w:rsidP="00C90AF4">
            <w:pPr>
              <w:spacing w:line="241" w:lineRule="exact"/>
              <w:ind w:left="100"/>
              <w:rPr>
                <w:i/>
              </w:rPr>
            </w:pPr>
            <w:r>
              <w:rPr>
                <w:i/>
              </w:rPr>
              <w:t>Итоговый урок</w:t>
            </w:r>
          </w:p>
          <w:p w:rsidR="00E16661" w:rsidRPr="00B83B8A" w:rsidRDefault="00E16661" w:rsidP="00C90AF4">
            <w:pPr>
              <w:spacing w:line="241" w:lineRule="exact"/>
              <w:ind w:left="100"/>
              <w:rPr>
                <w:rFonts w:eastAsia="Times New Roman"/>
                <w:i/>
                <w:iCs/>
              </w:rPr>
            </w:pPr>
            <w:r>
              <w:rPr>
                <w:i/>
              </w:rPr>
              <w:t>Экзамен</w:t>
            </w:r>
          </w:p>
        </w:tc>
        <w:tc>
          <w:tcPr>
            <w:tcW w:w="2126" w:type="dxa"/>
            <w:tcBorders>
              <w:top w:val="single" w:sz="4" w:space="0" w:color="auto"/>
              <w:bottom w:val="single" w:sz="4" w:space="0" w:color="auto"/>
              <w:right w:val="single" w:sz="4" w:space="0" w:color="auto"/>
            </w:tcBorders>
          </w:tcPr>
          <w:p w:rsidR="00E16661" w:rsidRPr="008A24C0" w:rsidRDefault="00E16661" w:rsidP="00C90AF4">
            <w:pPr>
              <w:rPr>
                <w:i/>
              </w:rPr>
            </w:pPr>
            <w:r>
              <w:rPr>
                <w:i/>
              </w:rPr>
              <w:t>У1, У2, У6, У7</w:t>
            </w:r>
            <w:r w:rsidRPr="008A24C0">
              <w:rPr>
                <w:i/>
              </w:rPr>
              <w:t xml:space="preserve"> </w:t>
            </w:r>
          </w:p>
          <w:p w:rsidR="00E16661" w:rsidRPr="00442DDF" w:rsidRDefault="00E16661" w:rsidP="00C90AF4">
            <w:r w:rsidRPr="008A24C0">
              <w:rPr>
                <w:i/>
              </w:rPr>
              <w:t>З</w:t>
            </w:r>
            <w:r>
              <w:rPr>
                <w:i/>
              </w:rPr>
              <w:t>2,З3</w:t>
            </w:r>
            <w:r w:rsidR="00366F2E">
              <w:rPr>
                <w:i/>
              </w:rPr>
              <w:t>,</w:t>
            </w:r>
            <w:r w:rsidR="00AA0041">
              <w:rPr>
                <w:i/>
              </w:rPr>
              <w:t>Ок2,Ок6,Ок8.</w:t>
            </w:r>
          </w:p>
        </w:tc>
      </w:tr>
      <w:tr w:rsidR="00E16661" w:rsidRPr="00D57B8D" w:rsidTr="00C90AF4">
        <w:trPr>
          <w:trHeight w:val="418"/>
        </w:trPr>
        <w:tc>
          <w:tcPr>
            <w:tcW w:w="1843" w:type="dxa"/>
            <w:tcBorders>
              <w:top w:val="single" w:sz="4" w:space="0" w:color="auto"/>
              <w:left w:val="single" w:sz="8" w:space="0" w:color="auto"/>
              <w:right w:val="single" w:sz="8" w:space="0" w:color="auto"/>
            </w:tcBorders>
          </w:tcPr>
          <w:p w:rsidR="00E16661" w:rsidRPr="00D57B8D" w:rsidRDefault="00E16661" w:rsidP="00C90AF4">
            <w:pPr>
              <w:spacing w:line="241" w:lineRule="exact"/>
              <w:ind w:left="100"/>
              <w:rPr>
                <w:sz w:val="20"/>
                <w:szCs w:val="20"/>
              </w:rPr>
            </w:pPr>
            <w:r>
              <w:rPr>
                <w:sz w:val="20"/>
                <w:szCs w:val="20"/>
              </w:rPr>
              <w:t>Гимнастика</w:t>
            </w:r>
          </w:p>
        </w:tc>
        <w:tc>
          <w:tcPr>
            <w:tcW w:w="3006" w:type="dxa"/>
            <w:tcBorders>
              <w:top w:val="single" w:sz="4" w:space="0" w:color="auto"/>
              <w:right w:val="single" w:sz="8" w:space="0" w:color="auto"/>
            </w:tcBorders>
          </w:tcPr>
          <w:p w:rsidR="00E16661" w:rsidRDefault="00E16661" w:rsidP="00C90AF4">
            <w:pPr>
              <w:spacing w:line="208" w:lineRule="exact"/>
              <w:ind w:left="100"/>
              <w:rPr>
                <w:rFonts w:eastAsia="Times New Roman"/>
                <w:i/>
                <w:iCs/>
              </w:rPr>
            </w:pPr>
            <w:r>
              <w:rPr>
                <w:rFonts w:eastAsia="Times New Roman"/>
                <w:i/>
                <w:iCs/>
              </w:rPr>
              <w:t>Выполнение учебных но</w:t>
            </w:r>
            <w:r>
              <w:rPr>
                <w:rFonts w:eastAsia="Times New Roman"/>
                <w:i/>
                <w:iCs/>
              </w:rPr>
              <w:t>р</w:t>
            </w:r>
            <w:r>
              <w:rPr>
                <w:rFonts w:eastAsia="Times New Roman"/>
                <w:i/>
                <w:iCs/>
              </w:rPr>
              <w:t xml:space="preserve">мативов </w:t>
            </w:r>
          </w:p>
          <w:p w:rsidR="00E16661" w:rsidRDefault="00E16661" w:rsidP="00C90AF4">
            <w:pPr>
              <w:spacing w:line="208" w:lineRule="exact"/>
              <w:ind w:left="100"/>
              <w:rPr>
                <w:rFonts w:eastAsia="Times New Roman"/>
                <w:i/>
                <w:iCs/>
              </w:rPr>
            </w:pPr>
            <w:r>
              <w:rPr>
                <w:rFonts w:eastAsia="Times New Roman"/>
                <w:i/>
                <w:iCs/>
              </w:rPr>
              <w:t xml:space="preserve">Устный опрос </w:t>
            </w:r>
          </w:p>
          <w:p w:rsidR="00E16661" w:rsidRPr="00D57B8D" w:rsidRDefault="00E16661" w:rsidP="00C90AF4">
            <w:pPr>
              <w:ind w:left="100"/>
              <w:rPr>
                <w:sz w:val="20"/>
                <w:szCs w:val="20"/>
              </w:rPr>
            </w:pPr>
            <w:r>
              <w:rPr>
                <w:rFonts w:eastAsia="Times New Roman"/>
                <w:i/>
                <w:iCs/>
              </w:rPr>
              <w:t>Тестирование.</w:t>
            </w:r>
          </w:p>
        </w:tc>
        <w:tc>
          <w:tcPr>
            <w:tcW w:w="1622" w:type="dxa"/>
            <w:tcBorders>
              <w:top w:val="single" w:sz="4" w:space="0" w:color="auto"/>
              <w:right w:val="single" w:sz="8" w:space="0" w:color="auto"/>
            </w:tcBorders>
          </w:tcPr>
          <w:p w:rsidR="00E16661" w:rsidRPr="008A24C0" w:rsidRDefault="00E16661" w:rsidP="00C90AF4">
            <w:pPr>
              <w:rPr>
                <w:i/>
              </w:rPr>
            </w:pPr>
            <w:r w:rsidRPr="008A24C0">
              <w:rPr>
                <w:i/>
              </w:rPr>
              <w:t>У1, У2</w:t>
            </w:r>
            <w:r>
              <w:rPr>
                <w:i/>
              </w:rPr>
              <w:t>, У7, У6</w:t>
            </w:r>
            <w:r w:rsidRPr="008A24C0">
              <w:rPr>
                <w:i/>
              </w:rPr>
              <w:t xml:space="preserve"> </w:t>
            </w:r>
            <w:r>
              <w:rPr>
                <w:i/>
              </w:rPr>
              <w:t>У7</w:t>
            </w:r>
          </w:p>
          <w:p w:rsidR="00E16661" w:rsidRPr="00442DDF" w:rsidRDefault="00E16661" w:rsidP="00C90AF4">
            <w:r w:rsidRPr="008A24C0">
              <w:rPr>
                <w:i/>
              </w:rPr>
              <w:t>З</w:t>
            </w:r>
            <w:r>
              <w:rPr>
                <w:i/>
              </w:rPr>
              <w:t>2</w:t>
            </w:r>
            <w:r w:rsidRPr="00E27059">
              <w:t xml:space="preserve"> </w:t>
            </w:r>
            <w:r>
              <w:t>З3</w:t>
            </w:r>
            <w:r w:rsidR="002B7BCB">
              <w:t>Ок6</w:t>
            </w:r>
          </w:p>
        </w:tc>
        <w:tc>
          <w:tcPr>
            <w:tcW w:w="1980" w:type="dxa"/>
            <w:tcBorders>
              <w:top w:val="single" w:sz="4" w:space="0" w:color="auto"/>
              <w:left w:val="single" w:sz="8" w:space="0" w:color="auto"/>
              <w:right w:val="single" w:sz="8" w:space="0" w:color="auto"/>
            </w:tcBorders>
          </w:tcPr>
          <w:p w:rsidR="00E16661" w:rsidRPr="00D57B8D" w:rsidRDefault="00E16661" w:rsidP="00C90AF4">
            <w:pPr>
              <w:rPr>
                <w:sz w:val="20"/>
                <w:szCs w:val="20"/>
              </w:rPr>
            </w:pPr>
          </w:p>
        </w:tc>
        <w:tc>
          <w:tcPr>
            <w:tcW w:w="2081" w:type="dxa"/>
            <w:tcBorders>
              <w:top w:val="single" w:sz="4" w:space="0" w:color="auto"/>
              <w:right w:val="single" w:sz="4" w:space="0" w:color="auto"/>
            </w:tcBorders>
          </w:tcPr>
          <w:p w:rsidR="00E16661" w:rsidRPr="00D57B8D" w:rsidRDefault="00E16661" w:rsidP="00C90AF4">
            <w:pPr>
              <w:rPr>
                <w:sz w:val="20"/>
                <w:szCs w:val="20"/>
              </w:rPr>
            </w:pPr>
          </w:p>
        </w:tc>
        <w:tc>
          <w:tcPr>
            <w:tcW w:w="2114" w:type="dxa"/>
            <w:tcBorders>
              <w:top w:val="single" w:sz="4" w:space="0" w:color="auto"/>
              <w:right w:val="single" w:sz="4" w:space="0" w:color="auto"/>
            </w:tcBorders>
          </w:tcPr>
          <w:p w:rsidR="00E16661" w:rsidRPr="00B83B8A" w:rsidRDefault="00E16661" w:rsidP="00C90AF4">
            <w:pPr>
              <w:rPr>
                <w:i/>
                <w:sz w:val="20"/>
                <w:szCs w:val="20"/>
              </w:rPr>
            </w:pPr>
          </w:p>
        </w:tc>
        <w:tc>
          <w:tcPr>
            <w:tcW w:w="2126" w:type="dxa"/>
            <w:tcBorders>
              <w:top w:val="single" w:sz="4" w:space="0" w:color="auto"/>
              <w:right w:val="single" w:sz="4" w:space="0" w:color="auto"/>
            </w:tcBorders>
          </w:tcPr>
          <w:p w:rsidR="00E16661" w:rsidRPr="00D57B8D" w:rsidRDefault="00E16661" w:rsidP="00C90AF4">
            <w:pPr>
              <w:rPr>
                <w:sz w:val="20"/>
                <w:szCs w:val="20"/>
              </w:rPr>
            </w:pPr>
          </w:p>
        </w:tc>
      </w:tr>
      <w:tr w:rsidR="00E16661" w:rsidRPr="00D57B8D" w:rsidTr="00C90AF4">
        <w:trPr>
          <w:trHeight w:val="993"/>
        </w:trPr>
        <w:tc>
          <w:tcPr>
            <w:tcW w:w="1843"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42" w:lineRule="exact"/>
              <w:ind w:left="100"/>
              <w:rPr>
                <w:sz w:val="20"/>
                <w:szCs w:val="20"/>
              </w:rPr>
            </w:pPr>
            <w:r w:rsidRPr="00D57B8D">
              <w:rPr>
                <w:rFonts w:eastAsia="Times New Roman"/>
                <w:b/>
                <w:bCs/>
              </w:rPr>
              <w:t xml:space="preserve">Раздел </w:t>
            </w:r>
            <w:r w:rsidRPr="00D57B8D">
              <w:rPr>
                <w:rFonts w:eastAsia="Times"/>
                <w:b/>
                <w:bCs/>
              </w:rPr>
              <w:t>3</w:t>
            </w:r>
          </w:p>
        </w:tc>
        <w:tc>
          <w:tcPr>
            <w:tcW w:w="3006" w:type="dxa"/>
            <w:tcBorders>
              <w:top w:val="single" w:sz="4" w:space="0" w:color="auto"/>
              <w:bottom w:val="single" w:sz="4" w:space="0" w:color="auto"/>
              <w:right w:val="single" w:sz="8" w:space="0" w:color="auto"/>
            </w:tcBorders>
          </w:tcPr>
          <w:p w:rsidR="00E16661" w:rsidRPr="00D57B8D" w:rsidRDefault="00E16661" w:rsidP="00C90AF4">
            <w:pPr>
              <w:rPr>
                <w:sz w:val="21"/>
                <w:szCs w:val="21"/>
              </w:rPr>
            </w:pPr>
          </w:p>
        </w:tc>
        <w:tc>
          <w:tcPr>
            <w:tcW w:w="1622" w:type="dxa"/>
            <w:tcBorders>
              <w:top w:val="single" w:sz="4" w:space="0" w:color="auto"/>
              <w:bottom w:val="single" w:sz="4" w:space="0" w:color="auto"/>
              <w:right w:val="single" w:sz="8" w:space="0" w:color="auto"/>
            </w:tcBorders>
          </w:tcPr>
          <w:p w:rsidR="00E16661" w:rsidRPr="00D57B8D" w:rsidRDefault="00E16661" w:rsidP="00C90AF4">
            <w:pPr>
              <w:rPr>
                <w:sz w:val="21"/>
                <w:szCs w:val="21"/>
              </w:rPr>
            </w:pPr>
          </w:p>
        </w:tc>
        <w:tc>
          <w:tcPr>
            <w:tcW w:w="1980"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43" w:lineRule="exact"/>
              <w:ind w:left="100"/>
              <w:rPr>
                <w:sz w:val="20"/>
                <w:szCs w:val="20"/>
              </w:rPr>
            </w:pPr>
            <w:r>
              <w:rPr>
                <w:rFonts w:eastAsia="Times New Roman"/>
                <w:i/>
                <w:iCs/>
              </w:rPr>
              <w:t>Выполнение уче</w:t>
            </w:r>
            <w:r>
              <w:rPr>
                <w:rFonts w:eastAsia="Times New Roman"/>
                <w:i/>
                <w:iCs/>
              </w:rPr>
              <w:t>б</w:t>
            </w:r>
            <w:r>
              <w:rPr>
                <w:rFonts w:eastAsia="Times New Roman"/>
                <w:i/>
                <w:iCs/>
              </w:rPr>
              <w:t>ных нормативов</w:t>
            </w:r>
          </w:p>
        </w:tc>
        <w:tc>
          <w:tcPr>
            <w:tcW w:w="2081" w:type="dxa"/>
            <w:tcBorders>
              <w:top w:val="single" w:sz="4" w:space="0" w:color="auto"/>
              <w:bottom w:val="single" w:sz="4" w:space="0" w:color="auto"/>
              <w:right w:val="single" w:sz="4" w:space="0" w:color="auto"/>
            </w:tcBorders>
          </w:tcPr>
          <w:p w:rsidR="00E16661" w:rsidRPr="00D57B8D" w:rsidRDefault="00E16661" w:rsidP="00C90AF4">
            <w:pPr>
              <w:spacing w:line="241" w:lineRule="exact"/>
              <w:rPr>
                <w:sz w:val="20"/>
                <w:szCs w:val="20"/>
              </w:rPr>
            </w:pPr>
            <w:r w:rsidRPr="00D57B8D">
              <w:rPr>
                <w:rFonts w:eastAsia="Times New Roman"/>
                <w:i/>
                <w:iCs/>
              </w:rPr>
              <w:t>У</w:t>
            </w:r>
            <w:r w:rsidRPr="00D57B8D">
              <w:rPr>
                <w:rFonts w:eastAsia="Times"/>
                <w:i/>
                <w:iCs/>
              </w:rPr>
              <w:t>2,</w:t>
            </w:r>
            <w:r>
              <w:rPr>
                <w:rFonts w:eastAsia="Times"/>
                <w:i/>
                <w:iCs/>
              </w:rPr>
              <w:t>У3,У6,У7.</w:t>
            </w:r>
          </w:p>
          <w:p w:rsidR="00E16661" w:rsidRPr="00D57B8D" w:rsidRDefault="00E16661" w:rsidP="00C90AF4">
            <w:pPr>
              <w:spacing w:line="243" w:lineRule="exact"/>
              <w:ind w:left="100"/>
              <w:rPr>
                <w:sz w:val="20"/>
                <w:szCs w:val="20"/>
              </w:rPr>
            </w:pPr>
            <w:r>
              <w:rPr>
                <w:rFonts w:eastAsia="Times New Roman"/>
                <w:i/>
                <w:iCs/>
              </w:rPr>
              <w:t>З3.</w:t>
            </w:r>
            <w:r w:rsidR="00366F2E">
              <w:rPr>
                <w:rFonts w:eastAsia="Times New Roman"/>
                <w:i/>
                <w:iCs/>
              </w:rPr>
              <w:t>Ок6</w:t>
            </w:r>
            <w:r w:rsidR="00AA0041">
              <w:rPr>
                <w:rFonts w:eastAsia="Times New Roman"/>
                <w:i/>
                <w:iCs/>
              </w:rPr>
              <w:t>,Ок2Ок8.</w:t>
            </w:r>
          </w:p>
        </w:tc>
        <w:tc>
          <w:tcPr>
            <w:tcW w:w="2114" w:type="dxa"/>
            <w:tcBorders>
              <w:top w:val="single" w:sz="4" w:space="0" w:color="auto"/>
              <w:bottom w:val="single" w:sz="4" w:space="0" w:color="auto"/>
              <w:right w:val="single" w:sz="4" w:space="0" w:color="auto"/>
            </w:tcBorders>
          </w:tcPr>
          <w:p w:rsidR="00E16661" w:rsidRDefault="00E16661" w:rsidP="00C90AF4">
            <w:pPr>
              <w:spacing w:line="241" w:lineRule="exact"/>
              <w:ind w:left="100"/>
              <w:rPr>
                <w:i/>
              </w:rPr>
            </w:pPr>
            <w:r>
              <w:rPr>
                <w:i/>
              </w:rPr>
              <w:t>Итоговый урок</w:t>
            </w:r>
          </w:p>
          <w:p w:rsidR="00E16661" w:rsidRPr="00B83B8A" w:rsidRDefault="00E16661" w:rsidP="00C90AF4">
            <w:pPr>
              <w:spacing w:line="241" w:lineRule="exact"/>
              <w:ind w:left="100"/>
              <w:rPr>
                <w:rFonts w:eastAsia="Times New Roman"/>
                <w:i/>
                <w:iCs/>
              </w:rPr>
            </w:pPr>
            <w:r>
              <w:rPr>
                <w:i/>
              </w:rPr>
              <w:t>Экзамен</w:t>
            </w:r>
          </w:p>
        </w:tc>
        <w:tc>
          <w:tcPr>
            <w:tcW w:w="2126" w:type="dxa"/>
            <w:tcBorders>
              <w:top w:val="single" w:sz="4" w:space="0" w:color="auto"/>
              <w:bottom w:val="single" w:sz="4" w:space="0" w:color="auto"/>
              <w:right w:val="single" w:sz="4" w:space="0" w:color="auto"/>
            </w:tcBorders>
          </w:tcPr>
          <w:p w:rsidR="00E16661" w:rsidRPr="008A24C0" w:rsidRDefault="00E16661" w:rsidP="00C90AF4">
            <w:pPr>
              <w:rPr>
                <w:i/>
              </w:rPr>
            </w:pPr>
            <w:r>
              <w:rPr>
                <w:i/>
              </w:rPr>
              <w:t>У1, У2, У3У6, У7</w:t>
            </w:r>
          </w:p>
          <w:p w:rsidR="00E16661" w:rsidRPr="00442DDF" w:rsidRDefault="00E16661" w:rsidP="00C90AF4">
            <w:r>
              <w:rPr>
                <w:i/>
              </w:rPr>
              <w:t>З3</w:t>
            </w:r>
            <w:r w:rsidR="002B7BCB">
              <w:rPr>
                <w:i/>
              </w:rPr>
              <w:t xml:space="preserve">,Ок </w:t>
            </w:r>
            <w:r w:rsidR="00AA0041">
              <w:rPr>
                <w:i/>
              </w:rPr>
              <w:t>2,Ок6,Ок8.</w:t>
            </w:r>
          </w:p>
        </w:tc>
      </w:tr>
      <w:tr w:rsidR="00E16661" w:rsidRPr="00D57B8D" w:rsidTr="00C90AF4">
        <w:trPr>
          <w:trHeight w:val="1066"/>
        </w:trPr>
        <w:tc>
          <w:tcPr>
            <w:tcW w:w="1843"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39" w:lineRule="exact"/>
              <w:ind w:left="100"/>
              <w:rPr>
                <w:sz w:val="20"/>
                <w:szCs w:val="20"/>
              </w:rPr>
            </w:pPr>
            <w:r>
              <w:rPr>
                <w:sz w:val="20"/>
                <w:szCs w:val="20"/>
              </w:rPr>
              <w:t>Спортивные игры</w:t>
            </w:r>
          </w:p>
        </w:tc>
        <w:tc>
          <w:tcPr>
            <w:tcW w:w="3006" w:type="dxa"/>
            <w:tcBorders>
              <w:top w:val="single" w:sz="4" w:space="0" w:color="auto"/>
              <w:bottom w:val="single" w:sz="4" w:space="0" w:color="auto"/>
              <w:right w:val="single" w:sz="8" w:space="0" w:color="auto"/>
            </w:tcBorders>
          </w:tcPr>
          <w:p w:rsidR="00E16661" w:rsidRDefault="00E16661" w:rsidP="00C90AF4">
            <w:pPr>
              <w:spacing w:line="208" w:lineRule="exact"/>
              <w:ind w:left="100"/>
              <w:rPr>
                <w:rFonts w:eastAsia="Times New Roman"/>
                <w:i/>
                <w:iCs/>
              </w:rPr>
            </w:pPr>
            <w:r>
              <w:rPr>
                <w:rFonts w:eastAsia="Times New Roman"/>
                <w:i/>
                <w:iCs/>
              </w:rPr>
              <w:t>Выполнение учебных но</w:t>
            </w:r>
            <w:r>
              <w:rPr>
                <w:rFonts w:eastAsia="Times New Roman"/>
                <w:i/>
                <w:iCs/>
              </w:rPr>
              <w:t>р</w:t>
            </w:r>
            <w:r>
              <w:rPr>
                <w:rFonts w:eastAsia="Times New Roman"/>
                <w:i/>
                <w:iCs/>
              </w:rPr>
              <w:t xml:space="preserve">мативов </w:t>
            </w:r>
          </w:p>
          <w:p w:rsidR="00E16661" w:rsidRDefault="00E16661" w:rsidP="00C90AF4">
            <w:pPr>
              <w:spacing w:line="208" w:lineRule="exact"/>
              <w:ind w:left="100"/>
              <w:rPr>
                <w:rFonts w:eastAsia="Times New Roman"/>
                <w:i/>
                <w:iCs/>
              </w:rPr>
            </w:pPr>
            <w:r>
              <w:rPr>
                <w:rFonts w:eastAsia="Times New Roman"/>
                <w:i/>
                <w:iCs/>
              </w:rPr>
              <w:t xml:space="preserve">Устный опрос </w:t>
            </w:r>
          </w:p>
          <w:p w:rsidR="00E16661" w:rsidRPr="00D57B8D" w:rsidRDefault="00E16661" w:rsidP="00C90AF4">
            <w:pPr>
              <w:ind w:left="100"/>
              <w:rPr>
                <w:sz w:val="20"/>
                <w:szCs w:val="20"/>
              </w:rPr>
            </w:pPr>
            <w:r>
              <w:rPr>
                <w:rFonts w:eastAsia="Times New Roman"/>
                <w:i/>
                <w:iCs/>
              </w:rPr>
              <w:t>Тестирование.</w:t>
            </w:r>
          </w:p>
        </w:tc>
        <w:tc>
          <w:tcPr>
            <w:tcW w:w="1622" w:type="dxa"/>
            <w:tcBorders>
              <w:top w:val="single" w:sz="4" w:space="0" w:color="auto"/>
              <w:bottom w:val="single" w:sz="4" w:space="0" w:color="auto"/>
              <w:right w:val="single" w:sz="8" w:space="0" w:color="auto"/>
            </w:tcBorders>
          </w:tcPr>
          <w:p w:rsidR="00E16661" w:rsidRPr="008A24C0" w:rsidRDefault="00E16661" w:rsidP="00C90AF4">
            <w:pPr>
              <w:rPr>
                <w:i/>
              </w:rPr>
            </w:pPr>
            <w:r>
              <w:rPr>
                <w:i/>
              </w:rPr>
              <w:t>У1, У2, У3,У6 У7</w:t>
            </w:r>
            <w:r w:rsidRPr="008A24C0">
              <w:rPr>
                <w:i/>
              </w:rPr>
              <w:t xml:space="preserve"> </w:t>
            </w:r>
          </w:p>
          <w:p w:rsidR="00E16661" w:rsidRPr="00442DDF" w:rsidRDefault="00E16661" w:rsidP="00C90AF4">
            <w:r w:rsidRPr="008A24C0">
              <w:rPr>
                <w:i/>
              </w:rPr>
              <w:t>З</w:t>
            </w:r>
            <w:r>
              <w:rPr>
                <w:i/>
              </w:rPr>
              <w:t>3.</w:t>
            </w:r>
            <w:r w:rsidR="002B7BCB">
              <w:rPr>
                <w:i/>
              </w:rPr>
              <w:t>Ок 6</w:t>
            </w:r>
            <w:r w:rsidR="00AA0041">
              <w:rPr>
                <w:i/>
              </w:rPr>
              <w:t>,Ок 2</w:t>
            </w:r>
          </w:p>
        </w:tc>
        <w:tc>
          <w:tcPr>
            <w:tcW w:w="1980"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rPr>
                <w:sz w:val="20"/>
                <w:szCs w:val="20"/>
              </w:rPr>
            </w:pPr>
          </w:p>
        </w:tc>
        <w:tc>
          <w:tcPr>
            <w:tcW w:w="2081" w:type="dxa"/>
            <w:tcBorders>
              <w:top w:val="single" w:sz="4" w:space="0" w:color="auto"/>
              <w:bottom w:val="single" w:sz="4" w:space="0" w:color="auto"/>
              <w:right w:val="single" w:sz="4" w:space="0" w:color="auto"/>
            </w:tcBorders>
          </w:tcPr>
          <w:p w:rsidR="00E16661" w:rsidRPr="00D57B8D" w:rsidRDefault="00E16661" w:rsidP="00C90AF4">
            <w:pPr>
              <w:rPr>
                <w:sz w:val="20"/>
                <w:szCs w:val="20"/>
              </w:rPr>
            </w:pPr>
          </w:p>
        </w:tc>
        <w:tc>
          <w:tcPr>
            <w:tcW w:w="2114" w:type="dxa"/>
            <w:tcBorders>
              <w:top w:val="single" w:sz="4" w:space="0" w:color="auto"/>
              <w:bottom w:val="single" w:sz="4" w:space="0" w:color="auto"/>
              <w:right w:val="single" w:sz="4" w:space="0" w:color="auto"/>
            </w:tcBorders>
          </w:tcPr>
          <w:p w:rsidR="00E16661" w:rsidRPr="00B83B8A" w:rsidRDefault="00E16661" w:rsidP="00C90AF4">
            <w:pPr>
              <w:rPr>
                <w:i/>
                <w:sz w:val="20"/>
                <w:szCs w:val="20"/>
              </w:rPr>
            </w:pPr>
          </w:p>
        </w:tc>
        <w:tc>
          <w:tcPr>
            <w:tcW w:w="2126" w:type="dxa"/>
            <w:tcBorders>
              <w:top w:val="single" w:sz="4" w:space="0" w:color="auto"/>
              <w:bottom w:val="single" w:sz="4" w:space="0" w:color="auto"/>
              <w:right w:val="single" w:sz="4" w:space="0" w:color="auto"/>
            </w:tcBorders>
          </w:tcPr>
          <w:p w:rsidR="00E16661" w:rsidRPr="00D57B8D" w:rsidRDefault="00E16661" w:rsidP="00C90AF4">
            <w:pPr>
              <w:rPr>
                <w:sz w:val="20"/>
                <w:szCs w:val="20"/>
              </w:rPr>
            </w:pPr>
          </w:p>
        </w:tc>
      </w:tr>
      <w:tr w:rsidR="00E16661" w:rsidRPr="00D57B8D" w:rsidTr="00C90AF4">
        <w:trPr>
          <w:trHeight w:val="1260"/>
        </w:trPr>
        <w:tc>
          <w:tcPr>
            <w:tcW w:w="1843"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spacing w:line="239" w:lineRule="exact"/>
              <w:ind w:left="100"/>
              <w:rPr>
                <w:sz w:val="20"/>
                <w:szCs w:val="20"/>
              </w:rPr>
            </w:pPr>
          </w:p>
        </w:tc>
        <w:tc>
          <w:tcPr>
            <w:tcW w:w="3006" w:type="dxa"/>
            <w:tcBorders>
              <w:top w:val="single" w:sz="4" w:space="0" w:color="auto"/>
              <w:bottom w:val="single" w:sz="4" w:space="0" w:color="auto"/>
              <w:right w:val="single" w:sz="8" w:space="0" w:color="auto"/>
            </w:tcBorders>
          </w:tcPr>
          <w:p w:rsidR="00E16661" w:rsidRPr="00D57B8D" w:rsidRDefault="00E16661" w:rsidP="00C90AF4">
            <w:pPr>
              <w:ind w:left="100"/>
              <w:rPr>
                <w:sz w:val="20"/>
                <w:szCs w:val="20"/>
              </w:rPr>
            </w:pPr>
          </w:p>
        </w:tc>
        <w:tc>
          <w:tcPr>
            <w:tcW w:w="1622" w:type="dxa"/>
            <w:tcBorders>
              <w:top w:val="single" w:sz="4" w:space="0" w:color="auto"/>
              <w:bottom w:val="single" w:sz="4" w:space="0" w:color="auto"/>
              <w:right w:val="single" w:sz="8" w:space="0" w:color="auto"/>
            </w:tcBorders>
          </w:tcPr>
          <w:p w:rsidR="00E16661" w:rsidRPr="00442DDF" w:rsidRDefault="00E16661" w:rsidP="00C90AF4"/>
        </w:tc>
        <w:tc>
          <w:tcPr>
            <w:tcW w:w="1980" w:type="dxa"/>
            <w:tcBorders>
              <w:top w:val="single" w:sz="4" w:space="0" w:color="auto"/>
              <w:left w:val="single" w:sz="8" w:space="0" w:color="auto"/>
              <w:bottom w:val="single" w:sz="4" w:space="0" w:color="auto"/>
              <w:right w:val="single" w:sz="8" w:space="0" w:color="auto"/>
            </w:tcBorders>
          </w:tcPr>
          <w:p w:rsidR="00E16661" w:rsidRPr="00D57B8D" w:rsidRDefault="00E16661" w:rsidP="00C90AF4">
            <w:pPr>
              <w:rPr>
                <w:sz w:val="20"/>
                <w:szCs w:val="20"/>
              </w:rPr>
            </w:pPr>
          </w:p>
        </w:tc>
        <w:tc>
          <w:tcPr>
            <w:tcW w:w="2081" w:type="dxa"/>
            <w:tcBorders>
              <w:top w:val="single" w:sz="4" w:space="0" w:color="auto"/>
              <w:bottom w:val="single" w:sz="4" w:space="0" w:color="auto"/>
              <w:right w:val="single" w:sz="4" w:space="0" w:color="auto"/>
            </w:tcBorders>
          </w:tcPr>
          <w:p w:rsidR="00E16661" w:rsidRPr="00D57B8D" w:rsidRDefault="00E16661" w:rsidP="00C90AF4">
            <w:pPr>
              <w:rPr>
                <w:sz w:val="20"/>
                <w:szCs w:val="20"/>
              </w:rPr>
            </w:pPr>
          </w:p>
        </w:tc>
        <w:tc>
          <w:tcPr>
            <w:tcW w:w="2114" w:type="dxa"/>
            <w:tcBorders>
              <w:top w:val="single" w:sz="4" w:space="0" w:color="auto"/>
              <w:bottom w:val="single" w:sz="4" w:space="0" w:color="auto"/>
              <w:right w:val="single" w:sz="4" w:space="0" w:color="auto"/>
            </w:tcBorders>
          </w:tcPr>
          <w:p w:rsidR="00E16661" w:rsidRPr="00B83B8A" w:rsidRDefault="00E16661" w:rsidP="00C90AF4">
            <w:pPr>
              <w:rPr>
                <w:i/>
                <w:sz w:val="20"/>
                <w:szCs w:val="20"/>
              </w:rPr>
            </w:pPr>
          </w:p>
        </w:tc>
        <w:tc>
          <w:tcPr>
            <w:tcW w:w="2126" w:type="dxa"/>
            <w:tcBorders>
              <w:top w:val="single" w:sz="4" w:space="0" w:color="auto"/>
              <w:bottom w:val="single" w:sz="4" w:space="0" w:color="auto"/>
              <w:right w:val="single" w:sz="4" w:space="0" w:color="auto"/>
            </w:tcBorders>
          </w:tcPr>
          <w:p w:rsidR="00E16661" w:rsidRPr="00D57B8D" w:rsidRDefault="00E16661" w:rsidP="00C90AF4">
            <w:pPr>
              <w:rPr>
                <w:sz w:val="20"/>
                <w:szCs w:val="20"/>
              </w:rPr>
            </w:pPr>
          </w:p>
        </w:tc>
      </w:tr>
    </w:tbl>
    <w:p w:rsidR="00E16661" w:rsidRDefault="00E16661" w:rsidP="00E16661">
      <w:pPr>
        <w:rPr>
          <w:sz w:val="20"/>
          <w:szCs w:val="20"/>
        </w:rPr>
      </w:pPr>
    </w:p>
    <w:p w:rsidR="00E16661" w:rsidRDefault="00E16661" w:rsidP="009E1D7A">
      <w:pPr>
        <w:rPr>
          <w:sz w:val="20"/>
          <w:szCs w:val="20"/>
        </w:rPr>
        <w:sectPr w:rsidR="00E16661" w:rsidSect="009E1D7A">
          <w:pgSz w:w="16840" w:h="11900" w:orient="landscape"/>
          <w:pgMar w:top="993" w:right="1440" w:bottom="875" w:left="1440" w:header="0" w:footer="0" w:gutter="0"/>
          <w:cols w:space="0"/>
        </w:sectPr>
      </w:pPr>
    </w:p>
    <w:p w:rsidR="00D57B8D" w:rsidRPr="00D57B8D" w:rsidRDefault="00D57B8D" w:rsidP="00D42371">
      <w:pPr>
        <w:ind w:left="980"/>
        <w:rPr>
          <w:sz w:val="20"/>
          <w:szCs w:val="20"/>
        </w:rPr>
      </w:pPr>
      <w:r w:rsidRPr="00D57B8D">
        <w:rPr>
          <w:rFonts w:eastAsia="Times"/>
          <w:b/>
          <w:bCs/>
          <w:sz w:val="28"/>
          <w:szCs w:val="28"/>
        </w:rPr>
        <w:lastRenderedPageBreak/>
        <w:t xml:space="preserve">3.2. </w:t>
      </w:r>
      <w:r w:rsidRPr="00D57B8D">
        <w:rPr>
          <w:rFonts w:eastAsia="Times New Roman"/>
          <w:b/>
          <w:bCs/>
          <w:sz w:val="28"/>
          <w:szCs w:val="28"/>
        </w:rPr>
        <w:t>Типовые задания для оценки освоения учебной дисциплины</w:t>
      </w:r>
    </w:p>
    <w:p w:rsidR="00D57B8D" w:rsidRPr="00D57B8D" w:rsidRDefault="00D57B8D" w:rsidP="00D42371">
      <w:pPr>
        <w:rPr>
          <w:sz w:val="20"/>
          <w:szCs w:val="20"/>
        </w:rPr>
      </w:pPr>
    </w:p>
    <w:p w:rsidR="00D57B8D" w:rsidRPr="001073EB" w:rsidRDefault="00D57B8D" w:rsidP="00112395">
      <w:pPr>
        <w:ind w:left="284"/>
        <w:jc w:val="both"/>
        <w:rPr>
          <w:rFonts w:eastAsia="Times"/>
          <w:bCs/>
          <w:color w:val="FF0000"/>
          <w:sz w:val="28"/>
          <w:szCs w:val="28"/>
        </w:rPr>
      </w:pPr>
      <w:r w:rsidRPr="00D57B8D">
        <w:rPr>
          <w:rFonts w:eastAsia="Times"/>
          <w:b/>
          <w:bCs/>
          <w:sz w:val="28"/>
          <w:szCs w:val="28"/>
        </w:rPr>
        <w:t xml:space="preserve">3.2.1. </w:t>
      </w:r>
      <w:r w:rsidRPr="00D57B8D">
        <w:rPr>
          <w:rFonts w:eastAsia="Times New Roman"/>
          <w:b/>
          <w:bCs/>
          <w:sz w:val="28"/>
          <w:szCs w:val="28"/>
        </w:rPr>
        <w:t xml:space="preserve">Типовые задания для оценки </w:t>
      </w:r>
      <w:r w:rsidR="000B59CC" w:rsidRPr="00D3088C">
        <w:rPr>
          <w:rFonts w:eastAsia="Times New Roman"/>
          <w:b/>
          <w:bCs/>
          <w:sz w:val="28"/>
          <w:szCs w:val="28"/>
        </w:rPr>
        <w:t>знаний</w:t>
      </w:r>
      <w:r w:rsidR="000B59CC" w:rsidRPr="000B59CC">
        <w:rPr>
          <w:rFonts w:eastAsia="Times New Roman"/>
          <w:bCs/>
          <w:sz w:val="28"/>
          <w:szCs w:val="28"/>
        </w:rPr>
        <w:t xml:space="preserve"> </w:t>
      </w:r>
      <w:r w:rsidR="00D3088C" w:rsidRPr="00D3088C">
        <w:rPr>
          <w:rFonts w:eastAsia="Times New Roman"/>
          <w:b/>
          <w:bCs/>
          <w:sz w:val="28"/>
          <w:szCs w:val="28"/>
        </w:rPr>
        <w:t xml:space="preserve"> </w:t>
      </w:r>
      <w:r w:rsidRPr="00D3088C">
        <w:rPr>
          <w:rFonts w:eastAsia="Times New Roman"/>
          <w:b/>
          <w:bCs/>
          <w:sz w:val="28"/>
          <w:szCs w:val="28"/>
        </w:rPr>
        <w:t xml:space="preserve">умений </w:t>
      </w:r>
    </w:p>
    <w:p w:rsidR="00D57B8D" w:rsidRPr="009A186F" w:rsidRDefault="00D57B8D" w:rsidP="001073EB">
      <w:pPr>
        <w:ind w:left="284"/>
        <w:rPr>
          <w:rFonts w:eastAsia="Times"/>
          <w:b/>
          <w:bCs/>
          <w:sz w:val="28"/>
          <w:szCs w:val="28"/>
        </w:rPr>
      </w:pPr>
    </w:p>
    <w:p w:rsidR="001073EB" w:rsidRDefault="001073EB" w:rsidP="001073EB">
      <w:pPr>
        <w:spacing w:line="360" w:lineRule="auto"/>
        <w:jc w:val="both"/>
        <w:rPr>
          <w:b/>
          <w:sz w:val="28"/>
          <w:szCs w:val="28"/>
        </w:rPr>
      </w:pPr>
      <w:r w:rsidRPr="00970E76">
        <w:rPr>
          <w:b/>
          <w:sz w:val="28"/>
          <w:szCs w:val="28"/>
        </w:rPr>
        <w:t>Текст задания</w:t>
      </w:r>
    </w:p>
    <w:p w:rsidR="001073EB" w:rsidRPr="00190198" w:rsidRDefault="001073EB" w:rsidP="001073EB">
      <w:pPr>
        <w:keepNext/>
        <w:keepLines/>
        <w:suppressLineNumbers/>
        <w:suppressAutoHyphens/>
        <w:spacing w:line="360" w:lineRule="auto"/>
        <w:jc w:val="center"/>
        <w:rPr>
          <w:b/>
          <w:sz w:val="28"/>
          <w:szCs w:val="28"/>
        </w:rPr>
      </w:pPr>
      <w:r>
        <w:rPr>
          <w:b/>
          <w:sz w:val="28"/>
          <w:szCs w:val="28"/>
        </w:rPr>
        <w:t>Итоговый урок</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b/>
          <w:bCs/>
          <w:color w:val="000000"/>
          <w:sz w:val="28"/>
          <w:szCs w:val="28"/>
          <w:lang w:eastAsia="en-US"/>
        </w:rPr>
        <w:t xml:space="preserve">Выполните тестовое задание </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b/>
          <w:bCs/>
          <w:color w:val="000000"/>
          <w:sz w:val="28"/>
          <w:szCs w:val="28"/>
          <w:lang w:eastAsia="en-US"/>
        </w:rPr>
        <w:t>Общие рекомендации по выполнению тест</w:t>
      </w:r>
      <w:r>
        <w:rPr>
          <w:b/>
          <w:bCs/>
          <w:color w:val="000000"/>
          <w:sz w:val="28"/>
          <w:szCs w:val="28"/>
          <w:lang w:eastAsia="en-US"/>
        </w:rPr>
        <w:t>ового задания</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color w:val="000000"/>
          <w:sz w:val="28"/>
          <w:szCs w:val="28"/>
          <w:lang w:eastAsia="en-US"/>
        </w:rPr>
        <w:t>1. Внимательно прочитайте задание, выберите правильны</w:t>
      </w:r>
      <w:r>
        <w:rPr>
          <w:color w:val="000000"/>
          <w:sz w:val="28"/>
          <w:szCs w:val="28"/>
          <w:lang w:eastAsia="en-US"/>
        </w:rPr>
        <w:t>й</w:t>
      </w:r>
      <w:r w:rsidRPr="006C42D3">
        <w:rPr>
          <w:color w:val="000000"/>
          <w:sz w:val="28"/>
          <w:szCs w:val="28"/>
          <w:lang w:eastAsia="en-US"/>
        </w:rPr>
        <w:t xml:space="preserve"> вариант отв</w:t>
      </w:r>
      <w:r w:rsidRPr="006C42D3">
        <w:rPr>
          <w:color w:val="000000"/>
          <w:sz w:val="28"/>
          <w:szCs w:val="28"/>
          <w:lang w:eastAsia="en-US"/>
        </w:rPr>
        <w:t>е</w:t>
      </w:r>
      <w:r w:rsidRPr="006C42D3">
        <w:rPr>
          <w:color w:val="000000"/>
          <w:sz w:val="28"/>
          <w:szCs w:val="28"/>
          <w:lang w:eastAsia="en-US"/>
        </w:rPr>
        <w:t xml:space="preserve">та. </w:t>
      </w:r>
    </w:p>
    <w:p w:rsidR="001073EB" w:rsidRPr="00146798" w:rsidRDefault="001073EB" w:rsidP="001073EB">
      <w:pPr>
        <w:autoSpaceDE w:val="0"/>
        <w:autoSpaceDN w:val="0"/>
        <w:adjustRightInd w:val="0"/>
        <w:spacing w:line="360" w:lineRule="auto"/>
        <w:ind w:firstLine="709"/>
        <w:rPr>
          <w:color w:val="000000"/>
          <w:sz w:val="28"/>
          <w:szCs w:val="28"/>
          <w:lang w:eastAsia="en-US"/>
        </w:rPr>
      </w:pPr>
      <w:r w:rsidRPr="006C42D3">
        <w:rPr>
          <w:color w:val="000000"/>
          <w:sz w:val="28"/>
          <w:szCs w:val="28"/>
          <w:lang w:eastAsia="en-US"/>
        </w:rPr>
        <w:t xml:space="preserve">2. Задание выполняется </w:t>
      </w:r>
      <w:r>
        <w:rPr>
          <w:color w:val="000000"/>
          <w:sz w:val="28"/>
          <w:szCs w:val="28"/>
          <w:lang w:eastAsia="en-US"/>
        </w:rPr>
        <w:t>на бланке ответа</w:t>
      </w:r>
      <w:r w:rsidRPr="006C42D3">
        <w:rPr>
          <w:color w:val="000000"/>
          <w:sz w:val="28"/>
          <w:szCs w:val="28"/>
          <w:lang w:eastAsia="en-US"/>
        </w:rPr>
        <w:t xml:space="preserve"> и сдается для проверки </w:t>
      </w:r>
      <w:r>
        <w:rPr>
          <w:color w:val="000000"/>
          <w:sz w:val="28"/>
          <w:szCs w:val="28"/>
          <w:lang w:eastAsia="en-US"/>
        </w:rPr>
        <w:t>преп</w:t>
      </w:r>
      <w:r>
        <w:rPr>
          <w:color w:val="000000"/>
          <w:sz w:val="28"/>
          <w:szCs w:val="28"/>
          <w:lang w:eastAsia="en-US"/>
        </w:rPr>
        <w:t>о</w:t>
      </w:r>
      <w:r>
        <w:rPr>
          <w:color w:val="000000"/>
          <w:sz w:val="28"/>
          <w:szCs w:val="28"/>
          <w:lang w:eastAsia="en-US"/>
        </w:rPr>
        <w:t>давателю</w:t>
      </w:r>
      <w:r w:rsidRPr="006C42D3">
        <w:rPr>
          <w:color w:val="000000"/>
          <w:sz w:val="28"/>
          <w:szCs w:val="28"/>
          <w:lang w:eastAsia="en-US"/>
        </w:rPr>
        <w:t xml:space="preserve">. </w:t>
      </w:r>
    </w:p>
    <w:p w:rsidR="001073EB" w:rsidRDefault="001073EB" w:rsidP="001073EB">
      <w:pPr>
        <w:spacing w:line="276" w:lineRule="auto"/>
        <w:rPr>
          <w:color w:val="000000"/>
          <w:sz w:val="28"/>
          <w:szCs w:val="28"/>
        </w:rPr>
      </w:pPr>
      <w:r>
        <w:rPr>
          <w:sz w:val="28"/>
          <w:szCs w:val="28"/>
        </w:rPr>
        <w:t xml:space="preserve">1. </w:t>
      </w:r>
      <w:r w:rsidRPr="00881D52">
        <w:rPr>
          <w:sz w:val="28"/>
          <w:szCs w:val="28"/>
        </w:rPr>
        <w:t xml:space="preserve">Способность выполнять </w:t>
      </w:r>
      <w:r w:rsidRPr="00881D52">
        <w:rPr>
          <w:color w:val="000000"/>
          <w:sz w:val="28"/>
          <w:szCs w:val="28"/>
        </w:rPr>
        <w:t>координационно-сложные двигательные действия</w:t>
      </w:r>
      <w:r>
        <w:rPr>
          <w:color w:val="000000"/>
          <w:sz w:val="28"/>
          <w:szCs w:val="28"/>
        </w:rPr>
        <w:t xml:space="preserve"> называется:</w:t>
      </w:r>
    </w:p>
    <w:p w:rsidR="001073EB" w:rsidRDefault="001073EB" w:rsidP="001073EB">
      <w:pPr>
        <w:spacing w:line="276" w:lineRule="auto"/>
        <w:ind w:left="708"/>
        <w:rPr>
          <w:color w:val="000000"/>
          <w:sz w:val="28"/>
          <w:szCs w:val="28"/>
        </w:rPr>
      </w:pPr>
      <w:r>
        <w:rPr>
          <w:color w:val="000000"/>
          <w:sz w:val="28"/>
          <w:szCs w:val="28"/>
        </w:rPr>
        <w:t>а.</w:t>
      </w:r>
      <w:r w:rsidRPr="00881D52">
        <w:rPr>
          <w:color w:val="000000"/>
          <w:sz w:val="28"/>
          <w:szCs w:val="28"/>
        </w:rPr>
        <w:t xml:space="preserve"> ловкость</w:t>
      </w:r>
      <w:r>
        <w:rPr>
          <w:color w:val="000000"/>
          <w:sz w:val="28"/>
          <w:szCs w:val="28"/>
        </w:rPr>
        <w:t>ю</w:t>
      </w:r>
    </w:p>
    <w:p w:rsidR="001073EB" w:rsidRDefault="001073EB" w:rsidP="001073EB">
      <w:pPr>
        <w:spacing w:line="276" w:lineRule="auto"/>
        <w:ind w:left="708"/>
        <w:rPr>
          <w:color w:val="000000"/>
          <w:sz w:val="28"/>
          <w:szCs w:val="28"/>
        </w:rPr>
      </w:pPr>
      <w:r w:rsidRPr="00881D52">
        <w:rPr>
          <w:color w:val="000000"/>
          <w:sz w:val="28"/>
          <w:szCs w:val="28"/>
        </w:rPr>
        <w:t>б</w:t>
      </w:r>
      <w:r>
        <w:rPr>
          <w:color w:val="000000"/>
          <w:sz w:val="28"/>
          <w:szCs w:val="28"/>
        </w:rPr>
        <w:t>.</w:t>
      </w:r>
      <w:r w:rsidRPr="00881D52">
        <w:rPr>
          <w:color w:val="000000"/>
          <w:sz w:val="28"/>
          <w:szCs w:val="28"/>
        </w:rPr>
        <w:t xml:space="preserve"> гибкость</w:t>
      </w:r>
      <w:r>
        <w:rPr>
          <w:color w:val="000000"/>
          <w:sz w:val="28"/>
          <w:szCs w:val="28"/>
        </w:rPr>
        <w:t>ю</w:t>
      </w:r>
    </w:p>
    <w:p w:rsidR="001073EB" w:rsidRDefault="001073EB" w:rsidP="001073EB">
      <w:pPr>
        <w:spacing w:line="276" w:lineRule="auto"/>
        <w:ind w:left="708"/>
        <w:rPr>
          <w:color w:val="000000"/>
          <w:sz w:val="28"/>
          <w:szCs w:val="28"/>
        </w:rPr>
      </w:pPr>
      <w:r w:rsidRPr="00881D52">
        <w:rPr>
          <w:color w:val="000000"/>
          <w:sz w:val="28"/>
          <w:szCs w:val="28"/>
        </w:rPr>
        <w:t>в</w:t>
      </w:r>
      <w:r>
        <w:rPr>
          <w:color w:val="000000"/>
          <w:sz w:val="28"/>
          <w:szCs w:val="28"/>
        </w:rPr>
        <w:t>.</w:t>
      </w:r>
      <w:r w:rsidRPr="00881D52">
        <w:rPr>
          <w:color w:val="000000"/>
          <w:sz w:val="28"/>
          <w:szCs w:val="28"/>
        </w:rPr>
        <w:t xml:space="preserve"> силов</w:t>
      </w:r>
      <w:r>
        <w:rPr>
          <w:color w:val="000000"/>
          <w:sz w:val="28"/>
          <w:szCs w:val="28"/>
        </w:rPr>
        <w:t>ой</w:t>
      </w:r>
      <w:r w:rsidRPr="00881D52">
        <w:rPr>
          <w:color w:val="000000"/>
          <w:sz w:val="28"/>
          <w:szCs w:val="28"/>
        </w:rPr>
        <w:t xml:space="preserve"> выносливость</w:t>
      </w:r>
      <w:r>
        <w:rPr>
          <w:color w:val="000000"/>
          <w:sz w:val="28"/>
          <w:szCs w:val="28"/>
        </w:rPr>
        <w:t>ю</w:t>
      </w:r>
    </w:p>
    <w:p w:rsidR="001073EB" w:rsidRPr="00881D52" w:rsidRDefault="001073EB" w:rsidP="001073EB">
      <w:pPr>
        <w:spacing w:line="276" w:lineRule="auto"/>
        <w:ind w:left="708"/>
        <w:rPr>
          <w:color w:val="000000"/>
          <w:sz w:val="28"/>
          <w:szCs w:val="28"/>
        </w:rPr>
      </w:pPr>
    </w:p>
    <w:p w:rsidR="001073EB" w:rsidRPr="00881D52" w:rsidRDefault="001073EB" w:rsidP="001073EB">
      <w:pPr>
        <w:spacing w:line="276" w:lineRule="auto"/>
        <w:rPr>
          <w:color w:val="000000"/>
          <w:sz w:val="28"/>
          <w:szCs w:val="28"/>
        </w:rPr>
      </w:pPr>
      <w:r>
        <w:rPr>
          <w:color w:val="000000"/>
          <w:sz w:val="28"/>
          <w:szCs w:val="28"/>
        </w:rPr>
        <w:t xml:space="preserve">2. </w:t>
      </w:r>
      <w:r w:rsidRPr="00881D52">
        <w:rPr>
          <w:color w:val="000000"/>
          <w:sz w:val="28"/>
          <w:szCs w:val="28"/>
        </w:rPr>
        <w:t>Плоскостопие приводит к</w:t>
      </w:r>
      <w:r>
        <w:rPr>
          <w:color w:val="000000"/>
          <w:sz w:val="28"/>
          <w:szCs w:val="28"/>
        </w:rPr>
        <w:t>:</w:t>
      </w:r>
    </w:p>
    <w:p w:rsidR="001073EB" w:rsidRDefault="001073EB" w:rsidP="001073EB">
      <w:pPr>
        <w:spacing w:line="276" w:lineRule="auto"/>
        <w:ind w:firstLine="709"/>
        <w:rPr>
          <w:color w:val="000000"/>
          <w:sz w:val="28"/>
          <w:szCs w:val="28"/>
        </w:rPr>
      </w:pPr>
      <w:r>
        <w:rPr>
          <w:color w:val="000000"/>
          <w:sz w:val="28"/>
          <w:szCs w:val="28"/>
        </w:rPr>
        <w:t>а.</w:t>
      </w:r>
      <w:r w:rsidRPr="00881D52">
        <w:rPr>
          <w:color w:val="000000"/>
          <w:sz w:val="28"/>
          <w:szCs w:val="28"/>
        </w:rPr>
        <w:t xml:space="preserve"> микротравмам позвоночника </w:t>
      </w:r>
    </w:p>
    <w:p w:rsidR="001073EB" w:rsidRDefault="001073EB" w:rsidP="001073EB">
      <w:pPr>
        <w:spacing w:line="276" w:lineRule="auto"/>
        <w:ind w:firstLine="709"/>
        <w:rPr>
          <w:color w:val="000000"/>
          <w:sz w:val="28"/>
          <w:szCs w:val="28"/>
        </w:rPr>
      </w:pPr>
      <w:r w:rsidRPr="00881D52">
        <w:rPr>
          <w:color w:val="000000"/>
          <w:sz w:val="28"/>
          <w:szCs w:val="28"/>
        </w:rPr>
        <w:t>б</w:t>
      </w:r>
      <w:r>
        <w:rPr>
          <w:color w:val="000000"/>
          <w:sz w:val="28"/>
          <w:szCs w:val="28"/>
        </w:rPr>
        <w:t>.</w:t>
      </w:r>
      <w:r w:rsidRPr="00881D52">
        <w:rPr>
          <w:color w:val="000000"/>
          <w:sz w:val="28"/>
          <w:szCs w:val="28"/>
        </w:rPr>
        <w:t xml:space="preserve"> перегрузкам организма</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color w:val="000000"/>
          <w:sz w:val="28"/>
          <w:szCs w:val="28"/>
        </w:rPr>
        <w:t xml:space="preserve"> потере подвижности</w:t>
      </w:r>
    </w:p>
    <w:p w:rsidR="001073EB" w:rsidRDefault="001073EB" w:rsidP="001073EB">
      <w:pPr>
        <w:spacing w:line="276" w:lineRule="auto"/>
        <w:ind w:firstLine="709"/>
        <w:rPr>
          <w:color w:val="000000"/>
          <w:sz w:val="28"/>
          <w:szCs w:val="28"/>
        </w:rPr>
      </w:pPr>
    </w:p>
    <w:p w:rsidR="001073EB" w:rsidRDefault="001073EB" w:rsidP="001073EB">
      <w:pPr>
        <w:spacing w:line="276" w:lineRule="auto"/>
        <w:rPr>
          <w:color w:val="000000"/>
          <w:sz w:val="28"/>
          <w:szCs w:val="28"/>
        </w:rPr>
      </w:pPr>
      <w:r>
        <w:rPr>
          <w:color w:val="000000"/>
          <w:sz w:val="28"/>
          <w:szCs w:val="28"/>
        </w:rPr>
        <w:t xml:space="preserve">3. </w:t>
      </w:r>
      <w:r w:rsidRPr="00881D52">
        <w:rPr>
          <w:color w:val="000000"/>
          <w:sz w:val="28"/>
          <w:szCs w:val="28"/>
        </w:rPr>
        <w:t>Во время игры в баскетбол игра начинается при наличии на площадке</w:t>
      </w:r>
      <w:r>
        <w:rPr>
          <w:color w:val="000000"/>
          <w:sz w:val="28"/>
          <w:szCs w:val="28"/>
        </w:rPr>
        <w:t>:</w:t>
      </w:r>
    </w:p>
    <w:p w:rsidR="001073EB" w:rsidRDefault="001073EB" w:rsidP="001073EB">
      <w:pPr>
        <w:spacing w:line="276" w:lineRule="auto"/>
        <w:ind w:firstLine="709"/>
        <w:rPr>
          <w:color w:val="000000"/>
          <w:sz w:val="28"/>
          <w:szCs w:val="28"/>
        </w:rPr>
      </w:pPr>
      <w:r>
        <w:rPr>
          <w:color w:val="000000"/>
          <w:sz w:val="28"/>
          <w:szCs w:val="28"/>
        </w:rPr>
        <w:t>а. трех игроков</w:t>
      </w:r>
    </w:p>
    <w:p w:rsidR="001073EB" w:rsidRDefault="001073EB" w:rsidP="001073EB">
      <w:pPr>
        <w:spacing w:line="276" w:lineRule="auto"/>
        <w:ind w:firstLine="709"/>
        <w:rPr>
          <w:color w:val="000000"/>
          <w:sz w:val="28"/>
          <w:szCs w:val="28"/>
        </w:rPr>
      </w:pPr>
      <w:r>
        <w:rPr>
          <w:color w:val="000000"/>
          <w:sz w:val="28"/>
          <w:szCs w:val="28"/>
        </w:rPr>
        <w:t>б. четырех игроков</w:t>
      </w:r>
    </w:p>
    <w:p w:rsidR="001073EB" w:rsidRPr="00881D52" w:rsidRDefault="001073EB" w:rsidP="001073EB">
      <w:pPr>
        <w:spacing w:line="276" w:lineRule="auto"/>
        <w:ind w:firstLine="709"/>
        <w:rPr>
          <w:color w:val="000000"/>
          <w:sz w:val="28"/>
          <w:szCs w:val="28"/>
        </w:rPr>
      </w:pPr>
      <w:r>
        <w:rPr>
          <w:color w:val="000000"/>
          <w:sz w:val="28"/>
          <w:szCs w:val="28"/>
        </w:rPr>
        <w:t>в. пяти игроков</w:t>
      </w:r>
    </w:p>
    <w:p w:rsidR="001073EB" w:rsidRDefault="001073EB" w:rsidP="001073EB">
      <w:pPr>
        <w:spacing w:line="276" w:lineRule="auto"/>
        <w:rPr>
          <w:color w:val="000000"/>
          <w:sz w:val="28"/>
          <w:szCs w:val="28"/>
        </w:rPr>
      </w:pPr>
    </w:p>
    <w:p w:rsidR="001073EB" w:rsidRPr="00881D52" w:rsidRDefault="001073EB" w:rsidP="001073EB">
      <w:pPr>
        <w:spacing w:line="276" w:lineRule="auto"/>
        <w:rPr>
          <w:color w:val="000000"/>
          <w:sz w:val="28"/>
          <w:szCs w:val="28"/>
        </w:rPr>
      </w:pPr>
      <w:r>
        <w:rPr>
          <w:color w:val="000000"/>
          <w:sz w:val="28"/>
          <w:szCs w:val="28"/>
        </w:rPr>
        <w:t xml:space="preserve">4. </w:t>
      </w:r>
      <w:r w:rsidRPr="00881D52">
        <w:rPr>
          <w:color w:val="000000"/>
          <w:sz w:val="28"/>
          <w:szCs w:val="28"/>
        </w:rPr>
        <w:t>При переломе плеча шиной фиксируют</w:t>
      </w:r>
      <w:r>
        <w:rPr>
          <w:color w:val="000000"/>
          <w:sz w:val="28"/>
          <w:szCs w:val="28"/>
        </w:rPr>
        <w:t>:</w:t>
      </w:r>
    </w:p>
    <w:p w:rsidR="001073EB" w:rsidRDefault="001073EB" w:rsidP="001073EB">
      <w:pPr>
        <w:spacing w:line="276" w:lineRule="auto"/>
        <w:ind w:firstLine="709"/>
        <w:rPr>
          <w:color w:val="000000"/>
          <w:sz w:val="28"/>
          <w:szCs w:val="28"/>
        </w:rPr>
      </w:pPr>
      <w:r>
        <w:rPr>
          <w:color w:val="000000"/>
          <w:sz w:val="28"/>
          <w:szCs w:val="28"/>
        </w:rPr>
        <w:t>а.</w:t>
      </w:r>
      <w:r w:rsidRPr="00881D52">
        <w:rPr>
          <w:color w:val="000000"/>
          <w:sz w:val="28"/>
          <w:szCs w:val="28"/>
        </w:rPr>
        <w:t>локтевой, лучезапястный суставы</w:t>
      </w:r>
    </w:p>
    <w:p w:rsidR="001073EB" w:rsidRDefault="001073EB" w:rsidP="001073EB">
      <w:pPr>
        <w:spacing w:line="276" w:lineRule="auto"/>
        <w:ind w:firstLine="709"/>
        <w:rPr>
          <w:color w:val="000000"/>
          <w:sz w:val="28"/>
          <w:szCs w:val="28"/>
        </w:rPr>
      </w:pPr>
      <w:r>
        <w:rPr>
          <w:color w:val="000000"/>
          <w:sz w:val="28"/>
          <w:szCs w:val="28"/>
        </w:rPr>
        <w:t>б.</w:t>
      </w:r>
      <w:r w:rsidRPr="00881D52">
        <w:rPr>
          <w:color w:val="000000"/>
          <w:sz w:val="28"/>
          <w:szCs w:val="28"/>
        </w:rPr>
        <w:t>плечевой, локтевой суставы</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color w:val="000000"/>
          <w:sz w:val="28"/>
          <w:szCs w:val="28"/>
        </w:rPr>
        <w:t>лучезапястный, локтевой суставы</w:t>
      </w:r>
    </w:p>
    <w:p w:rsidR="001073EB" w:rsidRPr="00881D52" w:rsidRDefault="001073EB" w:rsidP="001073EB">
      <w:pPr>
        <w:spacing w:line="276" w:lineRule="auto"/>
        <w:ind w:firstLine="709"/>
        <w:rPr>
          <w:color w:val="000000"/>
          <w:sz w:val="28"/>
          <w:szCs w:val="28"/>
        </w:rPr>
      </w:pPr>
    </w:p>
    <w:p w:rsidR="001073EB" w:rsidRPr="00881D52" w:rsidRDefault="001073EB" w:rsidP="001073EB">
      <w:pPr>
        <w:spacing w:line="276" w:lineRule="auto"/>
        <w:rPr>
          <w:color w:val="000000"/>
          <w:sz w:val="28"/>
          <w:szCs w:val="28"/>
        </w:rPr>
      </w:pPr>
      <w:r>
        <w:rPr>
          <w:color w:val="000000"/>
          <w:sz w:val="28"/>
          <w:szCs w:val="28"/>
        </w:rPr>
        <w:t xml:space="preserve">5. </w:t>
      </w:r>
      <w:r w:rsidRPr="00881D52">
        <w:rPr>
          <w:color w:val="000000"/>
          <w:sz w:val="28"/>
          <w:szCs w:val="28"/>
        </w:rPr>
        <w:t>К спортивным играм относится</w:t>
      </w:r>
      <w:r>
        <w:rPr>
          <w:color w:val="000000"/>
          <w:sz w:val="28"/>
          <w:szCs w:val="28"/>
        </w:rPr>
        <w:t>:</w:t>
      </w:r>
    </w:p>
    <w:p w:rsidR="001073EB" w:rsidRDefault="001073EB" w:rsidP="001073EB">
      <w:pPr>
        <w:spacing w:line="276" w:lineRule="auto"/>
        <w:ind w:firstLine="709"/>
        <w:rPr>
          <w:color w:val="000000"/>
          <w:sz w:val="28"/>
          <w:szCs w:val="28"/>
        </w:rPr>
      </w:pPr>
      <w:r>
        <w:rPr>
          <w:color w:val="000000"/>
          <w:sz w:val="28"/>
          <w:szCs w:val="28"/>
        </w:rPr>
        <w:t>а.</w:t>
      </w:r>
      <w:r w:rsidRPr="00881D52">
        <w:rPr>
          <w:color w:val="000000"/>
          <w:sz w:val="28"/>
          <w:szCs w:val="28"/>
        </w:rPr>
        <w:t xml:space="preserve"> гандбол</w:t>
      </w:r>
    </w:p>
    <w:p w:rsidR="001073EB" w:rsidRDefault="001073EB" w:rsidP="001073EB">
      <w:pPr>
        <w:spacing w:line="276" w:lineRule="auto"/>
        <w:ind w:firstLine="709"/>
        <w:rPr>
          <w:color w:val="000000"/>
          <w:sz w:val="28"/>
          <w:szCs w:val="28"/>
        </w:rPr>
      </w:pPr>
      <w:r>
        <w:rPr>
          <w:color w:val="000000"/>
          <w:sz w:val="28"/>
          <w:szCs w:val="28"/>
        </w:rPr>
        <w:t>б.</w:t>
      </w:r>
      <w:r w:rsidRPr="00881D52">
        <w:rPr>
          <w:color w:val="000000"/>
          <w:sz w:val="28"/>
          <w:szCs w:val="28"/>
        </w:rPr>
        <w:t>лапта</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color w:val="000000"/>
          <w:sz w:val="28"/>
          <w:szCs w:val="28"/>
        </w:rPr>
        <w:t>салочки</w:t>
      </w:r>
    </w:p>
    <w:p w:rsidR="001073EB" w:rsidRPr="00881D52" w:rsidRDefault="001073EB" w:rsidP="001073EB">
      <w:pPr>
        <w:spacing w:line="276" w:lineRule="auto"/>
        <w:ind w:firstLine="709"/>
        <w:rPr>
          <w:color w:val="000000"/>
          <w:sz w:val="28"/>
          <w:szCs w:val="28"/>
        </w:rPr>
      </w:pPr>
    </w:p>
    <w:p w:rsidR="001073EB" w:rsidRPr="00881D52" w:rsidRDefault="001073EB" w:rsidP="001073EB">
      <w:pPr>
        <w:spacing w:line="276" w:lineRule="auto"/>
        <w:rPr>
          <w:color w:val="000000"/>
          <w:sz w:val="28"/>
          <w:szCs w:val="28"/>
        </w:rPr>
      </w:pPr>
      <w:r>
        <w:rPr>
          <w:color w:val="000000"/>
          <w:sz w:val="28"/>
          <w:szCs w:val="28"/>
        </w:rPr>
        <w:t xml:space="preserve">6. </w:t>
      </w:r>
      <w:r w:rsidRPr="00881D52">
        <w:rPr>
          <w:color w:val="000000"/>
          <w:sz w:val="28"/>
          <w:szCs w:val="28"/>
        </w:rPr>
        <w:t>Динамическая сила необходима при</w:t>
      </w:r>
      <w:r>
        <w:rPr>
          <w:color w:val="000000"/>
          <w:sz w:val="28"/>
          <w:szCs w:val="28"/>
        </w:rPr>
        <w:t>:</w:t>
      </w:r>
    </w:p>
    <w:p w:rsidR="001073EB" w:rsidRDefault="001073EB" w:rsidP="001073EB">
      <w:pPr>
        <w:spacing w:line="276" w:lineRule="auto"/>
        <w:ind w:firstLine="709"/>
        <w:rPr>
          <w:color w:val="000000"/>
          <w:sz w:val="28"/>
          <w:szCs w:val="28"/>
        </w:rPr>
      </w:pPr>
      <w:r>
        <w:rPr>
          <w:color w:val="000000"/>
          <w:sz w:val="28"/>
          <w:szCs w:val="28"/>
        </w:rPr>
        <w:lastRenderedPageBreak/>
        <w:t xml:space="preserve">а. </w:t>
      </w:r>
      <w:r w:rsidRPr="00881D52">
        <w:rPr>
          <w:color w:val="000000"/>
          <w:sz w:val="28"/>
          <w:szCs w:val="28"/>
        </w:rPr>
        <w:t>толкании ядра</w:t>
      </w:r>
    </w:p>
    <w:p w:rsidR="001073EB" w:rsidRDefault="001073EB" w:rsidP="001073EB">
      <w:pPr>
        <w:spacing w:line="276" w:lineRule="auto"/>
        <w:ind w:firstLine="709"/>
        <w:rPr>
          <w:color w:val="000000"/>
          <w:sz w:val="28"/>
          <w:szCs w:val="28"/>
        </w:rPr>
      </w:pPr>
      <w:r>
        <w:rPr>
          <w:color w:val="000000"/>
          <w:sz w:val="28"/>
          <w:szCs w:val="28"/>
        </w:rPr>
        <w:t>б.</w:t>
      </w:r>
      <w:r w:rsidRPr="00881D52">
        <w:rPr>
          <w:color w:val="000000"/>
          <w:sz w:val="28"/>
          <w:szCs w:val="28"/>
        </w:rPr>
        <w:t>гимнастике</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color w:val="000000"/>
          <w:sz w:val="28"/>
          <w:szCs w:val="28"/>
        </w:rPr>
        <w:t>беге</w:t>
      </w:r>
    </w:p>
    <w:p w:rsidR="001073EB" w:rsidRPr="00881D52" w:rsidRDefault="001073EB" w:rsidP="001073EB">
      <w:pPr>
        <w:spacing w:line="276" w:lineRule="auto"/>
        <w:rPr>
          <w:sz w:val="28"/>
          <w:szCs w:val="28"/>
        </w:rPr>
      </w:pPr>
      <w:r>
        <w:rPr>
          <w:sz w:val="28"/>
          <w:szCs w:val="28"/>
        </w:rPr>
        <w:t xml:space="preserve">7. </w:t>
      </w:r>
      <w:r w:rsidRPr="00881D52">
        <w:rPr>
          <w:sz w:val="28"/>
          <w:szCs w:val="28"/>
        </w:rPr>
        <w:t>Расстояние от центра кольца до линии 3-х очкового броска в баскетболе</w:t>
      </w:r>
      <w:r>
        <w:rPr>
          <w:sz w:val="28"/>
          <w:szCs w:val="28"/>
        </w:rPr>
        <w:t xml:space="preserve"> с</w:t>
      </w:r>
      <w:r>
        <w:rPr>
          <w:sz w:val="28"/>
          <w:szCs w:val="28"/>
        </w:rPr>
        <w:t>о</w:t>
      </w:r>
      <w:r>
        <w:rPr>
          <w:sz w:val="28"/>
          <w:szCs w:val="28"/>
        </w:rPr>
        <w:t>ставляет:</w:t>
      </w:r>
    </w:p>
    <w:p w:rsidR="001073EB" w:rsidRDefault="001073EB" w:rsidP="001073EB">
      <w:pPr>
        <w:spacing w:line="276" w:lineRule="auto"/>
        <w:ind w:firstLine="709"/>
        <w:rPr>
          <w:color w:val="000000"/>
          <w:sz w:val="28"/>
          <w:szCs w:val="28"/>
        </w:rPr>
      </w:pPr>
      <w:r>
        <w:rPr>
          <w:color w:val="000000"/>
          <w:sz w:val="28"/>
          <w:szCs w:val="28"/>
        </w:rPr>
        <w:t>а.</w:t>
      </w:r>
      <w:r w:rsidRPr="00881D52">
        <w:rPr>
          <w:sz w:val="28"/>
          <w:szCs w:val="28"/>
        </w:rPr>
        <w:t>5 м</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7м</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6,25</w:t>
      </w:r>
      <w:r>
        <w:rPr>
          <w:sz w:val="28"/>
          <w:szCs w:val="28"/>
        </w:rPr>
        <w:t xml:space="preserve"> м</w:t>
      </w:r>
    </w:p>
    <w:p w:rsidR="001073EB" w:rsidRPr="00881D52" w:rsidRDefault="001073EB" w:rsidP="001073EB">
      <w:pPr>
        <w:spacing w:line="276" w:lineRule="auto"/>
        <w:ind w:firstLine="709"/>
        <w:rPr>
          <w:sz w:val="28"/>
          <w:szCs w:val="28"/>
        </w:rPr>
      </w:pPr>
    </w:p>
    <w:p w:rsidR="001073EB" w:rsidRPr="00881D52" w:rsidRDefault="001073EB" w:rsidP="001073EB">
      <w:pPr>
        <w:spacing w:line="276" w:lineRule="auto"/>
        <w:rPr>
          <w:sz w:val="28"/>
          <w:szCs w:val="28"/>
        </w:rPr>
      </w:pPr>
      <w:r>
        <w:rPr>
          <w:sz w:val="28"/>
          <w:szCs w:val="28"/>
        </w:rPr>
        <w:t xml:space="preserve">8. </w:t>
      </w:r>
      <w:r w:rsidRPr="00881D52">
        <w:rPr>
          <w:sz w:val="28"/>
          <w:szCs w:val="28"/>
        </w:rPr>
        <w:t>Наиболее опасны</w:t>
      </w:r>
      <w:r>
        <w:rPr>
          <w:sz w:val="28"/>
          <w:szCs w:val="28"/>
        </w:rPr>
        <w:t>м</w:t>
      </w:r>
      <w:r w:rsidRPr="00881D52">
        <w:rPr>
          <w:sz w:val="28"/>
          <w:szCs w:val="28"/>
        </w:rPr>
        <w:t xml:space="preserve"> для жизни </w:t>
      </w:r>
      <w:r>
        <w:rPr>
          <w:sz w:val="28"/>
          <w:szCs w:val="28"/>
        </w:rPr>
        <w:t xml:space="preserve">является…… </w:t>
      </w:r>
      <w:r w:rsidRPr="00881D52">
        <w:rPr>
          <w:sz w:val="28"/>
          <w:szCs w:val="28"/>
        </w:rPr>
        <w:t>перелом</w:t>
      </w:r>
      <w:r>
        <w:rPr>
          <w:sz w:val="28"/>
          <w:szCs w:val="28"/>
        </w:rPr>
        <w:t>.</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открытый</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закрытый с вывихом</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закрытый</w:t>
      </w:r>
    </w:p>
    <w:p w:rsidR="001073EB" w:rsidRPr="00881D52" w:rsidRDefault="001073EB" w:rsidP="001073EB">
      <w:pPr>
        <w:spacing w:line="276" w:lineRule="auto"/>
        <w:ind w:firstLine="709"/>
        <w:rPr>
          <w:sz w:val="28"/>
          <w:szCs w:val="28"/>
        </w:rPr>
      </w:pPr>
    </w:p>
    <w:p w:rsidR="001073EB" w:rsidRPr="00881D52" w:rsidRDefault="001073EB" w:rsidP="001073EB">
      <w:pPr>
        <w:spacing w:line="276" w:lineRule="auto"/>
        <w:rPr>
          <w:sz w:val="28"/>
          <w:szCs w:val="28"/>
        </w:rPr>
      </w:pPr>
      <w:r>
        <w:rPr>
          <w:sz w:val="28"/>
          <w:szCs w:val="28"/>
        </w:rPr>
        <w:t xml:space="preserve">9. </w:t>
      </w:r>
      <w:r w:rsidRPr="00881D52">
        <w:rPr>
          <w:sz w:val="28"/>
          <w:szCs w:val="28"/>
        </w:rPr>
        <w:t>Продолжительность туристического похода для детей 16-17 лет не должн</w:t>
      </w:r>
      <w:r>
        <w:rPr>
          <w:sz w:val="28"/>
          <w:szCs w:val="28"/>
        </w:rPr>
        <w:t>а</w:t>
      </w:r>
      <w:r w:rsidRPr="00881D52">
        <w:rPr>
          <w:sz w:val="28"/>
          <w:szCs w:val="28"/>
        </w:rPr>
        <w:t xml:space="preserve"> превышать</w:t>
      </w:r>
      <w:r>
        <w:rPr>
          <w:sz w:val="28"/>
          <w:szCs w:val="28"/>
        </w:rPr>
        <w:t>:</w:t>
      </w:r>
    </w:p>
    <w:p w:rsidR="001073EB" w:rsidRDefault="001073EB" w:rsidP="001073EB">
      <w:pPr>
        <w:spacing w:line="276" w:lineRule="auto"/>
        <w:ind w:firstLine="709"/>
        <w:rPr>
          <w:color w:val="000000"/>
          <w:sz w:val="28"/>
          <w:szCs w:val="28"/>
        </w:rPr>
      </w:pPr>
      <w:r>
        <w:rPr>
          <w:color w:val="000000"/>
          <w:sz w:val="28"/>
          <w:szCs w:val="28"/>
        </w:rPr>
        <w:t>а. пятнадцати дней</w:t>
      </w:r>
    </w:p>
    <w:p w:rsidR="001073EB" w:rsidRDefault="001073EB" w:rsidP="001073EB">
      <w:pPr>
        <w:spacing w:line="276" w:lineRule="auto"/>
        <w:ind w:firstLine="709"/>
        <w:rPr>
          <w:color w:val="000000"/>
          <w:sz w:val="28"/>
          <w:szCs w:val="28"/>
        </w:rPr>
      </w:pPr>
      <w:r>
        <w:rPr>
          <w:color w:val="000000"/>
          <w:sz w:val="28"/>
          <w:szCs w:val="28"/>
        </w:rPr>
        <w:t>б. десяти дней</w:t>
      </w:r>
    </w:p>
    <w:p w:rsidR="001073EB" w:rsidRPr="00881D52" w:rsidRDefault="001073EB" w:rsidP="001073EB">
      <w:pPr>
        <w:spacing w:line="276" w:lineRule="auto"/>
        <w:ind w:firstLine="709"/>
        <w:rPr>
          <w:color w:val="000000"/>
          <w:sz w:val="28"/>
          <w:szCs w:val="28"/>
        </w:rPr>
      </w:pPr>
      <w:r>
        <w:rPr>
          <w:color w:val="000000"/>
          <w:sz w:val="28"/>
          <w:szCs w:val="28"/>
        </w:rPr>
        <w:t>в. пяти дней</w:t>
      </w:r>
    </w:p>
    <w:p w:rsidR="001073EB" w:rsidRPr="00881D52" w:rsidRDefault="001073EB" w:rsidP="001073EB">
      <w:pPr>
        <w:spacing w:line="276" w:lineRule="auto"/>
        <w:ind w:firstLine="709"/>
        <w:rPr>
          <w:sz w:val="28"/>
          <w:szCs w:val="28"/>
        </w:rPr>
      </w:pPr>
    </w:p>
    <w:p w:rsidR="001073EB" w:rsidRPr="00881D52" w:rsidRDefault="001073EB" w:rsidP="001073EB">
      <w:pPr>
        <w:spacing w:line="276" w:lineRule="auto"/>
        <w:rPr>
          <w:sz w:val="28"/>
          <w:szCs w:val="28"/>
        </w:rPr>
      </w:pPr>
      <w:r>
        <w:rPr>
          <w:sz w:val="28"/>
          <w:szCs w:val="28"/>
        </w:rPr>
        <w:t xml:space="preserve">10. </w:t>
      </w:r>
      <w:r w:rsidRPr="00881D52">
        <w:rPr>
          <w:sz w:val="28"/>
          <w:szCs w:val="28"/>
        </w:rPr>
        <w:t>Основн</w:t>
      </w:r>
      <w:r>
        <w:rPr>
          <w:sz w:val="28"/>
          <w:szCs w:val="28"/>
        </w:rPr>
        <w:t>ым</w:t>
      </w:r>
      <w:r w:rsidRPr="00881D52">
        <w:rPr>
          <w:sz w:val="28"/>
          <w:szCs w:val="28"/>
        </w:rPr>
        <w:t xml:space="preserve"> строительны</w:t>
      </w:r>
      <w:r>
        <w:rPr>
          <w:sz w:val="28"/>
          <w:szCs w:val="28"/>
        </w:rPr>
        <w:t>м</w:t>
      </w:r>
      <w:r w:rsidRPr="00881D52">
        <w:rPr>
          <w:sz w:val="28"/>
          <w:szCs w:val="28"/>
        </w:rPr>
        <w:t xml:space="preserve"> материал</w:t>
      </w:r>
      <w:r>
        <w:rPr>
          <w:sz w:val="28"/>
          <w:szCs w:val="28"/>
        </w:rPr>
        <w:t>ом</w:t>
      </w:r>
      <w:r w:rsidRPr="00881D52">
        <w:rPr>
          <w:sz w:val="28"/>
          <w:szCs w:val="28"/>
        </w:rPr>
        <w:t xml:space="preserve"> для клеток организма</w:t>
      </w:r>
      <w:r>
        <w:rPr>
          <w:sz w:val="28"/>
          <w:szCs w:val="28"/>
        </w:rPr>
        <w:t xml:space="preserve"> являются:</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углеводы</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жиры</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белки</w:t>
      </w:r>
    </w:p>
    <w:p w:rsidR="001073EB" w:rsidRPr="00881D52" w:rsidRDefault="001073EB" w:rsidP="001073EB">
      <w:pPr>
        <w:spacing w:line="276" w:lineRule="auto"/>
        <w:ind w:firstLine="709"/>
        <w:rPr>
          <w:sz w:val="28"/>
          <w:szCs w:val="28"/>
        </w:rPr>
      </w:pPr>
    </w:p>
    <w:p w:rsidR="001073EB" w:rsidRPr="00881D52" w:rsidRDefault="001073EB" w:rsidP="001073EB">
      <w:pPr>
        <w:spacing w:line="276" w:lineRule="auto"/>
        <w:rPr>
          <w:sz w:val="28"/>
          <w:szCs w:val="28"/>
        </w:rPr>
      </w:pPr>
      <w:r>
        <w:rPr>
          <w:sz w:val="28"/>
          <w:szCs w:val="28"/>
        </w:rPr>
        <w:t xml:space="preserve">11. </w:t>
      </w:r>
      <w:r w:rsidRPr="00881D52">
        <w:rPr>
          <w:sz w:val="28"/>
          <w:szCs w:val="28"/>
        </w:rPr>
        <w:t>Стран</w:t>
      </w:r>
      <w:r>
        <w:rPr>
          <w:sz w:val="28"/>
          <w:szCs w:val="28"/>
        </w:rPr>
        <w:t>ой</w:t>
      </w:r>
      <w:r w:rsidRPr="00881D52">
        <w:rPr>
          <w:sz w:val="28"/>
          <w:szCs w:val="28"/>
        </w:rPr>
        <w:t>-родоначальниц</w:t>
      </w:r>
      <w:r>
        <w:rPr>
          <w:sz w:val="28"/>
          <w:szCs w:val="28"/>
        </w:rPr>
        <w:t>ей</w:t>
      </w:r>
      <w:r w:rsidRPr="00881D52">
        <w:rPr>
          <w:sz w:val="28"/>
          <w:szCs w:val="28"/>
        </w:rPr>
        <w:t xml:space="preserve"> Олимпийских игр</w:t>
      </w:r>
      <w:r>
        <w:rPr>
          <w:sz w:val="28"/>
          <w:szCs w:val="28"/>
        </w:rPr>
        <w:t xml:space="preserve"> является:</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Древний Египет</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Древний Рим</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Древняя Греция</w:t>
      </w:r>
    </w:p>
    <w:p w:rsidR="001073EB" w:rsidRDefault="001073EB" w:rsidP="001073EB">
      <w:pPr>
        <w:spacing w:line="276" w:lineRule="auto"/>
        <w:rPr>
          <w:sz w:val="28"/>
          <w:szCs w:val="28"/>
        </w:rPr>
      </w:pPr>
    </w:p>
    <w:p w:rsidR="001073EB" w:rsidRPr="00881D52" w:rsidRDefault="001073EB" w:rsidP="001073EB">
      <w:pPr>
        <w:spacing w:line="276" w:lineRule="auto"/>
        <w:rPr>
          <w:sz w:val="28"/>
          <w:szCs w:val="28"/>
        </w:rPr>
      </w:pPr>
      <w:r>
        <w:rPr>
          <w:sz w:val="28"/>
          <w:szCs w:val="28"/>
        </w:rPr>
        <w:t>12. Н</w:t>
      </w:r>
      <w:r w:rsidRPr="00881D52">
        <w:rPr>
          <w:sz w:val="28"/>
          <w:szCs w:val="28"/>
        </w:rPr>
        <w:t>аибольший эффект развития координационн</w:t>
      </w:r>
      <w:r>
        <w:rPr>
          <w:sz w:val="28"/>
          <w:szCs w:val="28"/>
        </w:rPr>
        <w:t xml:space="preserve">ых  </w:t>
      </w:r>
      <w:r w:rsidRPr="00881D52">
        <w:rPr>
          <w:sz w:val="28"/>
          <w:szCs w:val="28"/>
        </w:rPr>
        <w:t>способностей</w:t>
      </w:r>
      <w:r>
        <w:rPr>
          <w:sz w:val="28"/>
          <w:szCs w:val="28"/>
        </w:rPr>
        <w:t xml:space="preserve">   </w:t>
      </w:r>
      <w:r w:rsidRPr="00881D52">
        <w:rPr>
          <w:sz w:val="28"/>
          <w:szCs w:val="28"/>
        </w:rPr>
        <w:t>обеспеч</w:t>
      </w:r>
      <w:r w:rsidRPr="00881D52">
        <w:rPr>
          <w:sz w:val="28"/>
          <w:szCs w:val="28"/>
        </w:rPr>
        <w:t>и</w:t>
      </w:r>
      <w:r w:rsidRPr="00881D52">
        <w:rPr>
          <w:sz w:val="28"/>
          <w:szCs w:val="28"/>
        </w:rPr>
        <w:t>вает</w:t>
      </w:r>
      <w:r>
        <w:rPr>
          <w:sz w:val="28"/>
          <w:szCs w:val="28"/>
        </w:rPr>
        <w:t>:</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стрельба</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баскетбол</w:t>
      </w:r>
    </w:p>
    <w:p w:rsidR="001073EB" w:rsidRPr="00881D52" w:rsidRDefault="001073EB" w:rsidP="001073EB">
      <w:pPr>
        <w:spacing w:line="276" w:lineRule="auto"/>
        <w:ind w:firstLine="709"/>
        <w:rPr>
          <w:color w:val="000000"/>
          <w:sz w:val="28"/>
          <w:szCs w:val="28"/>
        </w:rPr>
      </w:pPr>
      <w:r>
        <w:rPr>
          <w:color w:val="000000"/>
          <w:sz w:val="28"/>
          <w:szCs w:val="28"/>
        </w:rPr>
        <w:t>в. бег</w:t>
      </w:r>
    </w:p>
    <w:p w:rsidR="001073EB" w:rsidRPr="00881D52" w:rsidRDefault="001073EB" w:rsidP="001073EB">
      <w:pPr>
        <w:spacing w:line="276" w:lineRule="auto"/>
        <w:ind w:firstLine="709"/>
        <w:rPr>
          <w:sz w:val="28"/>
          <w:szCs w:val="28"/>
        </w:rPr>
      </w:pPr>
    </w:p>
    <w:p w:rsidR="001073EB" w:rsidRPr="00881D52" w:rsidRDefault="001073EB" w:rsidP="001073EB">
      <w:pPr>
        <w:spacing w:line="276" w:lineRule="auto"/>
        <w:rPr>
          <w:sz w:val="28"/>
          <w:szCs w:val="28"/>
        </w:rPr>
      </w:pPr>
      <w:r>
        <w:rPr>
          <w:sz w:val="28"/>
          <w:szCs w:val="28"/>
        </w:rPr>
        <w:t>13. М</w:t>
      </w:r>
      <w:r w:rsidRPr="00881D52">
        <w:rPr>
          <w:sz w:val="28"/>
          <w:szCs w:val="28"/>
        </w:rPr>
        <w:t xml:space="preserve">ужчины не принимают участие </w:t>
      </w:r>
      <w:r>
        <w:rPr>
          <w:sz w:val="28"/>
          <w:szCs w:val="28"/>
        </w:rPr>
        <w:t>в:</w:t>
      </w:r>
    </w:p>
    <w:p w:rsidR="001073EB" w:rsidRDefault="001073EB" w:rsidP="001073EB">
      <w:pPr>
        <w:spacing w:line="276" w:lineRule="auto"/>
        <w:ind w:firstLine="709"/>
        <w:rPr>
          <w:color w:val="000000"/>
          <w:sz w:val="28"/>
          <w:szCs w:val="28"/>
        </w:rPr>
      </w:pPr>
      <w:r>
        <w:rPr>
          <w:color w:val="000000"/>
          <w:sz w:val="28"/>
          <w:szCs w:val="28"/>
        </w:rPr>
        <w:t>а. к</w:t>
      </w:r>
      <w:r w:rsidRPr="00881D52">
        <w:rPr>
          <w:sz w:val="28"/>
          <w:szCs w:val="28"/>
        </w:rPr>
        <w:t>ерлинг</w:t>
      </w:r>
      <w:r>
        <w:rPr>
          <w:sz w:val="28"/>
          <w:szCs w:val="28"/>
        </w:rPr>
        <w:t>е</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художественн</w:t>
      </w:r>
      <w:r>
        <w:rPr>
          <w:sz w:val="28"/>
          <w:szCs w:val="28"/>
        </w:rPr>
        <w:t>ой</w:t>
      </w:r>
      <w:r w:rsidRPr="00881D52">
        <w:rPr>
          <w:sz w:val="28"/>
          <w:szCs w:val="28"/>
        </w:rPr>
        <w:t xml:space="preserve"> гимнастик</w:t>
      </w:r>
      <w:r>
        <w:rPr>
          <w:sz w:val="28"/>
          <w:szCs w:val="28"/>
        </w:rPr>
        <w:t>е</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спортивн</w:t>
      </w:r>
      <w:r>
        <w:rPr>
          <w:sz w:val="28"/>
          <w:szCs w:val="28"/>
        </w:rPr>
        <w:t>ой</w:t>
      </w:r>
      <w:r w:rsidRPr="00881D52">
        <w:rPr>
          <w:sz w:val="28"/>
          <w:szCs w:val="28"/>
        </w:rPr>
        <w:t xml:space="preserve"> гимнастик</w:t>
      </w:r>
      <w:r>
        <w:rPr>
          <w:sz w:val="28"/>
          <w:szCs w:val="28"/>
        </w:rPr>
        <w:t>е</w:t>
      </w:r>
    </w:p>
    <w:p w:rsidR="001073EB" w:rsidRPr="00881D52" w:rsidRDefault="001073EB" w:rsidP="001073EB">
      <w:pPr>
        <w:spacing w:line="276" w:lineRule="auto"/>
        <w:ind w:firstLine="709"/>
        <w:rPr>
          <w:sz w:val="28"/>
          <w:szCs w:val="28"/>
        </w:rPr>
      </w:pPr>
    </w:p>
    <w:p w:rsidR="001073EB" w:rsidRDefault="001073EB" w:rsidP="001073EB">
      <w:pPr>
        <w:spacing w:line="276" w:lineRule="auto"/>
        <w:rPr>
          <w:sz w:val="28"/>
          <w:szCs w:val="28"/>
        </w:rPr>
      </w:pPr>
      <w:r>
        <w:rPr>
          <w:sz w:val="28"/>
          <w:szCs w:val="28"/>
        </w:rPr>
        <w:lastRenderedPageBreak/>
        <w:t>14</w:t>
      </w:r>
      <w:r w:rsidRPr="00881D52">
        <w:rPr>
          <w:sz w:val="28"/>
          <w:szCs w:val="28"/>
        </w:rPr>
        <w:t>. Сам</w:t>
      </w:r>
      <w:r>
        <w:rPr>
          <w:sz w:val="28"/>
          <w:szCs w:val="28"/>
        </w:rPr>
        <w:t>ым</w:t>
      </w:r>
      <w:r w:rsidRPr="00881D52">
        <w:rPr>
          <w:sz w:val="28"/>
          <w:szCs w:val="28"/>
        </w:rPr>
        <w:t xml:space="preserve"> опасн</w:t>
      </w:r>
      <w:r>
        <w:rPr>
          <w:sz w:val="28"/>
          <w:szCs w:val="28"/>
        </w:rPr>
        <w:t>ым</w:t>
      </w:r>
      <w:r w:rsidRPr="00881D52">
        <w:rPr>
          <w:sz w:val="28"/>
          <w:szCs w:val="28"/>
        </w:rPr>
        <w:t xml:space="preserve"> кровотечение</w:t>
      </w:r>
      <w:r>
        <w:rPr>
          <w:sz w:val="28"/>
          <w:szCs w:val="28"/>
        </w:rPr>
        <w:t>м является:</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артериальное</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венозное</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капиллярное</w:t>
      </w:r>
    </w:p>
    <w:p w:rsidR="001073EB" w:rsidRPr="00881D52" w:rsidRDefault="001073EB" w:rsidP="001073EB">
      <w:pPr>
        <w:spacing w:line="276" w:lineRule="auto"/>
        <w:rPr>
          <w:sz w:val="28"/>
          <w:szCs w:val="28"/>
        </w:rPr>
      </w:pPr>
      <w:r>
        <w:rPr>
          <w:sz w:val="28"/>
          <w:szCs w:val="28"/>
        </w:rPr>
        <w:t>15. В</w:t>
      </w:r>
      <w:r w:rsidRPr="00881D52">
        <w:rPr>
          <w:sz w:val="28"/>
          <w:szCs w:val="28"/>
        </w:rPr>
        <w:t>ид спорта</w:t>
      </w:r>
      <w:r>
        <w:rPr>
          <w:sz w:val="28"/>
          <w:szCs w:val="28"/>
        </w:rPr>
        <w:t>, который не является</w:t>
      </w:r>
      <w:r w:rsidRPr="00881D52">
        <w:rPr>
          <w:sz w:val="28"/>
          <w:szCs w:val="28"/>
        </w:rPr>
        <w:t xml:space="preserve"> олимпийским</w:t>
      </w:r>
      <w:r>
        <w:rPr>
          <w:sz w:val="28"/>
          <w:szCs w:val="28"/>
        </w:rPr>
        <w:t xml:space="preserve"> – это:</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хоккей с мячом</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сноуборд</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керлинг</w:t>
      </w:r>
    </w:p>
    <w:p w:rsidR="001073EB" w:rsidRDefault="001073EB" w:rsidP="001073EB">
      <w:pPr>
        <w:spacing w:line="276" w:lineRule="auto"/>
        <w:rPr>
          <w:sz w:val="28"/>
          <w:szCs w:val="28"/>
        </w:rPr>
      </w:pPr>
    </w:p>
    <w:p w:rsidR="001073EB" w:rsidRPr="00881D52" w:rsidRDefault="001073EB" w:rsidP="001073EB">
      <w:pPr>
        <w:spacing w:line="276" w:lineRule="auto"/>
        <w:rPr>
          <w:sz w:val="28"/>
          <w:szCs w:val="28"/>
        </w:rPr>
      </w:pPr>
      <w:r>
        <w:rPr>
          <w:sz w:val="28"/>
          <w:szCs w:val="28"/>
        </w:rPr>
        <w:t xml:space="preserve">16. </w:t>
      </w:r>
      <w:r w:rsidRPr="00881D52">
        <w:rPr>
          <w:sz w:val="28"/>
          <w:szCs w:val="28"/>
        </w:rPr>
        <w:t>Нарушение осанки приводит к расстройству</w:t>
      </w:r>
      <w:r>
        <w:rPr>
          <w:sz w:val="28"/>
          <w:szCs w:val="28"/>
        </w:rPr>
        <w:t>:</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сердц</w:t>
      </w:r>
      <w:r>
        <w:rPr>
          <w:sz w:val="28"/>
          <w:szCs w:val="28"/>
        </w:rPr>
        <w:t>а</w:t>
      </w:r>
      <w:r w:rsidRPr="00881D52">
        <w:rPr>
          <w:sz w:val="28"/>
          <w:szCs w:val="28"/>
        </w:rPr>
        <w:t>, легких</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памяти</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зрение</w:t>
      </w:r>
    </w:p>
    <w:p w:rsidR="001073EB" w:rsidRPr="00881D52" w:rsidRDefault="001073EB" w:rsidP="001073EB">
      <w:pPr>
        <w:spacing w:line="276" w:lineRule="auto"/>
        <w:ind w:firstLine="709"/>
        <w:rPr>
          <w:sz w:val="28"/>
          <w:szCs w:val="28"/>
        </w:rPr>
      </w:pPr>
    </w:p>
    <w:p w:rsidR="001073EB" w:rsidRPr="00881D52" w:rsidRDefault="001073EB" w:rsidP="001073EB">
      <w:pPr>
        <w:spacing w:line="276" w:lineRule="auto"/>
        <w:rPr>
          <w:sz w:val="28"/>
          <w:szCs w:val="28"/>
        </w:rPr>
      </w:pPr>
      <w:r>
        <w:rPr>
          <w:sz w:val="28"/>
          <w:szCs w:val="28"/>
        </w:rPr>
        <w:t xml:space="preserve">17. Спортивная игра, которая </w:t>
      </w:r>
      <w:r w:rsidRPr="00881D52">
        <w:rPr>
          <w:sz w:val="28"/>
          <w:szCs w:val="28"/>
        </w:rPr>
        <w:t>относ</w:t>
      </w:r>
      <w:r>
        <w:rPr>
          <w:sz w:val="28"/>
          <w:szCs w:val="28"/>
        </w:rPr>
        <w:t>и</w:t>
      </w:r>
      <w:r w:rsidRPr="00881D52">
        <w:rPr>
          <w:sz w:val="28"/>
          <w:szCs w:val="28"/>
        </w:rPr>
        <w:t xml:space="preserve">тся </w:t>
      </w:r>
      <w:r>
        <w:rPr>
          <w:sz w:val="28"/>
          <w:szCs w:val="28"/>
        </w:rPr>
        <w:t>к</w:t>
      </w:r>
      <w:r w:rsidRPr="00881D52">
        <w:rPr>
          <w:sz w:val="28"/>
          <w:szCs w:val="28"/>
        </w:rPr>
        <w:t xml:space="preserve"> подвижным играм</w:t>
      </w:r>
      <w:r>
        <w:rPr>
          <w:sz w:val="28"/>
          <w:szCs w:val="28"/>
        </w:rPr>
        <w:t>:</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плавание</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бег в мешках</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баскетбол</w:t>
      </w:r>
    </w:p>
    <w:p w:rsidR="001073EB" w:rsidRDefault="001073EB" w:rsidP="001073EB">
      <w:pPr>
        <w:spacing w:line="276" w:lineRule="auto"/>
        <w:rPr>
          <w:sz w:val="28"/>
          <w:szCs w:val="28"/>
        </w:rPr>
      </w:pPr>
    </w:p>
    <w:p w:rsidR="001073EB" w:rsidRDefault="001073EB" w:rsidP="001073EB">
      <w:pPr>
        <w:spacing w:line="276" w:lineRule="auto"/>
        <w:rPr>
          <w:sz w:val="28"/>
          <w:szCs w:val="28"/>
        </w:rPr>
      </w:pPr>
      <w:r>
        <w:rPr>
          <w:sz w:val="28"/>
          <w:szCs w:val="28"/>
        </w:rPr>
        <w:t>18. М</w:t>
      </w:r>
      <w:r w:rsidRPr="00881D52">
        <w:rPr>
          <w:sz w:val="28"/>
          <w:szCs w:val="28"/>
        </w:rPr>
        <w:t>яч заброшен в кольцо из-за площадки при вбрасывании</w:t>
      </w:r>
      <w:r>
        <w:rPr>
          <w:sz w:val="28"/>
          <w:szCs w:val="28"/>
        </w:rPr>
        <w:t>. В игре в баске</w:t>
      </w:r>
      <w:r>
        <w:rPr>
          <w:sz w:val="28"/>
          <w:szCs w:val="28"/>
        </w:rPr>
        <w:t>т</w:t>
      </w:r>
      <w:r>
        <w:rPr>
          <w:sz w:val="28"/>
          <w:szCs w:val="28"/>
        </w:rPr>
        <w:t>бол он:</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засчитывается</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не засчитывается</w:t>
      </w:r>
    </w:p>
    <w:p w:rsidR="001073EB" w:rsidRPr="00881D52" w:rsidRDefault="001073EB" w:rsidP="001073EB">
      <w:pPr>
        <w:spacing w:line="276" w:lineRule="auto"/>
        <w:ind w:firstLine="708"/>
        <w:rPr>
          <w:color w:val="000000"/>
          <w:sz w:val="28"/>
          <w:szCs w:val="28"/>
        </w:rPr>
      </w:pPr>
      <w:r>
        <w:rPr>
          <w:color w:val="000000"/>
          <w:sz w:val="28"/>
          <w:szCs w:val="28"/>
        </w:rPr>
        <w:t>в.</w:t>
      </w:r>
      <w:r w:rsidRPr="00881D52">
        <w:rPr>
          <w:sz w:val="28"/>
          <w:szCs w:val="28"/>
        </w:rPr>
        <w:t>засчитывается, если его коснулся игрок на площадке</w:t>
      </w:r>
    </w:p>
    <w:p w:rsidR="001073EB" w:rsidRDefault="001073EB" w:rsidP="001073EB">
      <w:pPr>
        <w:spacing w:line="276" w:lineRule="auto"/>
        <w:ind w:firstLine="709"/>
        <w:rPr>
          <w:sz w:val="28"/>
          <w:szCs w:val="28"/>
        </w:rPr>
      </w:pPr>
    </w:p>
    <w:p w:rsidR="001073EB" w:rsidRPr="00881D52" w:rsidRDefault="001073EB" w:rsidP="001073EB">
      <w:pPr>
        <w:spacing w:line="276" w:lineRule="auto"/>
        <w:rPr>
          <w:sz w:val="28"/>
          <w:szCs w:val="28"/>
        </w:rPr>
      </w:pPr>
      <w:r>
        <w:rPr>
          <w:sz w:val="28"/>
          <w:szCs w:val="28"/>
        </w:rPr>
        <w:t>19. В</w:t>
      </w:r>
      <w:r w:rsidRPr="00881D52">
        <w:rPr>
          <w:sz w:val="28"/>
          <w:szCs w:val="28"/>
        </w:rPr>
        <w:t>ид</w:t>
      </w:r>
      <w:r>
        <w:rPr>
          <w:sz w:val="28"/>
          <w:szCs w:val="28"/>
        </w:rPr>
        <w:t>ом</w:t>
      </w:r>
      <w:r w:rsidRPr="00881D52">
        <w:rPr>
          <w:sz w:val="28"/>
          <w:szCs w:val="28"/>
        </w:rPr>
        <w:t xml:space="preserve"> спорта, </w:t>
      </w:r>
      <w:r>
        <w:rPr>
          <w:sz w:val="28"/>
          <w:szCs w:val="28"/>
        </w:rPr>
        <w:t xml:space="preserve">в </w:t>
      </w:r>
      <w:r w:rsidRPr="00881D52">
        <w:rPr>
          <w:sz w:val="28"/>
          <w:szCs w:val="28"/>
        </w:rPr>
        <w:t>котор</w:t>
      </w:r>
      <w:r>
        <w:rPr>
          <w:sz w:val="28"/>
          <w:szCs w:val="28"/>
        </w:rPr>
        <w:t>ом</w:t>
      </w:r>
      <w:r w:rsidRPr="00881D52">
        <w:rPr>
          <w:sz w:val="28"/>
          <w:szCs w:val="28"/>
        </w:rPr>
        <w:t xml:space="preserve"> обеспечивает</w:t>
      </w:r>
      <w:r>
        <w:rPr>
          <w:sz w:val="28"/>
          <w:szCs w:val="28"/>
        </w:rPr>
        <w:t>ся</w:t>
      </w:r>
      <w:r w:rsidRPr="00881D52">
        <w:rPr>
          <w:sz w:val="28"/>
          <w:szCs w:val="28"/>
        </w:rPr>
        <w:t xml:space="preserve"> наибольший эффект развития ги</w:t>
      </w:r>
      <w:r w:rsidRPr="00881D52">
        <w:rPr>
          <w:sz w:val="28"/>
          <w:szCs w:val="28"/>
        </w:rPr>
        <w:t>б</w:t>
      </w:r>
      <w:r w:rsidRPr="00881D52">
        <w:rPr>
          <w:sz w:val="28"/>
          <w:szCs w:val="28"/>
        </w:rPr>
        <w:t>кости</w:t>
      </w:r>
      <w:r>
        <w:rPr>
          <w:sz w:val="28"/>
          <w:szCs w:val="28"/>
        </w:rPr>
        <w:t>, является:</w:t>
      </w:r>
    </w:p>
    <w:p w:rsidR="001073EB" w:rsidRDefault="001073EB" w:rsidP="001073EB">
      <w:pPr>
        <w:spacing w:line="276" w:lineRule="auto"/>
        <w:ind w:firstLine="709"/>
        <w:rPr>
          <w:color w:val="000000"/>
          <w:sz w:val="28"/>
          <w:szCs w:val="28"/>
        </w:rPr>
      </w:pPr>
      <w:r>
        <w:rPr>
          <w:color w:val="000000"/>
          <w:sz w:val="28"/>
          <w:szCs w:val="28"/>
        </w:rPr>
        <w:t xml:space="preserve">а. </w:t>
      </w:r>
      <w:r w:rsidRPr="00881D52">
        <w:rPr>
          <w:sz w:val="28"/>
          <w:szCs w:val="28"/>
        </w:rPr>
        <w:t>гимнастика</w:t>
      </w:r>
    </w:p>
    <w:p w:rsidR="001073EB" w:rsidRDefault="001073EB" w:rsidP="001073EB">
      <w:pPr>
        <w:spacing w:line="276" w:lineRule="auto"/>
        <w:ind w:firstLine="709"/>
        <w:rPr>
          <w:color w:val="000000"/>
          <w:sz w:val="28"/>
          <w:szCs w:val="28"/>
        </w:rPr>
      </w:pPr>
      <w:r>
        <w:rPr>
          <w:color w:val="000000"/>
          <w:sz w:val="28"/>
          <w:szCs w:val="28"/>
        </w:rPr>
        <w:t>б.</w:t>
      </w:r>
      <w:r w:rsidRPr="00881D52">
        <w:rPr>
          <w:sz w:val="28"/>
          <w:szCs w:val="28"/>
        </w:rPr>
        <w:t>керлинг</w:t>
      </w:r>
    </w:p>
    <w:p w:rsidR="001073EB" w:rsidRPr="00881D52" w:rsidRDefault="001073EB" w:rsidP="001073EB">
      <w:pPr>
        <w:spacing w:line="276" w:lineRule="auto"/>
        <w:ind w:firstLine="709"/>
        <w:rPr>
          <w:color w:val="000000"/>
          <w:sz w:val="28"/>
          <w:szCs w:val="28"/>
        </w:rPr>
      </w:pPr>
      <w:r>
        <w:rPr>
          <w:color w:val="000000"/>
          <w:sz w:val="28"/>
          <w:szCs w:val="28"/>
        </w:rPr>
        <w:t>в.</w:t>
      </w:r>
      <w:r w:rsidRPr="00881D52">
        <w:rPr>
          <w:sz w:val="28"/>
          <w:szCs w:val="28"/>
        </w:rPr>
        <w:t>бокс</w:t>
      </w:r>
    </w:p>
    <w:p w:rsidR="001073EB" w:rsidRDefault="001073EB" w:rsidP="001073EB">
      <w:pPr>
        <w:spacing w:line="276" w:lineRule="auto"/>
        <w:rPr>
          <w:sz w:val="28"/>
          <w:szCs w:val="28"/>
        </w:rPr>
      </w:pPr>
    </w:p>
    <w:p w:rsidR="001073EB" w:rsidRPr="00637D6A" w:rsidRDefault="001073EB" w:rsidP="001073EB">
      <w:pPr>
        <w:spacing w:line="276" w:lineRule="auto"/>
        <w:rPr>
          <w:sz w:val="28"/>
          <w:szCs w:val="28"/>
        </w:rPr>
      </w:pPr>
      <w:r>
        <w:rPr>
          <w:sz w:val="28"/>
          <w:szCs w:val="28"/>
        </w:rPr>
        <w:t xml:space="preserve">20. </w:t>
      </w:r>
      <w:r w:rsidRPr="00637D6A">
        <w:rPr>
          <w:sz w:val="28"/>
          <w:szCs w:val="28"/>
        </w:rPr>
        <w:t>Энергия для существования организма измеряется в</w:t>
      </w:r>
      <w:r>
        <w:rPr>
          <w:sz w:val="28"/>
          <w:szCs w:val="28"/>
        </w:rPr>
        <w:t>:</w:t>
      </w:r>
    </w:p>
    <w:p w:rsidR="001073EB" w:rsidRDefault="001073EB" w:rsidP="001073EB">
      <w:pPr>
        <w:spacing w:line="276" w:lineRule="auto"/>
        <w:rPr>
          <w:sz w:val="28"/>
          <w:szCs w:val="28"/>
        </w:rPr>
      </w:pPr>
      <w:r>
        <w:rPr>
          <w:sz w:val="28"/>
          <w:szCs w:val="28"/>
        </w:rPr>
        <w:tab/>
        <w:t>а.</w:t>
      </w:r>
      <w:r w:rsidRPr="00637D6A">
        <w:rPr>
          <w:sz w:val="28"/>
          <w:szCs w:val="28"/>
        </w:rPr>
        <w:t xml:space="preserve"> ваттах</w:t>
      </w:r>
    </w:p>
    <w:p w:rsidR="001073EB" w:rsidRDefault="001073EB" w:rsidP="001073EB">
      <w:pPr>
        <w:spacing w:line="276" w:lineRule="auto"/>
        <w:ind w:left="708"/>
        <w:rPr>
          <w:sz w:val="28"/>
          <w:szCs w:val="28"/>
        </w:rPr>
      </w:pPr>
      <w:r>
        <w:rPr>
          <w:sz w:val="28"/>
          <w:szCs w:val="28"/>
        </w:rPr>
        <w:t>б.</w:t>
      </w:r>
      <w:r w:rsidRPr="00637D6A">
        <w:rPr>
          <w:sz w:val="28"/>
          <w:szCs w:val="28"/>
        </w:rPr>
        <w:t xml:space="preserve"> калориях</w:t>
      </w:r>
    </w:p>
    <w:p w:rsidR="001073EB" w:rsidRDefault="001073EB" w:rsidP="001073EB">
      <w:pPr>
        <w:spacing w:line="276" w:lineRule="auto"/>
        <w:ind w:left="708"/>
        <w:rPr>
          <w:sz w:val="28"/>
          <w:szCs w:val="28"/>
        </w:rPr>
      </w:pPr>
      <w:r>
        <w:rPr>
          <w:sz w:val="28"/>
          <w:szCs w:val="28"/>
        </w:rPr>
        <w:t>в.</w:t>
      </w:r>
      <w:r w:rsidRPr="00637D6A">
        <w:rPr>
          <w:sz w:val="28"/>
          <w:szCs w:val="28"/>
        </w:rPr>
        <w:t xml:space="preserve"> углеводах</w:t>
      </w:r>
    </w:p>
    <w:p w:rsidR="001073EB" w:rsidRDefault="001073EB" w:rsidP="001073EB">
      <w:pPr>
        <w:keepNext/>
        <w:keepLines/>
        <w:suppressLineNumbers/>
        <w:suppressAutoHyphens/>
        <w:spacing w:line="360" w:lineRule="auto"/>
        <w:jc w:val="center"/>
        <w:rPr>
          <w:b/>
          <w:sz w:val="28"/>
          <w:szCs w:val="28"/>
        </w:rPr>
      </w:pPr>
    </w:p>
    <w:p w:rsidR="001073EB" w:rsidRDefault="001073EB" w:rsidP="001073EB">
      <w:pPr>
        <w:keepNext/>
        <w:keepLines/>
        <w:suppressLineNumbers/>
        <w:suppressAutoHyphens/>
        <w:spacing w:line="360" w:lineRule="auto"/>
        <w:rPr>
          <w:b/>
          <w:sz w:val="28"/>
          <w:szCs w:val="28"/>
        </w:rPr>
      </w:pPr>
    </w:p>
    <w:p w:rsidR="001073EB" w:rsidRDefault="001073EB" w:rsidP="001073EB">
      <w:pPr>
        <w:autoSpaceDE w:val="0"/>
        <w:autoSpaceDN w:val="0"/>
        <w:adjustRightInd w:val="0"/>
        <w:spacing w:line="360" w:lineRule="auto"/>
        <w:ind w:firstLine="709"/>
        <w:rPr>
          <w:b/>
          <w:bCs/>
          <w:color w:val="000000"/>
          <w:sz w:val="28"/>
          <w:szCs w:val="28"/>
          <w:lang w:eastAsia="en-US"/>
        </w:rPr>
      </w:pPr>
    </w:p>
    <w:p w:rsidR="001073EB" w:rsidRDefault="001073EB" w:rsidP="001073EB">
      <w:pPr>
        <w:autoSpaceDE w:val="0"/>
        <w:autoSpaceDN w:val="0"/>
        <w:adjustRightInd w:val="0"/>
        <w:spacing w:line="360" w:lineRule="auto"/>
        <w:ind w:firstLine="709"/>
        <w:rPr>
          <w:b/>
          <w:bCs/>
          <w:color w:val="000000"/>
          <w:sz w:val="28"/>
          <w:szCs w:val="28"/>
          <w:lang w:eastAsia="en-US"/>
        </w:rPr>
      </w:pPr>
    </w:p>
    <w:p w:rsidR="001073EB" w:rsidRPr="005C6A7C" w:rsidRDefault="001073EB" w:rsidP="001073EB">
      <w:pPr>
        <w:keepNext/>
        <w:keepLines/>
        <w:suppressLineNumbers/>
        <w:suppressAutoHyphens/>
        <w:spacing w:line="360" w:lineRule="auto"/>
        <w:rPr>
          <w:b/>
          <w:sz w:val="28"/>
          <w:szCs w:val="28"/>
        </w:rPr>
      </w:pPr>
      <w:r>
        <w:rPr>
          <w:b/>
          <w:bCs/>
          <w:color w:val="000000"/>
          <w:sz w:val="28"/>
          <w:szCs w:val="28"/>
          <w:lang w:eastAsia="en-US"/>
        </w:rPr>
        <w:lastRenderedPageBreak/>
        <w:t xml:space="preserve">                                            </w:t>
      </w:r>
      <w:r>
        <w:rPr>
          <w:b/>
          <w:sz w:val="28"/>
          <w:szCs w:val="28"/>
        </w:rPr>
        <w:t>Итоговый урок</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b/>
          <w:bCs/>
          <w:color w:val="000000"/>
          <w:sz w:val="28"/>
          <w:szCs w:val="28"/>
          <w:lang w:eastAsia="en-US"/>
        </w:rPr>
        <w:t xml:space="preserve">Выполните тестовое задание </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b/>
          <w:bCs/>
          <w:color w:val="000000"/>
          <w:sz w:val="28"/>
          <w:szCs w:val="28"/>
          <w:lang w:eastAsia="en-US"/>
        </w:rPr>
        <w:t>Общие рекомендации по выполнению тест</w:t>
      </w:r>
      <w:r>
        <w:rPr>
          <w:b/>
          <w:bCs/>
          <w:color w:val="000000"/>
          <w:sz w:val="28"/>
          <w:szCs w:val="28"/>
          <w:lang w:eastAsia="en-US"/>
        </w:rPr>
        <w:t>ового задания</w:t>
      </w:r>
    </w:p>
    <w:p w:rsidR="001073EB" w:rsidRPr="006C42D3" w:rsidRDefault="001073EB" w:rsidP="001073EB">
      <w:pPr>
        <w:autoSpaceDE w:val="0"/>
        <w:autoSpaceDN w:val="0"/>
        <w:adjustRightInd w:val="0"/>
        <w:spacing w:line="360" w:lineRule="auto"/>
        <w:ind w:firstLine="709"/>
        <w:jc w:val="both"/>
        <w:rPr>
          <w:color w:val="000000"/>
          <w:sz w:val="28"/>
          <w:szCs w:val="28"/>
          <w:lang w:eastAsia="en-US"/>
        </w:rPr>
      </w:pPr>
      <w:r w:rsidRPr="006C42D3">
        <w:rPr>
          <w:color w:val="000000"/>
          <w:sz w:val="28"/>
          <w:szCs w:val="28"/>
          <w:lang w:eastAsia="en-US"/>
        </w:rPr>
        <w:t>1. Внимательно прочитайте задание, выберите правильны</w:t>
      </w:r>
      <w:r>
        <w:rPr>
          <w:color w:val="000000"/>
          <w:sz w:val="28"/>
          <w:szCs w:val="28"/>
          <w:lang w:eastAsia="en-US"/>
        </w:rPr>
        <w:t>й</w:t>
      </w:r>
      <w:r w:rsidRPr="006C42D3">
        <w:rPr>
          <w:color w:val="000000"/>
          <w:sz w:val="28"/>
          <w:szCs w:val="28"/>
          <w:lang w:eastAsia="en-US"/>
        </w:rPr>
        <w:t xml:space="preserve"> вариант отв</w:t>
      </w:r>
      <w:r w:rsidRPr="006C42D3">
        <w:rPr>
          <w:color w:val="000000"/>
          <w:sz w:val="28"/>
          <w:szCs w:val="28"/>
          <w:lang w:eastAsia="en-US"/>
        </w:rPr>
        <w:t>е</w:t>
      </w:r>
      <w:r w:rsidRPr="006C42D3">
        <w:rPr>
          <w:color w:val="000000"/>
          <w:sz w:val="28"/>
          <w:szCs w:val="28"/>
          <w:lang w:eastAsia="en-US"/>
        </w:rPr>
        <w:t xml:space="preserve">та. </w:t>
      </w:r>
    </w:p>
    <w:p w:rsidR="001073EB" w:rsidRDefault="001073EB" w:rsidP="001073EB">
      <w:pPr>
        <w:autoSpaceDE w:val="0"/>
        <w:autoSpaceDN w:val="0"/>
        <w:adjustRightInd w:val="0"/>
        <w:spacing w:line="360" w:lineRule="auto"/>
        <w:ind w:firstLine="709"/>
        <w:jc w:val="both"/>
        <w:rPr>
          <w:color w:val="000000"/>
          <w:sz w:val="28"/>
          <w:szCs w:val="28"/>
          <w:lang w:eastAsia="en-US"/>
        </w:rPr>
      </w:pPr>
      <w:r w:rsidRPr="006C42D3">
        <w:rPr>
          <w:color w:val="000000"/>
          <w:sz w:val="28"/>
          <w:szCs w:val="28"/>
          <w:lang w:eastAsia="en-US"/>
        </w:rPr>
        <w:t xml:space="preserve">2. Задание выполняется </w:t>
      </w:r>
      <w:r>
        <w:rPr>
          <w:color w:val="000000"/>
          <w:sz w:val="28"/>
          <w:szCs w:val="28"/>
          <w:lang w:eastAsia="en-US"/>
        </w:rPr>
        <w:t>на бланке ответа</w:t>
      </w:r>
      <w:r w:rsidRPr="006C42D3">
        <w:rPr>
          <w:color w:val="000000"/>
          <w:sz w:val="28"/>
          <w:szCs w:val="28"/>
          <w:lang w:eastAsia="en-US"/>
        </w:rPr>
        <w:t xml:space="preserve"> и сдается для проверки </w:t>
      </w:r>
      <w:r>
        <w:rPr>
          <w:color w:val="000000"/>
          <w:sz w:val="28"/>
          <w:szCs w:val="28"/>
          <w:lang w:eastAsia="en-US"/>
        </w:rPr>
        <w:t>преп</w:t>
      </w:r>
      <w:r>
        <w:rPr>
          <w:color w:val="000000"/>
          <w:sz w:val="28"/>
          <w:szCs w:val="28"/>
          <w:lang w:eastAsia="en-US"/>
        </w:rPr>
        <w:t>о</w:t>
      </w:r>
      <w:r>
        <w:rPr>
          <w:color w:val="000000"/>
          <w:sz w:val="28"/>
          <w:szCs w:val="28"/>
          <w:lang w:eastAsia="en-US"/>
        </w:rPr>
        <w:t>давателю</w:t>
      </w:r>
      <w:r w:rsidRPr="006C42D3">
        <w:rPr>
          <w:color w:val="000000"/>
          <w:sz w:val="28"/>
          <w:szCs w:val="28"/>
          <w:lang w:eastAsia="en-US"/>
        </w:rPr>
        <w:t xml:space="preserve">. </w:t>
      </w:r>
    </w:p>
    <w:p w:rsidR="001073EB" w:rsidRPr="006C42D3" w:rsidRDefault="001073EB" w:rsidP="001073EB">
      <w:pPr>
        <w:autoSpaceDE w:val="0"/>
        <w:autoSpaceDN w:val="0"/>
        <w:adjustRightInd w:val="0"/>
        <w:spacing w:line="360" w:lineRule="auto"/>
        <w:ind w:firstLine="709"/>
        <w:jc w:val="both"/>
        <w:rPr>
          <w:color w:val="000000"/>
          <w:sz w:val="28"/>
          <w:szCs w:val="28"/>
          <w:lang w:eastAsia="en-US"/>
        </w:rPr>
      </w:pPr>
    </w:p>
    <w:p w:rsidR="001073EB" w:rsidRPr="005C6A7C" w:rsidRDefault="001073EB" w:rsidP="001073EB">
      <w:pPr>
        <w:spacing w:line="276" w:lineRule="auto"/>
        <w:rPr>
          <w:sz w:val="28"/>
          <w:szCs w:val="28"/>
        </w:rPr>
      </w:pPr>
      <w:r>
        <w:rPr>
          <w:sz w:val="28"/>
          <w:szCs w:val="28"/>
        </w:rPr>
        <w:t xml:space="preserve">1. </w:t>
      </w:r>
      <w:r w:rsidRPr="005C6A7C">
        <w:rPr>
          <w:sz w:val="28"/>
          <w:szCs w:val="28"/>
        </w:rPr>
        <w:t>Способность противостоять утомлению при достаточно длительных нагру</w:t>
      </w:r>
      <w:r w:rsidRPr="005C6A7C">
        <w:rPr>
          <w:sz w:val="28"/>
          <w:szCs w:val="28"/>
        </w:rPr>
        <w:t>з</w:t>
      </w:r>
      <w:r w:rsidRPr="005C6A7C">
        <w:rPr>
          <w:sz w:val="28"/>
          <w:szCs w:val="28"/>
        </w:rPr>
        <w:t>ках силового характера</w:t>
      </w:r>
      <w:r>
        <w:rPr>
          <w:sz w:val="28"/>
          <w:szCs w:val="28"/>
        </w:rPr>
        <w:t xml:space="preserve"> называется:</w:t>
      </w:r>
    </w:p>
    <w:p w:rsidR="001073EB" w:rsidRDefault="001073EB" w:rsidP="001073EB">
      <w:pPr>
        <w:spacing w:line="276" w:lineRule="auto"/>
        <w:rPr>
          <w:sz w:val="28"/>
          <w:szCs w:val="28"/>
        </w:rPr>
      </w:pPr>
      <w:r>
        <w:rPr>
          <w:sz w:val="28"/>
          <w:szCs w:val="28"/>
        </w:rPr>
        <w:tab/>
        <w:t>а.</w:t>
      </w:r>
      <w:r w:rsidRPr="005C6A7C">
        <w:rPr>
          <w:sz w:val="28"/>
          <w:szCs w:val="28"/>
        </w:rPr>
        <w:t xml:space="preserve"> быстрот</w:t>
      </w:r>
      <w:r>
        <w:rPr>
          <w:sz w:val="28"/>
          <w:szCs w:val="28"/>
        </w:rPr>
        <w:t>ой</w:t>
      </w:r>
    </w:p>
    <w:p w:rsidR="001073EB" w:rsidRDefault="001073EB" w:rsidP="001073EB">
      <w:pPr>
        <w:spacing w:line="276" w:lineRule="auto"/>
        <w:ind w:left="708"/>
        <w:rPr>
          <w:sz w:val="28"/>
          <w:szCs w:val="28"/>
        </w:rPr>
      </w:pPr>
      <w:r>
        <w:rPr>
          <w:sz w:val="28"/>
          <w:szCs w:val="28"/>
        </w:rPr>
        <w:t>б.</w:t>
      </w:r>
      <w:r w:rsidRPr="005C6A7C">
        <w:rPr>
          <w:sz w:val="28"/>
          <w:szCs w:val="28"/>
        </w:rPr>
        <w:t xml:space="preserve"> гибкость</w:t>
      </w:r>
      <w:r>
        <w:rPr>
          <w:sz w:val="28"/>
          <w:szCs w:val="28"/>
        </w:rPr>
        <w:t>ю</w:t>
      </w:r>
    </w:p>
    <w:p w:rsidR="001073EB" w:rsidRDefault="001073EB" w:rsidP="001073EB">
      <w:pPr>
        <w:spacing w:line="276" w:lineRule="auto"/>
        <w:ind w:left="708"/>
        <w:rPr>
          <w:sz w:val="28"/>
          <w:szCs w:val="28"/>
        </w:rPr>
      </w:pPr>
      <w:r>
        <w:rPr>
          <w:sz w:val="28"/>
          <w:szCs w:val="28"/>
        </w:rPr>
        <w:t xml:space="preserve">в. </w:t>
      </w:r>
      <w:r w:rsidRPr="005C6A7C">
        <w:rPr>
          <w:sz w:val="28"/>
          <w:szCs w:val="28"/>
        </w:rPr>
        <w:t>силов</w:t>
      </w:r>
      <w:r>
        <w:rPr>
          <w:sz w:val="28"/>
          <w:szCs w:val="28"/>
        </w:rPr>
        <w:t>ой</w:t>
      </w:r>
      <w:r w:rsidRPr="005C6A7C">
        <w:rPr>
          <w:sz w:val="28"/>
          <w:szCs w:val="28"/>
        </w:rPr>
        <w:t xml:space="preserve"> выносливость</w:t>
      </w:r>
      <w:r>
        <w:rPr>
          <w:sz w:val="28"/>
          <w:szCs w:val="28"/>
        </w:rPr>
        <w:t>ю</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 xml:space="preserve"> 2.  Нарушение осанки приводит к расстройству</w:t>
      </w:r>
      <w:r>
        <w:rPr>
          <w:sz w:val="28"/>
          <w:szCs w:val="28"/>
        </w:rPr>
        <w:t>:</w:t>
      </w:r>
    </w:p>
    <w:p w:rsidR="001073EB" w:rsidRDefault="001073EB" w:rsidP="001073EB">
      <w:pPr>
        <w:spacing w:line="276" w:lineRule="auto"/>
        <w:rPr>
          <w:sz w:val="28"/>
          <w:szCs w:val="28"/>
        </w:rPr>
      </w:pPr>
      <w:r>
        <w:rPr>
          <w:sz w:val="28"/>
          <w:szCs w:val="28"/>
        </w:rPr>
        <w:tab/>
        <w:t>а.</w:t>
      </w:r>
      <w:r w:rsidRPr="005C6A7C">
        <w:rPr>
          <w:sz w:val="28"/>
          <w:szCs w:val="28"/>
        </w:rPr>
        <w:t xml:space="preserve"> сердц</w:t>
      </w:r>
      <w:r>
        <w:rPr>
          <w:sz w:val="28"/>
          <w:szCs w:val="28"/>
        </w:rPr>
        <w:t>а</w:t>
      </w:r>
      <w:r w:rsidRPr="005C6A7C">
        <w:rPr>
          <w:sz w:val="28"/>
          <w:szCs w:val="28"/>
        </w:rPr>
        <w:t>, легких</w:t>
      </w:r>
    </w:p>
    <w:p w:rsidR="001073EB" w:rsidRDefault="001073EB" w:rsidP="001073EB">
      <w:pPr>
        <w:spacing w:line="276" w:lineRule="auto"/>
        <w:ind w:left="708"/>
        <w:rPr>
          <w:sz w:val="28"/>
          <w:szCs w:val="28"/>
        </w:rPr>
      </w:pPr>
      <w:r>
        <w:rPr>
          <w:sz w:val="28"/>
          <w:szCs w:val="28"/>
        </w:rPr>
        <w:t>б.</w:t>
      </w:r>
      <w:r w:rsidRPr="005C6A7C">
        <w:rPr>
          <w:sz w:val="28"/>
          <w:szCs w:val="28"/>
        </w:rPr>
        <w:t xml:space="preserve"> памяти</w:t>
      </w:r>
    </w:p>
    <w:p w:rsidR="001073EB" w:rsidRDefault="001073EB" w:rsidP="001073EB">
      <w:pPr>
        <w:spacing w:line="276" w:lineRule="auto"/>
        <w:ind w:left="708"/>
        <w:rPr>
          <w:sz w:val="28"/>
          <w:szCs w:val="28"/>
        </w:rPr>
      </w:pPr>
      <w:r>
        <w:rPr>
          <w:sz w:val="28"/>
          <w:szCs w:val="28"/>
        </w:rPr>
        <w:t xml:space="preserve">в. </w:t>
      </w:r>
      <w:r w:rsidRPr="005C6A7C">
        <w:rPr>
          <w:sz w:val="28"/>
          <w:szCs w:val="28"/>
        </w:rPr>
        <w:t>зрени</w:t>
      </w:r>
      <w:r>
        <w:rPr>
          <w:sz w:val="28"/>
          <w:szCs w:val="28"/>
        </w:rPr>
        <w:t>я</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 xml:space="preserve"> 3.  </w:t>
      </w:r>
      <w:r>
        <w:rPr>
          <w:sz w:val="28"/>
          <w:szCs w:val="28"/>
        </w:rPr>
        <w:t>Если во</w:t>
      </w:r>
      <w:r w:rsidRPr="005C6A7C">
        <w:rPr>
          <w:sz w:val="28"/>
          <w:szCs w:val="28"/>
        </w:rPr>
        <w:t xml:space="preserve"> время игры в волейбол мяч попадает в линию</w:t>
      </w:r>
      <w:r>
        <w:rPr>
          <w:sz w:val="28"/>
          <w:szCs w:val="28"/>
        </w:rPr>
        <w:t>, то:</w:t>
      </w:r>
    </w:p>
    <w:p w:rsidR="001073EB" w:rsidRDefault="001073EB" w:rsidP="001073EB">
      <w:pPr>
        <w:spacing w:line="276" w:lineRule="auto"/>
        <w:rPr>
          <w:sz w:val="28"/>
          <w:szCs w:val="28"/>
        </w:rPr>
      </w:pPr>
      <w:r>
        <w:rPr>
          <w:sz w:val="28"/>
          <w:szCs w:val="28"/>
        </w:rPr>
        <w:tab/>
        <w:t>а.</w:t>
      </w:r>
      <w:r w:rsidRPr="005C6A7C">
        <w:rPr>
          <w:sz w:val="28"/>
          <w:szCs w:val="28"/>
        </w:rPr>
        <w:t xml:space="preserve"> мяч засчитан</w:t>
      </w:r>
    </w:p>
    <w:p w:rsidR="001073EB" w:rsidRDefault="001073EB" w:rsidP="001073EB">
      <w:pPr>
        <w:spacing w:line="276" w:lineRule="auto"/>
        <w:ind w:left="708"/>
        <w:rPr>
          <w:sz w:val="28"/>
          <w:szCs w:val="28"/>
        </w:rPr>
      </w:pPr>
      <w:r>
        <w:rPr>
          <w:sz w:val="28"/>
          <w:szCs w:val="28"/>
        </w:rPr>
        <w:t>б.</w:t>
      </w:r>
      <w:r w:rsidRPr="005C6A7C">
        <w:rPr>
          <w:sz w:val="28"/>
          <w:szCs w:val="28"/>
        </w:rPr>
        <w:t xml:space="preserve"> мяч не засчитан</w:t>
      </w:r>
    </w:p>
    <w:p w:rsidR="001073EB" w:rsidRDefault="001073EB" w:rsidP="001073EB">
      <w:pPr>
        <w:spacing w:line="276" w:lineRule="auto"/>
        <w:ind w:left="708"/>
        <w:rPr>
          <w:sz w:val="28"/>
          <w:szCs w:val="28"/>
        </w:rPr>
      </w:pPr>
      <w:r>
        <w:rPr>
          <w:sz w:val="28"/>
          <w:szCs w:val="28"/>
        </w:rPr>
        <w:t xml:space="preserve">в.  </w:t>
      </w:r>
      <w:r w:rsidRPr="005C6A7C">
        <w:rPr>
          <w:sz w:val="28"/>
          <w:szCs w:val="28"/>
        </w:rPr>
        <w:t>переподача мяча</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 xml:space="preserve"> 4.  При переломе голени шину фиксируют</w:t>
      </w:r>
      <w:r>
        <w:rPr>
          <w:sz w:val="28"/>
          <w:szCs w:val="28"/>
        </w:rPr>
        <w:t xml:space="preserve"> на:</w:t>
      </w:r>
    </w:p>
    <w:p w:rsidR="001073EB" w:rsidRDefault="001073EB" w:rsidP="001073EB">
      <w:pPr>
        <w:spacing w:line="276" w:lineRule="auto"/>
        <w:rPr>
          <w:sz w:val="28"/>
          <w:szCs w:val="28"/>
        </w:rPr>
      </w:pPr>
      <w:r>
        <w:rPr>
          <w:sz w:val="28"/>
          <w:szCs w:val="28"/>
        </w:rPr>
        <w:tab/>
        <w:t>а.</w:t>
      </w:r>
      <w:r w:rsidRPr="005C6A7C">
        <w:rPr>
          <w:sz w:val="28"/>
          <w:szCs w:val="28"/>
        </w:rPr>
        <w:t xml:space="preserve"> голеностопе, коленном суставе</w:t>
      </w:r>
    </w:p>
    <w:p w:rsidR="001073EB" w:rsidRDefault="001073EB" w:rsidP="001073EB">
      <w:pPr>
        <w:spacing w:line="276" w:lineRule="auto"/>
        <w:ind w:left="708"/>
        <w:rPr>
          <w:sz w:val="28"/>
          <w:szCs w:val="28"/>
        </w:rPr>
      </w:pPr>
      <w:r>
        <w:rPr>
          <w:sz w:val="28"/>
          <w:szCs w:val="28"/>
        </w:rPr>
        <w:t>б.</w:t>
      </w:r>
      <w:r w:rsidRPr="005C6A7C">
        <w:rPr>
          <w:sz w:val="28"/>
          <w:szCs w:val="28"/>
        </w:rPr>
        <w:t xml:space="preserve"> бедре, стопе, голени</w:t>
      </w:r>
    </w:p>
    <w:p w:rsidR="001073EB" w:rsidRDefault="001073EB" w:rsidP="001073EB">
      <w:pPr>
        <w:spacing w:line="276" w:lineRule="auto"/>
        <w:ind w:left="708"/>
        <w:rPr>
          <w:sz w:val="28"/>
          <w:szCs w:val="28"/>
        </w:rPr>
      </w:pPr>
      <w:r>
        <w:rPr>
          <w:sz w:val="28"/>
          <w:szCs w:val="28"/>
        </w:rPr>
        <w:t xml:space="preserve">в. </w:t>
      </w:r>
      <w:r w:rsidRPr="005C6A7C">
        <w:rPr>
          <w:sz w:val="28"/>
          <w:szCs w:val="28"/>
        </w:rPr>
        <w:t>голени</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 xml:space="preserve">  5.  К подвижным играм относятся</w:t>
      </w:r>
      <w:r>
        <w:rPr>
          <w:sz w:val="28"/>
          <w:szCs w:val="28"/>
        </w:rPr>
        <w:t>:</w:t>
      </w:r>
    </w:p>
    <w:p w:rsidR="001073EB" w:rsidRDefault="001073EB" w:rsidP="001073EB">
      <w:pPr>
        <w:spacing w:line="276" w:lineRule="auto"/>
        <w:rPr>
          <w:sz w:val="28"/>
          <w:szCs w:val="28"/>
        </w:rPr>
      </w:pPr>
      <w:r>
        <w:rPr>
          <w:sz w:val="28"/>
          <w:szCs w:val="28"/>
        </w:rPr>
        <w:tab/>
        <w:t>а.</w:t>
      </w:r>
      <w:r w:rsidRPr="005C6A7C">
        <w:rPr>
          <w:sz w:val="28"/>
          <w:szCs w:val="28"/>
        </w:rPr>
        <w:t xml:space="preserve"> плавание</w:t>
      </w:r>
    </w:p>
    <w:p w:rsidR="001073EB" w:rsidRDefault="001073EB" w:rsidP="001073EB">
      <w:pPr>
        <w:spacing w:line="276" w:lineRule="auto"/>
        <w:ind w:left="708"/>
        <w:rPr>
          <w:sz w:val="28"/>
          <w:szCs w:val="28"/>
        </w:rPr>
      </w:pPr>
      <w:r>
        <w:rPr>
          <w:sz w:val="28"/>
          <w:szCs w:val="28"/>
        </w:rPr>
        <w:t>б.</w:t>
      </w:r>
      <w:r w:rsidRPr="005C6A7C">
        <w:rPr>
          <w:sz w:val="28"/>
          <w:szCs w:val="28"/>
        </w:rPr>
        <w:t xml:space="preserve"> бег в мешках</w:t>
      </w:r>
    </w:p>
    <w:p w:rsidR="001073EB" w:rsidRDefault="001073EB" w:rsidP="001073EB">
      <w:pPr>
        <w:spacing w:line="276" w:lineRule="auto"/>
        <w:ind w:left="708"/>
        <w:rPr>
          <w:sz w:val="28"/>
          <w:szCs w:val="28"/>
        </w:rPr>
      </w:pPr>
      <w:r>
        <w:rPr>
          <w:sz w:val="28"/>
          <w:szCs w:val="28"/>
        </w:rPr>
        <w:t xml:space="preserve">в. </w:t>
      </w:r>
      <w:r w:rsidRPr="005C6A7C">
        <w:rPr>
          <w:sz w:val="28"/>
          <w:szCs w:val="28"/>
        </w:rPr>
        <w:t>баскетбол</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 xml:space="preserve"> 6.  Скоростная выносливость необходима </w:t>
      </w:r>
      <w:r>
        <w:rPr>
          <w:sz w:val="28"/>
          <w:szCs w:val="28"/>
        </w:rPr>
        <w:t>занятиях:</w:t>
      </w:r>
    </w:p>
    <w:p w:rsidR="001073EB" w:rsidRDefault="001073EB" w:rsidP="001073EB">
      <w:pPr>
        <w:spacing w:line="276" w:lineRule="auto"/>
        <w:rPr>
          <w:sz w:val="28"/>
          <w:szCs w:val="28"/>
        </w:rPr>
      </w:pPr>
      <w:r>
        <w:rPr>
          <w:sz w:val="28"/>
          <w:szCs w:val="28"/>
        </w:rPr>
        <w:tab/>
        <w:t>А .боксом</w:t>
      </w:r>
    </w:p>
    <w:p w:rsidR="001073EB" w:rsidRDefault="001073EB" w:rsidP="001073EB">
      <w:pPr>
        <w:spacing w:line="276" w:lineRule="auto"/>
        <w:ind w:left="708"/>
        <w:rPr>
          <w:sz w:val="28"/>
          <w:szCs w:val="28"/>
        </w:rPr>
      </w:pPr>
      <w:r>
        <w:rPr>
          <w:sz w:val="28"/>
          <w:szCs w:val="28"/>
        </w:rPr>
        <w:t>б.стайерским бегом</w:t>
      </w:r>
    </w:p>
    <w:p w:rsidR="001073EB" w:rsidRDefault="001073EB" w:rsidP="001073EB">
      <w:pPr>
        <w:spacing w:line="276" w:lineRule="auto"/>
        <w:ind w:firstLine="708"/>
        <w:rPr>
          <w:sz w:val="28"/>
          <w:szCs w:val="28"/>
        </w:rPr>
      </w:pPr>
      <w:r>
        <w:rPr>
          <w:sz w:val="28"/>
          <w:szCs w:val="28"/>
        </w:rPr>
        <w:t>в. баскетболом</w:t>
      </w:r>
    </w:p>
    <w:p w:rsidR="001073EB" w:rsidRDefault="001073EB" w:rsidP="001073EB">
      <w:pPr>
        <w:spacing w:line="276" w:lineRule="auto"/>
        <w:rPr>
          <w:sz w:val="28"/>
          <w:szCs w:val="28"/>
        </w:rPr>
      </w:pPr>
    </w:p>
    <w:p w:rsidR="001073EB" w:rsidRPr="005C6A7C" w:rsidRDefault="001073EB" w:rsidP="001073EB">
      <w:pPr>
        <w:spacing w:line="276" w:lineRule="auto"/>
        <w:rPr>
          <w:sz w:val="28"/>
          <w:szCs w:val="28"/>
        </w:rPr>
      </w:pPr>
      <w:r>
        <w:rPr>
          <w:sz w:val="28"/>
          <w:szCs w:val="28"/>
        </w:rPr>
        <w:t>7</w:t>
      </w:r>
      <w:r w:rsidRPr="005C6A7C">
        <w:rPr>
          <w:sz w:val="28"/>
          <w:szCs w:val="28"/>
        </w:rPr>
        <w:t xml:space="preserve">. </w:t>
      </w:r>
      <w:r>
        <w:rPr>
          <w:sz w:val="28"/>
          <w:szCs w:val="28"/>
        </w:rPr>
        <w:t>Оказывая первую доврачебную помощь при</w:t>
      </w:r>
      <w:r w:rsidRPr="005C6A7C">
        <w:rPr>
          <w:sz w:val="28"/>
          <w:szCs w:val="28"/>
        </w:rPr>
        <w:t xml:space="preserve"> тепловом ударе необходимо</w:t>
      </w:r>
      <w:r>
        <w:rPr>
          <w:sz w:val="28"/>
          <w:szCs w:val="28"/>
        </w:rPr>
        <w:t>:</w:t>
      </w:r>
    </w:p>
    <w:p w:rsidR="001073EB" w:rsidRDefault="001073EB" w:rsidP="001073EB">
      <w:pPr>
        <w:spacing w:line="276" w:lineRule="auto"/>
        <w:rPr>
          <w:sz w:val="28"/>
          <w:szCs w:val="28"/>
        </w:rPr>
      </w:pPr>
      <w:r>
        <w:rPr>
          <w:sz w:val="28"/>
          <w:szCs w:val="28"/>
        </w:rPr>
        <w:tab/>
        <w:t>а.</w:t>
      </w:r>
      <w:r w:rsidRPr="005C6A7C">
        <w:rPr>
          <w:sz w:val="28"/>
          <w:szCs w:val="28"/>
        </w:rPr>
        <w:t xml:space="preserve"> окунуть </w:t>
      </w:r>
      <w:r>
        <w:rPr>
          <w:sz w:val="28"/>
          <w:szCs w:val="28"/>
        </w:rPr>
        <w:t xml:space="preserve">пострадавшего </w:t>
      </w:r>
      <w:r w:rsidRPr="005C6A7C">
        <w:rPr>
          <w:sz w:val="28"/>
          <w:szCs w:val="28"/>
        </w:rPr>
        <w:t>в холодную воду</w:t>
      </w:r>
    </w:p>
    <w:p w:rsidR="001073EB" w:rsidRDefault="001073EB" w:rsidP="001073EB">
      <w:pPr>
        <w:spacing w:line="276" w:lineRule="auto"/>
        <w:ind w:left="708"/>
        <w:rPr>
          <w:sz w:val="28"/>
          <w:szCs w:val="28"/>
        </w:rPr>
      </w:pPr>
      <w:r>
        <w:rPr>
          <w:sz w:val="28"/>
          <w:szCs w:val="28"/>
        </w:rPr>
        <w:t>б.</w:t>
      </w:r>
      <w:r w:rsidRPr="005C6A7C">
        <w:rPr>
          <w:sz w:val="28"/>
          <w:szCs w:val="28"/>
        </w:rPr>
        <w:t xml:space="preserve"> расстегнуть </w:t>
      </w:r>
      <w:r>
        <w:rPr>
          <w:sz w:val="28"/>
          <w:szCs w:val="28"/>
        </w:rPr>
        <w:t xml:space="preserve">пострадавшему одежду </w:t>
      </w:r>
      <w:r w:rsidRPr="005C6A7C">
        <w:rPr>
          <w:sz w:val="28"/>
          <w:szCs w:val="28"/>
        </w:rPr>
        <w:t>и наложить холодное полотенце</w:t>
      </w:r>
    </w:p>
    <w:p w:rsidR="001073EB" w:rsidRDefault="001073EB" w:rsidP="001073EB">
      <w:pPr>
        <w:spacing w:line="276" w:lineRule="auto"/>
        <w:ind w:firstLine="708"/>
        <w:rPr>
          <w:sz w:val="28"/>
          <w:szCs w:val="28"/>
        </w:rPr>
      </w:pPr>
      <w:r>
        <w:rPr>
          <w:sz w:val="28"/>
          <w:szCs w:val="28"/>
        </w:rPr>
        <w:t xml:space="preserve">в. </w:t>
      </w:r>
      <w:r w:rsidRPr="005C6A7C">
        <w:rPr>
          <w:sz w:val="28"/>
          <w:szCs w:val="28"/>
        </w:rPr>
        <w:t xml:space="preserve">поместить </w:t>
      </w:r>
      <w:r>
        <w:rPr>
          <w:sz w:val="28"/>
          <w:szCs w:val="28"/>
        </w:rPr>
        <w:t xml:space="preserve">пострадавшего </w:t>
      </w:r>
      <w:r w:rsidRPr="005C6A7C">
        <w:rPr>
          <w:sz w:val="28"/>
          <w:szCs w:val="28"/>
        </w:rPr>
        <w:t>в холод</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Pr>
          <w:sz w:val="28"/>
          <w:szCs w:val="28"/>
        </w:rPr>
        <w:t>8</w:t>
      </w:r>
      <w:r w:rsidRPr="005C6A7C">
        <w:rPr>
          <w:sz w:val="28"/>
          <w:szCs w:val="28"/>
        </w:rPr>
        <w:t xml:space="preserve">. </w:t>
      </w:r>
      <w:r>
        <w:rPr>
          <w:sz w:val="28"/>
          <w:szCs w:val="28"/>
        </w:rPr>
        <w:t>П</w:t>
      </w:r>
      <w:r w:rsidRPr="005C6A7C">
        <w:rPr>
          <w:sz w:val="28"/>
          <w:szCs w:val="28"/>
        </w:rPr>
        <w:t xml:space="preserve">оследние </w:t>
      </w:r>
      <w:r>
        <w:rPr>
          <w:sz w:val="28"/>
          <w:szCs w:val="28"/>
        </w:rPr>
        <w:t xml:space="preserve">летние Олимпийские </w:t>
      </w:r>
      <w:r w:rsidRPr="005C6A7C">
        <w:rPr>
          <w:sz w:val="28"/>
          <w:szCs w:val="28"/>
        </w:rPr>
        <w:t>игры современности</w:t>
      </w:r>
      <w:r>
        <w:rPr>
          <w:sz w:val="28"/>
          <w:szCs w:val="28"/>
        </w:rPr>
        <w:t xml:space="preserve"> </w:t>
      </w:r>
      <w:r w:rsidRPr="005C6A7C">
        <w:rPr>
          <w:sz w:val="28"/>
          <w:szCs w:val="28"/>
        </w:rPr>
        <w:t>состоялись</w:t>
      </w:r>
      <w:r>
        <w:rPr>
          <w:sz w:val="28"/>
          <w:szCs w:val="28"/>
        </w:rPr>
        <w:t xml:space="preserve"> в:</w:t>
      </w:r>
    </w:p>
    <w:p w:rsidR="001073EB" w:rsidRDefault="001073EB" w:rsidP="001073EB">
      <w:pPr>
        <w:spacing w:line="276" w:lineRule="auto"/>
        <w:rPr>
          <w:sz w:val="28"/>
          <w:szCs w:val="28"/>
        </w:rPr>
      </w:pPr>
      <w:r>
        <w:rPr>
          <w:sz w:val="28"/>
          <w:szCs w:val="28"/>
        </w:rPr>
        <w:tab/>
        <w:t>а.</w:t>
      </w:r>
      <w:r w:rsidRPr="005C6A7C">
        <w:rPr>
          <w:sz w:val="28"/>
          <w:szCs w:val="28"/>
        </w:rPr>
        <w:t>Лейк-Плесид</w:t>
      </w:r>
      <w:r>
        <w:rPr>
          <w:sz w:val="28"/>
          <w:szCs w:val="28"/>
        </w:rPr>
        <w:t>е</w:t>
      </w:r>
    </w:p>
    <w:p w:rsidR="001073EB" w:rsidRDefault="001073EB" w:rsidP="001073EB">
      <w:pPr>
        <w:spacing w:line="276" w:lineRule="auto"/>
        <w:ind w:left="708"/>
        <w:rPr>
          <w:sz w:val="28"/>
          <w:szCs w:val="28"/>
        </w:rPr>
      </w:pPr>
      <w:r>
        <w:rPr>
          <w:sz w:val="28"/>
          <w:szCs w:val="28"/>
        </w:rPr>
        <w:t>б.</w:t>
      </w:r>
      <w:r w:rsidRPr="005C6A7C">
        <w:rPr>
          <w:sz w:val="28"/>
          <w:szCs w:val="28"/>
        </w:rPr>
        <w:t xml:space="preserve"> Солт-Лейк-Сити</w:t>
      </w:r>
    </w:p>
    <w:p w:rsidR="001073EB" w:rsidRDefault="001073EB" w:rsidP="001073EB">
      <w:pPr>
        <w:spacing w:line="276" w:lineRule="auto"/>
        <w:ind w:firstLine="708"/>
        <w:rPr>
          <w:sz w:val="28"/>
          <w:szCs w:val="28"/>
        </w:rPr>
      </w:pPr>
      <w:r>
        <w:rPr>
          <w:sz w:val="28"/>
          <w:szCs w:val="28"/>
        </w:rPr>
        <w:t xml:space="preserve">в. </w:t>
      </w:r>
      <w:r w:rsidRPr="005C6A7C">
        <w:rPr>
          <w:sz w:val="28"/>
          <w:szCs w:val="28"/>
        </w:rPr>
        <w:t>Пекин</w:t>
      </w:r>
      <w:r>
        <w:rPr>
          <w:sz w:val="28"/>
          <w:szCs w:val="28"/>
        </w:rPr>
        <w:t>е</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Pr>
          <w:sz w:val="28"/>
          <w:szCs w:val="28"/>
        </w:rPr>
        <w:t>9</w:t>
      </w:r>
      <w:r w:rsidRPr="005C6A7C">
        <w:rPr>
          <w:sz w:val="28"/>
          <w:szCs w:val="28"/>
        </w:rPr>
        <w:t xml:space="preserve">. </w:t>
      </w:r>
      <w:r>
        <w:rPr>
          <w:sz w:val="28"/>
          <w:szCs w:val="28"/>
        </w:rPr>
        <w:t xml:space="preserve">В </w:t>
      </w:r>
      <w:r w:rsidRPr="005C6A7C">
        <w:rPr>
          <w:sz w:val="28"/>
          <w:szCs w:val="28"/>
        </w:rPr>
        <w:t>однодневно</w:t>
      </w:r>
      <w:r>
        <w:rPr>
          <w:sz w:val="28"/>
          <w:szCs w:val="28"/>
        </w:rPr>
        <w:t>м</w:t>
      </w:r>
      <w:r w:rsidRPr="005C6A7C">
        <w:rPr>
          <w:sz w:val="28"/>
          <w:szCs w:val="28"/>
        </w:rPr>
        <w:t xml:space="preserve"> поход</w:t>
      </w:r>
      <w:r>
        <w:rPr>
          <w:sz w:val="28"/>
          <w:szCs w:val="28"/>
        </w:rPr>
        <w:t>е</w:t>
      </w:r>
      <w:r w:rsidRPr="005C6A7C">
        <w:rPr>
          <w:sz w:val="28"/>
          <w:szCs w:val="28"/>
        </w:rPr>
        <w:t xml:space="preserve"> дет</w:t>
      </w:r>
      <w:r>
        <w:rPr>
          <w:sz w:val="28"/>
          <w:szCs w:val="28"/>
        </w:rPr>
        <w:t>и</w:t>
      </w:r>
      <w:r w:rsidRPr="005C6A7C">
        <w:rPr>
          <w:sz w:val="28"/>
          <w:szCs w:val="28"/>
        </w:rPr>
        <w:t xml:space="preserve"> 16-17 лет </w:t>
      </w:r>
      <w:r>
        <w:rPr>
          <w:sz w:val="28"/>
          <w:szCs w:val="28"/>
        </w:rPr>
        <w:t xml:space="preserve">должны пройти </w:t>
      </w:r>
      <w:r w:rsidRPr="005C6A7C">
        <w:rPr>
          <w:sz w:val="28"/>
          <w:szCs w:val="28"/>
        </w:rPr>
        <w:t>не более</w:t>
      </w:r>
      <w:r>
        <w:rPr>
          <w:sz w:val="28"/>
          <w:szCs w:val="28"/>
        </w:rPr>
        <w:t>:</w:t>
      </w:r>
    </w:p>
    <w:p w:rsidR="001073EB" w:rsidRDefault="001073EB" w:rsidP="001073EB">
      <w:pPr>
        <w:spacing w:line="276" w:lineRule="auto"/>
        <w:rPr>
          <w:sz w:val="28"/>
          <w:szCs w:val="28"/>
        </w:rPr>
      </w:pPr>
      <w:r>
        <w:rPr>
          <w:sz w:val="28"/>
          <w:szCs w:val="28"/>
        </w:rPr>
        <w:tab/>
        <w:t>а.</w:t>
      </w:r>
      <w:r w:rsidRPr="005C6A7C">
        <w:rPr>
          <w:sz w:val="28"/>
          <w:szCs w:val="28"/>
        </w:rPr>
        <w:t xml:space="preserve"> 30 км</w:t>
      </w:r>
    </w:p>
    <w:p w:rsidR="001073EB" w:rsidRDefault="001073EB" w:rsidP="001073EB">
      <w:pPr>
        <w:spacing w:line="276" w:lineRule="auto"/>
        <w:ind w:left="708"/>
        <w:rPr>
          <w:sz w:val="28"/>
          <w:szCs w:val="28"/>
        </w:rPr>
      </w:pPr>
      <w:r>
        <w:rPr>
          <w:sz w:val="28"/>
          <w:szCs w:val="28"/>
        </w:rPr>
        <w:t>б.</w:t>
      </w:r>
      <w:r w:rsidRPr="005C6A7C">
        <w:rPr>
          <w:sz w:val="28"/>
          <w:szCs w:val="28"/>
        </w:rPr>
        <w:t xml:space="preserve"> 20км</w:t>
      </w:r>
    </w:p>
    <w:p w:rsidR="001073EB" w:rsidRDefault="001073EB" w:rsidP="001073EB">
      <w:pPr>
        <w:spacing w:line="276" w:lineRule="auto"/>
        <w:ind w:firstLine="708"/>
        <w:rPr>
          <w:sz w:val="28"/>
          <w:szCs w:val="28"/>
        </w:rPr>
      </w:pPr>
      <w:r>
        <w:rPr>
          <w:sz w:val="28"/>
          <w:szCs w:val="28"/>
        </w:rPr>
        <w:t xml:space="preserve">в. </w:t>
      </w:r>
      <w:r w:rsidRPr="005C6A7C">
        <w:rPr>
          <w:sz w:val="28"/>
          <w:szCs w:val="28"/>
        </w:rPr>
        <w:t>12 км</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Pr>
          <w:sz w:val="28"/>
          <w:szCs w:val="28"/>
        </w:rPr>
        <w:t>10</w:t>
      </w:r>
      <w:r w:rsidRPr="005C6A7C">
        <w:rPr>
          <w:sz w:val="28"/>
          <w:szCs w:val="28"/>
        </w:rPr>
        <w:t>. Энергия</w:t>
      </w:r>
      <w:r>
        <w:rPr>
          <w:sz w:val="28"/>
          <w:szCs w:val="28"/>
        </w:rPr>
        <w:t xml:space="preserve">, необходимая </w:t>
      </w:r>
      <w:r w:rsidRPr="005C6A7C">
        <w:rPr>
          <w:sz w:val="28"/>
          <w:szCs w:val="28"/>
        </w:rPr>
        <w:t>для существования организма измеряется в</w:t>
      </w:r>
      <w:r>
        <w:rPr>
          <w:sz w:val="28"/>
          <w:szCs w:val="28"/>
        </w:rPr>
        <w:t>:</w:t>
      </w:r>
    </w:p>
    <w:p w:rsidR="001073EB" w:rsidRDefault="001073EB" w:rsidP="001073EB">
      <w:pPr>
        <w:spacing w:line="276" w:lineRule="auto"/>
        <w:rPr>
          <w:sz w:val="28"/>
          <w:szCs w:val="28"/>
        </w:rPr>
      </w:pPr>
      <w:r>
        <w:rPr>
          <w:sz w:val="28"/>
          <w:szCs w:val="28"/>
        </w:rPr>
        <w:tab/>
        <w:t>а.</w:t>
      </w:r>
      <w:r w:rsidRPr="005C6A7C">
        <w:rPr>
          <w:sz w:val="28"/>
          <w:szCs w:val="28"/>
        </w:rPr>
        <w:t xml:space="preserve"> ваттах</w:t>
      </w:r>
    </w:p>
    <w:p w:rsidR="001073EB" w:rsidRDefault="001073EB" w:rsidP="001073EB">
      <w:pPr>
        <w:spacing w:line="276" w:lineRule="auto"/>
        <w:ind w:left="708"/>
        <w:rPr>
          <w:sz w:val="28"/>
          <w:szCs w:val="28"/>
        </w:rPr>
      </w:pPr>
      <w:r>
        <w:rPr>
          <w:sz w:val="28"/>
          <w:szCs w:val="28"/>
        </w:rPr>
        <w:t>б.</w:t>
      </w:r>
      <w:r w:rsidRPr="005C6A7C">
        <w:rPr>
          <w:sz w:val="28"/>
          <w:szCs w:val="28"/>
        </w:rPr>
        <w:t xml:space="preserve"> калориях</w:t>
      </w:r>
    </w:p>
    <w:p w:rsidR="001073EB" w:rsidRDefault="001073EB" w:rsidP="001073EB">
      <w:pPr>
        <w:spacing w:line="276" w:lineRule="auto"/>
        <w:ind w:firstLine="708"/>
        <w:rPr>
          <w:sz w:val="28"/>
          <w:szCs w:val="28"/>
        </w:rPr>
      </w:pPr>
      <w:r>
        <w:rPr>
          <w:sz w:val="28"/>
          <w:szCs w:val="28"/>
        </w:rPr>
        <w:t xml:space="preserve">в. </w:t>
      </w:r>
      <w:r w:rsidRPr="005C6A7C">
        <w:rPr>
          <w:sz w:val="28"/>
          <w:szCs w:val="28"/>
        </w:rPr>
        <w:t>углеводах</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1</w:t>
      </w:r>
      <w:r>
        <w:rPr>
          <w:sz w:val="28"/>
          <w:szCs w:val="28"/>
        </w:rPr>
        <w:t>1</w:t>
      </w:r>
      <w:r w:rsidRPr="005C6A7C">
        <w:rPr>
          <w:sz w:val="28"/>
          <w:szCs w:val="28"/>
        </w:rPr>
        <w:t xml:space="preserve">. </w:t>
      </w:r>
      <w:r>
        <w:rPr>
          <w:sz w:val="28"/>
          <w:szCs w:val="28"/>
        </w:rPr>
        <w:t>О</w:t>
      </w:r>
      <w:r w:rsidRPr="005C6A7C">
        <w:rPr>
          <w:sz w:val="28"/>
          <w:szCs w:val="28"/>
        </w:rPr>
        <w:t>т</w:t>
      </w:r>
      <w:r>
        <w:rPr>
          <w:sz w:val="28"/>
          <w:szCs w:val="28"/>
        </w:rPr>
        <w:t>с</w:t>
      </w:r>
      <w:r w:rsidRPr="005C6A7C">
        <w:rPr>
          <w:sz w:val="28"/>
          <w:szCs w:val="28"/>
        </w:rPr>
        <w:t>чет Олимпийских игр Древней Греции</w:t>
      </w:r>
      <w:r>
        <w:rPr>
          <w:sz w:val="28"/>
          <w:szCs w:val="28"/>
        </w:rPr>
        <w:t xml:space="preserve"> </w:t>
      </w:r>
      <w:r w:rsidRPr="005C6A7C">
        <w:rPr>
          <w:sz w:val="28"/>
          <w:szCs w:val="28"/>
        </w:rPr>
        <w:t>ведется</w:t>
      </w:r>
      <w:r>
        <w:rPr>
          <w:sz w:val="28"/>
          <w:szCs w:val="28"/>
        </w:rPr>
        <w:t xml:space="preserve"> с:</w:t>
      </w:r>
    </w:p>
    <w:p w:rsidR="001073EB" w:rsidRDefault="001073EB" w:rsidP="001073EB">
      <w:pPr>
        <w:spacing w:line="276" w:lineRule="auto"/>
        <w:rPr>
          <w:sz w:val="28"/>
          <w:szCs w:val="28"/>
        </w:rPr>
      </w:pPr>
      <w:r>
        <w:rPr>
          <w:sz w:val="28"/>
          <w:szCs w:val="28"/>
        </w:rPr>
        <w:tab/>
        <w:t>а.</w:t>
      </w:r>
      <w:r w:rsidRPr="005C6A7C">
        <w:rPr>
          <w:sz w:val="28"/>
          <w:szCs w:val="28"/>
        </w:rPr>
        <w:t xml:space="preserve"> 776 г.до н.э.</w:t>
      </w:r>
    </w:p>
    <w:p w:rsidR="001073EB" w:rsidRDefault="001073EB" w:rsidP="001073EB">
      <w:pPr>
        <w:spacing w:line="276" w:lineRule="auto"/>
        <w:ind w:left="708"/>
        <w:rPr>
          <w:sz w:val="28"/>
          <w:szCs w:val="28"/>
        </w:rPr>
      </w:pPr>
      <w:r>
        <w:rPr>
          <w:sz w:val="28"/>
          <w:szCs w:val="28"/>
        </w:rPr>
        <w:t>б.</w:t>
      </w:r>
      <w:r w:rsidRPr="005C6A7C">
        <w:rPr>
          <w:sz w:val="28"/>
          <w:szCs w:val="28"/>
        </w:rPr>
        <w:t xml:space="preserve"> 876 г..до н.э.</w:t>
      </w:r>
    </w:p>
    <w:p w:rsidR="001073EB" w:rsidRDefault="001073EB" w:rsidP="001073EB">
      <w:pPr>
        <w:spacing w:line="276" w:lineRule="auto"/>
        <w:ind w:firstLine="708"/>
        <w:rPr>
          <w:sz w:val="28"/>
          <w:szCs w:val="28"/>
        </w:rPr>
      </w:pPr>
      <w:r>
        <w:rPr>
          <w:sz w:val="28"/>
          <w:szCs w:val="28"/>
        </w:rPr>
        <w:t xml:space="preserve">в. </w:t>
      </w:r>
      <w:r w:rsidRPr="005C6A7C">
        <w:rPr>
          <w:sz w:val="28"/>
          <w:szCs w:val="28"/>
        </w:rPr>
        <w:t>976 г. до н.э.</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1</w:t>
      </w:r>
      <w:r>
        <w:rPr>
          <w:sz w:val="28"/>
          <w:szCs w:val="28"/>
        </w:rPr>
        <w:t>2</w:t>
      </w:r>
      <w:r w:rsidRPr="005C6A7C">
        <w:rPr>
          <w:sz w:val="28"/>
          <w:szCs w:val="28"/>
        </w:rPr>
        <w:t xml:space="preserve">. </w:t>
      </w:r>
      <w:r>
        <w:rPr>
          <w:sz w:val="28"/>
          <w:szCs w:val="28"/>
        </w:rPr>
        <w:t>В</w:t>
      </w:r>
      <w:r w:rsidRPr="005C6A7C">
        <w:rPr>
          <w:sz w:val="28"/>
          <w:szCs w:val="28"/>
        </w:rPr>
        <w:t>ид спорта, который обеспечивает наибольший эффект развития гибкости</w:t>
      </w:r>
      <w:r>
        <w:rPr>
          <w:sz w:val="28"/>
          <w:szCs w:val="28"/>
        </w:rPr>
        <w:t xml:space="preserve"> – это:</w:t>
      </w:r>
    </w:p>
    <w:p w:rsidR="001073EB" w:rsidRDefault="001073EB" w:rsidP="001073EB">
      <w:pPr>
        <w:spacing w:line="276" w:lineRule="auto"/>
        <w:rPr>
          <w:sz w:val="28"/>
          <w:szCs w:val="28"/>
        </w:rPr>
      </w:pPr>
      <w:r>
        <w:rPr>
          <w:sz w:val="28"/>
          <w:szCs w:val="28"/>
        </w:rPr>
        <w:tab/>
        <w:t>а.</w:t>
      </w:r>
      <w:r w:rsidRPr="005C6A7C">
        <w:rPr>
          <w:sz w:val="28"/>
          <w:szCs w:val="28"/>
        </w:rPr>
        <w:t xml:space="preserve"> бокс</w:t>
      </w:r>
    </w:p>
    <w:p w:rsidR="001073EB" w:rsidRDefault="001073EB" w:rsidP="001073EB">
      <w:pPr>
        <w:spacing w:line="276" w:lineRule="auto"/>
        <w:ind w:left="708"/>
        <w:rPr>
          <w:sz w:val="28"/>
          <w:szCs w:val="28"/>
        </w:rPr>
      </w:pPr>
      <w:r>
        <w:rPr>
          <w:sz w:val="28"/>
          <w:szCs w:val="28"/>
        </w:rPr>
        <w:t>б.</w:t>
      </w:r>
      <w:r w:rsidRPr="005C6A7C">
        <w:rPr>
          <w:sz w:val="28"/>
          <w:szCs w:val="28"/>
        </w:rPr>
        <w:t xml:space="preserve"> гимнастика</w:t>
      </w:r>
    </w:p>
    <w:p w:rsidR="001073EB" w:rsidRDefault="001073EB" w:rsidP="001073EB">
      <w:pPr>
        <w:spacing w:line="276" w:lineRule="auto"/>
        <w:ind w:firstLine="708"/>
        <w:rPr>
          <w:sz w:val="28"/>
          <w:szCs w:val="28"/>
        </w:rPr>
      </w:pPr>
      <w:r>
        <w:rPr>
          <w:sz w:val="28"/>
          <w:szCs w:val="28"/>
        </w:rPr>
        <w:t xml:space="preserve">в. </w:t>
      </w:r>
      <w:r w:rsidRPr="005C6A7C">
        <w:rPr>
          <w:sz w:val="28"/>
          <w:szCs w:val="28"/>
        </w:rPr>
        <w:t>керлинг</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 xml:space="preserve"> 1</w:t>
      </w:r>
      <w:r>
        <w:rPr>
          <w:sz w:val="28"/>
          <w:szCs w:val="28"/>
        </w:rPr>
        <w:t>3</w:t>
      </w:r>
      <w:r w:rsidRPr="005C6A7C">
        <w:rPr>
          <w:sz w:val="28"/>
          <w:szCs w:val="28"/>
        </w:rPr>
        <w:t xml:space="preserve">. </w:t>
      </w:r>
      <w:r>
        <w:rPr>
          <w:sz w:val="28"/>
          <w:szCs w:val="28"/>
        </w:rPr>
        <w:t>Д</w:t>
      </w:r>
      <w:r w:rsidRPr="005C6A7C">
        <w:rPr>
          <w:sz w:val="28"/>
          <w:szCs w:val="28"/>
        </w:rPr>
        <w:t>ля опорного прыжка</w:t>
      </w:r>
      <w:r>
        <w:rPr>
          <w:sz w:val="28"/>
          <w:szCs w:val="28"/>
        </w:rPr>
        <w:t xml:space="preserve"> </w:t>
      </w:r>
      <w:r w:rsidRPr="005C6A7C">
        <w:rPr>
          <w:sz w:val="28"/>
          <w:szCs w:val="28"/>
        </w:rPr>
        <w:t>в гимнастике применяется</w:t>
      </w:r>
      <w:r>
        <w:rPr>
          <w:sz w:val="28"/>
          <w:szCs w:val="28"/>
        </w:rPr>
        <w:t>:</w:t>
      </w:r>
    </w:p>
    <w:p w:rsidR="001073EB" w:rsidRDefault="001073EB" w:rsidP="001073EB">
      <w:pPr>
        <w:spacing w:line="276" w:lineRule="auto"/>
        <w:rPr>
          <w:sz w:val="28"/>
          <w:szCs w:val="28"/>
        </w:rPr>
      </w:pPr>
      <w:r>
        <w:rPr>
          <w:sz w:val="28"/>
          <w:szCs w:val="28"/>
        </w:rPr>
        <w:tab/>
        <w:t>а.</w:t>
      </w:r>
      <w:r w:rsidRPr="005C6A7C">
        <w:rPr>
          <w:sz w:val="28"/>
          <w:szCs w:val="28"/>
        </w:rPr>
        <w:t xml:space="preserve"> батут</w:t>
      </w:r>
    </w:p>
    <w:p w:rsidR="001073EB" w:rsidRDefault="001073EB" w:rsidP="001073EB">
      <w:pPr>
        <w:spacing w:line="276" w:lineRule="auto"/>
        <w:ind w:left="708"/>
        <w:rPr>
          <w:sz w:val="28"/>
          <w:szCs w:val="28"/>
        </w:rPr>
      </w:pPr>
      <w:r>
        <w:rPr>
          <w:sz w:val="28"/>
          <w:szCs w:val="28"/>
        </w:rPr>
        <w:t>б.</w:t>
      </w:r>
      <w:r w:rsidRPr="005C6A7C">
        <w:rPr>
          <w:sz w:val="28"/>
          <w:szCs w:val="28"/>
        </w:rPr>
        <w:t xml:space="preserve"> гимнастика</w:t>
      </w:r>
    </w:p>
    <w:p w:rsidR="001073EB" w:rsidRDefault="001073EB" w:rsidP="001073EB">
      <w:pPr>
        <w:spacing w:line="276" w:lineRule="auto"/>
        <w:ind w:firstLine="708"/>
        <w:rPr>
          <w:sz w:val="28"/>
          <w:szCs w:val="28"/>
        </w:rPr>
      </w:pPr>
      <w:r>
        <w:rPr>
          <w:sz w:val="28"/>
          <w:szCs w:val="28"/>
        </w:rPr>
        <w:t xml:space="preserve">в. </w:t>
      </w:r>
      <w:r w:rsidRPr="005C6A7C">
        <w:rPr>
          <w:sz w:val="28"/>
          <w:szCs w:val="28"/>
        </w:rPr>
        <w:t>керлинг</w:t>
      </w:r>
    </w:p>
    <w:p w:rsidR="001073EB" w:rsidRPr="005C6A7C" w:rsidRDefault="001073EB" w:rsidP="001073EB">
      <w:pPr>
        <w:spacing w:line="276" w:lineRule="auto"/>
        <w:rPr>
          <w:sz w:val="28"/>
          <w:szCs w:val="28"/>
        </w:rPr>
      </w:pPr>
    </w:p>
    <w:p w:rsidR="001073EB" w:rsidRPr="00AF6E3A" w:rsidRDefault="001073EB" w:rsidP="001073EB">
      <w:pPr>
        <w:spacing w:line="276" w:lineRule="auto"/>
        <w:rPr>
          <w:sz w:val="28"/>
          <w:szCs w:val="28"/>
        </w:rPr>
      </w:pPr>
      <w:r w:rsidRPr="00AF6E3A">
        <w:rPr>
          <w:sz w:val="28"/>
          <w:szCs w:val="28"/>
        </w:rPr>
        <w:t xml:space="preserve">14. </w:t>
      </w:r>
      <w:r>
        <w:rPr>
          <w:sz w:val="28"/>
          <w:szCs w:val="28"/>
        </w:rPr>
        <w:t>П</w:t>
      </w:r>
      <w:r w:rsidRPr="00AF6E3A">
        <w:rPr>
          <w:sz w:val="28"/>
          <w:szCs w:val="28"/>
        </w:rPr>
        <w:t>од физической культурой понимается</w:t>
      </w:r>
      <w:r>
        <w:rPr>
          <w:sz w:val="28"/>
          <w:szCs w:val="28"/>
        </w:rPr>
        <w:t>:</w:t>
      </w:r>
    </w:p>
    <w:p w:rsidR="001073EB" w:rsidRDefault="001073EB" w:rsidP="001073EB">
      <w:pPr>
        <w:spacing w:line="276" w:lineRule="auto"/>
        <w:ind w:firstLine="708"/>
        <w:rPr>
          <w:sz w:val="28"/>
          <w:szCs w:val="28"/>
        </w:rPr>
      </w:pPr>
      <w:r>
        <w:rPr>
          <w:sz w:val="28"/>
          <w:szCs w:val="28"/>
        </w:rPr>
        <w:t xml:space="preserve">а. </w:t>
      </w:r>
      <w:r w:rsidRPr="00AF6E3A">
        <w:rPr>
          <w:sz w:val="28"/>
          <w:szCs w:val="28"/>
        </w:rPr>
        <w:t xml:space="preserve">выполнение физических упражнений </w:t>
      </w:r>
    </w:p>
    <w:p w:rsidR="001073EB" w:rsidRDefault="001073EB" w:rsidP="001073EB">
      <w:pPr>
        <w:spacing w:line="276" w:lineRule="auto"/>
        <w:ind w:left="708"/>
        <w:rPr>
          <w:sz w:val="28"/>
          <w:szCs w:val="28"/>
        </w:rPr>
      </w:pPr>
      <w:r>
        <w:rPr>
          <w:sz w:val="28"/>
          <w:szCs w:val="28"/>
        </w:rPr>
        <w:t xml:space="preserve">б.ведение </w:t>
      </w:r>
      <w:r w:rsidRPr="00AF6E3A">
        <w:rPr>
          <w:sz w:val="28"/>
          <w:szCs w:val="28"/>
        </w:rPr>
        <w:t>здоров</w:t>
      </w:r>
      <w:r>
        <w:rPr>
          <w:sz w:val="28"/>
          <w:szCs w:val="28"/>
        </w:rPr>
        <w:t>ого</w:t>
      </w:r>
      <w:r w:rsidRPr="00AF6E3A">
        <w:rPr>
          <w:sz w:val="28"/>
          <w:szCs w:val="28"/>
        </w:rPr>
        <w:t xml:space="preserve"> образ</w:t>
      </w:r>
      <w:r>
        <w:rPr>
          <w:sz w:val="28"/>
          <w:szCs w:val="28"/>
        </w:rPr>
        <w:t>а</w:t>
      </w:r>
      <w:r w:rsidRPr="00AF6E3A">
        <w:rPr>
          <w:sz w:val="28"/>
          <w:szCs w:val="28"/>
        </w:rPr>
        <w:t xml:space="preserve"> жизни</w:t>
      </w:r>
    </w:p>
    <w:p w:rsidR="001073EB" w:rsidRDefault="001073EB" w:rsidP="001073EB">
      <w:pPr>
        <w:spacing w:line="276" w:lineRule="auto"/>
        <w:ind w:firstLine="708"/>
        <w:rPr>
          <w:sz w:val="28"/>
          <w:szCs w:val="28"/>
        </w:rPr>
      </w:pPr>
      <w:r>
        <w:rPr>
          <w:sz w:val="28"/>
          <w:szCs w:val="28"/>
        </w:rPr>
        <w:t xml:space="preserve">в. наличие </w:t>
      </w:r>
      <w:r w:rsidRPr="00AF6E3A">
        <w:rPr>
          <w:sz w:val="28"/>
          <w:szCs w:val="28"/>
        </w:rPr>
        <w:t>спортивны</w:t>
      </w:r>
      <w:r>
        <w:rPr>
          <w:sz w:val="28"/>
          <w:szCs w:val="28"/>
        </w:rPr>
        <w:t>х</w:t>
      </w:r>
      <w:r w:rsidRPr="00AF6E3A">
        <w:rPr>
          <w:sz w:val="28"/>
          <w:szCs w:val="28"/>
        </w:rPr>
        <w:t xml:space="preserve"> сооружени</w:t>
      </w:r>
      <w:r>
        <w:rPr>
          <w:sz w:val="28"/>
          <w:szCs w:val="28"/>
        </w:rPr>
        <w:t>й</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sidRPr="005C6A7C">
        <w:rPr>
          <w:sz w:val="28"/>
          <w:szCs w:val="28"/>
        </w:rPr>
        <w:t>1</w:t>
      </w:r>
      <w:r>
        <w:rPr>
          <w:sz w:val="28"/>
          <w:szCs w:val="28"/>
        </w:rPr>
        <w:t>5</w:t>
      </w:r>
      <w:r w:rsidRPr="005C6A7C">
        <w:rPr>
          <w:sz w:val="28"/>
          <w:szCs w:val="28"/>
        </w:rPr>
        <w:t>. Кровь возвращается к сердцу по</w:t>
      </w:r>
      <w:r>
        <w:rPr>
          <w:sz w:val="28"/>
          <w:szCs w:val="28"/>
        </w:rPr>
        <w:t>:</w:t>
      </w:r>
    </w:p>
    <w:p w:rsidR="001073EB" w:rsidRDefault="001073EB" w:rsidP="001073EB">
      <w:pPr>
        <w:spacing w:line="276" w:lineRule="auto"/>
        <w:ind w:left="708"/>
        <w:rPr>
          <w:sz w:val="28"/>
          <w:szCs w:val="28"/>
        </w:rPr>
      </w:pPr>
      <w:r>
        <w:rPr>
          <w:sz w:val="28"/>
          <w:szCs w:val="28"/>
        </w:rPr>
        <w:t>а.</w:t>
      </w:r>
      <w:r w:rsidRPr="005C6A7C">
        <w:rPr>
          <w:sz w:val="28"/>
          <w:szCs w:val="28"/>
        </w:rPr>
        <w:t xml:space="preserve"> артериям</w:t>
      </w:r>
    </w:p>
    <w:p w:rsidR="001073EB" w:rsidRDefault="001073EB" w:rsidP="001073EB">
      <w:pPr>
        <w:spacing w:line="276" w:lineRule="auto"/>
        <w:ind w:left="708"/>
        <w:rPr>
          <w:sz w:val="28"/>
          <w:szCs w:val="28"/>
        </w:rPr>
      </w:pPr>
      <w:r>
        <w:rPr>
          <w:sz w:val="28"/>
          <w:szCs w:val="28"/>
        </w:rPr>
        <w:t>б.</w:t>
      </w:r>
      <w:r w:rsidRPr="005C6A7C">
        <w:rPr>
          <w:sz w:val="28"/>
          <w:szCs w:val="28"/>
        </w:rPr>
        <w:t xml:space="preserve"> капиллярам</w:t>
      </w:r>
    </w:p>
    <w:p w:rsidR="001073EB" w:rsidRDefault="001073EB" w:rsidP="001073EB">
      <w:pPr>
        <w:spacing w:line="276" w:lineRule="auto"/>
        <w:ind w:left="708"/>
        <w:rPr>
          <w:sz w:val="28"/>
          <w:szCs w:val="28"/>
        </w:rPr>
      </w:pPr>
      <w:r>
        <w:rPr>
          <w:sz w:val="28"/>
          <w:szCs w:val="28"/>
        </w:rPr>
        <w:t xml:space="preserve">в. </w:t>
      </w:r>
      <w:r w:rsidRPr="005C6A7C">
        <w:rPr>
          <w:sz w:val="28"/>
          <w:szCs w:val="28"/>
        </w:rPr>
        <w:t>венам</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Pr>
          <w:sz w:val="28"/>
          <w:szCs w:val="28"/>
        </w:rPr>
        <w:t>16</w:t>
      </w:r>
      <w:r w:rsidRPr="005C6A7C">
        <w:rPr>
          <w:sz w:val="28"/>
          <w:szCs w:val="28"/>
        </w:rPr>
        <w:t xml:space="preserve">. </w:t>
      </w:r>
      <w:r>
        <w:rPr>
          <w:sz w:val="28"/>
          <w:szCs w:val="28"/>
        </w:rPr>
        <w:t>И</w:t>
      </w:r>
      <w:r w:rsidRPr="005C6A7C">
        <w:rPr>
          <w:sz w:val="28"/>
          <w:szCs w:val="28"/>
        </w:rPr>
        <w:t>дея и инициатива возрождению Олимпийских игр</w:t>
      </w:r>
      <w:r>
        <w:rPr>
          <w:sz w:val="28"/>
          <w:szCs w:val="28"/>
        </w:rPr>
        <w:t xml:space="preserve"> </w:t>
      </w:r>
      <w:r w:rsidRPr="005C6A7C">
        <w:rPr>
          <w:sz w:val="28"/>
          <w:szCs w:val="28"/>
        </w:rPr>
        <w:t>принадлежит</w:t>
      </w:r>
      <w:r>
        <w:rPr>
          <w:sz w:val="28"/>
          <w:szCs w:val="28"/>
        </w:rPr>
        <w:t>:</w:t>
      </w:r>
    </w:p>
    <w:p w:rsidR="001073EB" w:rsidRDefault="001073EB" w:rsidP="001073EB">
      <w:pPr>
        <w:spacing w:line="276" w:lineRule="auto"/>
        <w:ind w:left="708"/>
        <w:rPr>
          <w:sz w:val="28"/>
          <w:szCs w:val="28"/>
        </w:rPr>
      </w:pPr>
      <w:r>
        <w:rPr>
          <w:sz w:val="28"/>
          <w:szCs w:val="28"/>
        </w:rPr>
        <w:t>а.</w:t>
      </w:r>
      <w:r w:rsidRPr="005C6A7C">
        <w:rPr>
          <w:sz w:val="28"/>
          <w:szCs w:val="28"/>
        </w:rPr>
        <w:t xml:space="preserve"> Хуан Антонио Самаранчу</w:t>
      </w:r>
    </w:p>
    <w:p w:rsidR="001073EB" w:rsidRDefault="001073EB" w:rsidP="001073EB">
      <w:pPr>
        <w:spacing w:line="276" w:lineRule="auto"/>
        <w:ind w:left="708"/>
        <w:rPr>
          <w:sz w:val="28"/>
          <w:szCs w:val="28"/>
        </w:rPr>
      </w:pPr>
      <w:r>
        <w:rPr>
          <w:sz w:val="28"/>
          <w:szCs w:val="28"/>
        </w:rPr>
        <w:t>б.</w:t>
      </w:r>
      <w:r w:rsidRPr="005C6A7C">
        <w:rPr>
          <w:sz w:val="28"/>
          <w:szCs w:val="28"/>
        </w:rPr>
        <w:t xml:space="preserve"> Пьер</w:t>
      </w:r>
      <w:r>
        <w:rPr>
          <w:sz w:val="28"/>
          <w:szCs w:val="28"/>
        </w:rPr>
        <w:t xml:space="preserve">у </w:t>
      </w:r>
      <w:r w:rsidRPr="005C6A7C">
        <w:rPr>
          <w:sz w:val="28"/>
          <w:szCs w:val="28"/>
        </w:rPr>
        <w:t>Де Кубертену</w:t>
      </w:r>
    </w:p>
    <w:p w:rsidR="001073EB" w:rsidRDefault="001073EB" w:rsidP="001073EB">
      <w:pPr>
        <w:spacing w:line="276" w:lineRule="auto"/>
        <w:ind w:firstLine="708"/>
        <w:rPr>
          <w:sz w:val="28"/>
          <w:szCs w:val="28"/>
        </w:rPr>
      </w:pPr>
      <w:r>
        <w:rPr>
          <w:sz w:val="28"/>
          <w:szCs w:val="28"/>
        </w:rPr>
        <w:t>в.</w:t>
      </w:r>
      <w:r w:rsidRPr="005C6A7C">
        <w:rPr>
          <w:sz w:val="28"/>
          <w:szCs w:val="28"/>
        </w:rPr>
        <w:t>Зевсу</w:t>
      </w:r>
    </w:p>
    <w:p w:rsidR="001073EB" w:rsidRPr="005C6A7C" w:rsidRDefault="001073EB" w:rsidP="001073EB">
      <w:pPr>
        <w:spacing w:line="276" w:lineRule="auto"/>
        <w:rPr>
          <w:sz w:val="28"/>
          <w:szCs w:val="28"/>
        </w:rPr>
      </w:pPr>
    </w:p>
    <w:p w:rsidR="001073EB" w:rsidRPr="005C6A7C" w:rsidRDefault="001073EB" w:rsidP="001073EB">
      <w:pPr>
        <w:spacing w:line="276" w:lineRule="auto"/>
        <w:rPr>
          <w:sz w:val="28"/>
          <w:szCs w:val="28"/>
        </w:rPr>
      </w:pPr>
      <w:r>
        <w:rPr>
          <w:sz w:val="28"/>
          <w:szCs w:val="28"/>
        </w:rPr>
        <w:t xml:space="preserve">17. </w:t>
      </w:r>
      <w:r w:rsidRPr="005C6A7C">
        <w:rPr>
          <w:sz w:val="28"/>
          <w:szCs w:val="28"/>
        </w:rPr>
        <w:t>ЧСС у человека в состоянии покоя</w:t>
      </w:r>
      <w:r>
        <w:rPr>
          <w:sz w:val="28"/>
          <w:szCs w:val="28"/>
        </w:rPr>
        <w:t xml:space="preserve"> составляет:</w:t>
      </w:r>
    </w:p>
    <w:p w:rsidR="001073EB" w:rsidRDefault="001073EB" w:rsidP="001073EB">
      <w:pPr>
        <w:spacing w:line="276" w:lineRule="auto"/>
        <w:ind w:left="708"/>
        <w:rPr>
          <w:sz w:val="28"/>
          <w:szCs w:val="28"/>
        </w:rPr>
      </w:pPr>
      <w:r>
        <w:rPr>
          <w:sz w:val="28"/>
          <w:szCs w:val="28"/>
        </w:rPr>
        <w:t>а.</w:t>
      </w:r>
      <w:r w:rsidRPr="005C6A7C">
        <w:rPr>
          <w:sz w:val="28"/>
          <w:szCs w:val="28"/>
        </w:rPr>
        <w:t xml:space="preserve"> от 40 до 80 уд</w:t>
      </w:r>
      <w:r>
        <w:rPr>
          <w:sz w:val="28"/>
          <w:szCs w:val="28"/>
        </w:rPr>
        <w:t xml:space="preserve"> </w:t>
      </w:r>
      <w:r w:rsidRPr="005C6A7C">
        <w:rPr>
          <w:sz w:val="28"/>
          <w:szCs w:val="28"/>
        </w:rPr>
        <w:t>\мин</w:t>
      </w:r>
    </w:p>
    <w:p w:rsidR="001073EB" w:rsidRDefault="001073EB" w:rsidP="001073EB">
      <w:pPr>
        <w:spacing w:line="276" w:lineRule="auto"/>
        <w:ind w:left="708"/>
        <w:rPr>
          <w:sz w:val="28"/>
          <w:szCs w:val="28"/>
        </w:rPr>
      </w:pPr>
      <w:r>
        <w:rPr>
          <w:sz w:val="28"/>
          <w:szCs w:val="28"/>
        </w:rPr>
        <w:t>б.</w:t>
      </w:r>
      <w:r w:rsidRPr="005C6A7C">
        <w:rPr>
          <w:sz w:val="28"/>
          <w:szCs w:val="28"/>
        </w:rPr>
        <w:t xml:space="preserve"> от 90 до 100 уд</w:t>
      </w:r>
      <w:r>
        <w:rPr>
          <w:sz w:val="28"/>
          <w:szCs w:val="28"/>
        </w:rPr>
        <w:t xml:space="preserve"> </w:t>
      </w:r>
      <w:r w:rsidRPr="005C6A7C">
        <w:rPr>
          <w:sz w:val="28"/>
          <w:szCs w:val="28"/>
        </w:rPr>
        <w:t>\мин</w:t>
      </w:r>
    </w:p>
    <w:p w:rsidR="001073EB" w:rsidRDefault="001073EB" w:rsidP="001073EB">
      <w:pPr>
        <w:spacing w:line="276" w:lineRule="auto"/>
        <w:ind w:firstLine="708"/>
        <w:rPr>
          <w:sz w:val="28"/>
          <w:szCs w:val="28"/>
        </w:rPr>
      </w:pPr>
      <w:r>
        <w:rPr>
          <w:sz w:val="28"/>
          <w:szCs w:val="28"/>
        </w:rPr>
        <w:t>в.</w:t>
      </w:r>
      <w:r w:rsidRPr="005C6A7C">
        <w:rPr>
          <w:sz w:val="28"/>
          <w:szCs w:val="28"/>
        </w:rPr>
        <w:t>от 30 до 70 уд</w:t>
      </w:r>
      <w:r>
        <w:rPr>
          <w:sz w:val="28"/>
          <w:szCs w:val="28"/>
        </w:rPr>
        <w:t xml:space="preserve"> </w:t>
      </w:r>
      <w:r w:rsidRPr="005C6A7C">
        <w:rPr>
          <w:sz w:val="28"/>
          <w:szCs w:val="28"/>
        </w:rPr>
        <w:t>\мин</w:t>
      </w:r>
    </w:p>
    <w:p w:rsidR="001073EB" w:rsidRDefault="001073EB" w:rsidP="001073EB">
      <w:pPr>
        <w:spacing w:line="276" w:lineRule="auto"/>
        <w:rPr>
          <w:sz w:val="28"/>
          <w:szCs w:val="28"/>
        </w:rPr>
      </w:pPr>
    </w:p>
    <w:p w:rsidR="001073EB" w:rsidRPr="005C6A7C" w:rsidRDefault="001073EB" w:rsidP="001073EB">
      <w:pPr>
        <w:spacing w:line="276" w:lineRule="auto"/>
        <w:rPr>
          <w:sz w:val="28"/>
          <w:szCs w:val="28"/>
        </w:rPr>
      </w:pPr>
      <w:r>
        <w:rPr>
          <w:sz w:val="28"/>
          <w:szCs w:val="28"/>
        </w:rPr>
        <w:t xml:space="preserve">18. </w:t>
      </w:r>
      <w:r w:rsidRPr="005C6A7C">
        <w:rPr>
          <w:sz w:val="28"/>
          <w:szCs w:val="28"/>
        </w:rPr>
        <w:t>Длина круговой беговой дорожки</w:t>
      </w:r>
      <w:r>
        <w:rPr>
          <w:sz w:val="28"/>
          <w:szCs w:val="28"/>
        </w:rPr>
        <w:t xml:space="preserve"> составляет:</w:t>
      </w:r>
    </w:p>
    <w:p w:rsidR="001073EB" w:rsidRDefault="001073EB" w:rsidP="001073EB">
      <w:pPr>
        <w:spacing w:line="276" w:lineRule="auto"/>
        <w:ind w:left="708"/>
        <w:rPr>
          <w:sz w:val="28"/>
          <w:szCs w:val="28"/>
        </w:rPr>
      </w:pPr>
      <w:r>
        <w:rPr>
          <w:sz w:val="28"/>
          <w:szCs w:val="28"/>
        </w:rPr>
        <w:t>а.</w:t>
      </w:r>
      <w:r w:rsidRPr="005C6A7C">
        <w:rPr>
          <w:sz w:val="28"/>
          <w:szCs w:val="28"/>
        </w:rPr>
        <w:t xml:space="preserve"> 400 м</w:t>
      </w:r>
    </w:p>
    <w:p w:rsidR="001073EB" w:rsidRDefault="001073EB" w:rsidP="001073EB">
      <w:pPr>
        <w:spacing w:line="276" w:lineRule="auto"/>
        <w:ind w:left="708"/>
        <w:rPr>
          <w:sz w:val="28"/>
          <w:szCs w:val="28"/>
        </w:rPr>
      </w:pPr>
      <w:r>
        <w:rPr>
          <w:sz w:val="28"/>
          <w:szCs w:val="28"/>
        </w:rPr>
        <w:t>б.</w:t>
      </w:r>
      <w:r w:rsidRPr="005C6A7C">
        <w:rPr>
          <w:sz w:val="28"/>
          <w:szCs w:val="28"/>
        </w:rPr>
        <w:t xml:space="preserve"> 600 м</w:t>
      </w:r>
    </w:p>
    <w:p w:rsidR="001073EB" w:rsidRDefault="001073EB" w:rsidP="001073EB">
      <w:pPr>
        <w:spacing w:line="276" w:lineRule="auto"/>
        <w:ind w:firstLine="708"/>
        <w:rPr>
          <w:sz w:val="28"/>
          <w:szCs w:val="28"/>
        </w:rPr>
      </w:pPr>
      <w:r>
        <w:rPr>
          <w:sz w:val="28"/>
          <w:szCs w:val="28"/>
        </w:rPr>
        <w:t>в.</w:t>
      </w:r>
      <w:r w:rsidRPr="005C6A7C">
        <w:rPr>
          <w:sz w:val="28"/>
          <w:szCs w:val="28"/>
        </w:rPr>
        <w:t>300 м</w:t>
      </w:r>
    </w:p>
    <w:p w:rsidR="001073EB" w:rsidRDefault="001073EB" w:rsidP="001073EB">
      <w:pPr>
        <w:spacing w:line="276" w:lineRule="auto"/>
        <w:rPr>
          <w:sz w:val="28"/>
          <w:szCs w:val="28"/>
        </w:rPr>
      </w:pPr>
    </w:p>
    <w:p w:rsidR="001073EB" w:rsidRPr="005C6A7C" w:rsidRDefault="001073EB" w:rsidP="001073EB">
      <w:pPr>
        <w:spacing w:line="276" w:lineRule="auto"/>
        <w:rPr>
          <w:sz w:val="28"/>
          <w:szCs w:val="28"/>
        </w:rPr>
      </w:pPr>
      <w:r>
        <w:rPr>
          <w:sz w:val="28"/>
          <w:szCs w:val="28"/>
        </w:rPr>
        <w:t xml:space="preserve">19. </w:t>
      </w:r>
      <w:r w:rsidRPr="005C6A7C">
        <w:rPr>
          <w:sz w:val="28"/>
          <w:szCs w:val="28"/>
        </w:rPr>
        <w:t>Вес мужской легкоатлетической гранаты</w:t>
      </w:r>
      <w:r>
        <w:rPr>
          <w:sz w:val="28"/>
          <w:szCs w:val="28"/>
        </w:rPr>
        <w:t xml:space="preserve"> составляет:</w:t>
      </w:r>
    </w:p>
    <w:p w:rsidR="001073EB" w:rsidRDefault="001073EB" w:rsidP="001073EB">
      <w:pPr>
        <w:spacing w:line="276" w:lineRule="auto"/>
        <w:ind w:left="708"/>
        <w:rPr>
          <w:sz w:val="28"/>
          <w:szCs w:val="28"/>
        </w:rPr>
      </w:pPr>
      <w:r>
        <w:rPr>
          <w:sz w:val="28"/>
          <w:szCs w:val="28"/>
        </w:rPr>
        <w:t>а.</w:t>
      </w:r>
      <w:r w:rsidRPr="005C6A7C">
        <w:rPr>
          <w:sz w:val="28"/>
          <w:szCs w:val="28"/>
        </w:rPr>
        <w:t xml:space="preserve"> 600 г</w:t>
      </w:r>
    </w:p>
    <w:p w:rsidR="001073EB" w:rsidRDefault="001073EB" w:rsidP="001073EB">
      <w:pPr>
        <w:spacing w:line="276" w:lineRule="auto"/>
        <w:ind w:left="708"/>
        <w:rPr>
          <w:sz w:val="28"/>
          <w:szCs w:val="28"/>
        </w:rPr>
      </w:pPr>
      <w:r>
        <w:rPr>
          <w:sz w:val="28"/>
          <w:szCs w:val="28"/>
        </w:rPr>
        <w:t>б.</w:t>
      </w:r>
      <w:r w:rsidRPr="005C6A7C">
        <w:rPr>
          <w:sz w:val="28"/>
          <w:szCs w:val="28"/>
        </w:rPr>
        <w:t xml:space="preserve"> 700 г</w:t>
      </w:r>
    </w:p>
    <w:p w:rsidR="001073EB" w:rsidRDefault="001073EB" w:rsidP="001073EB">
      <w:pPr>
        <w:spacing w:line="276" w:lineRule="auto"/>
        <w:ind w:firstLine="708"/>
        <w:rPr>
          <w:sz w:val="28"/>
          <w:szCs w:val="28"/>
        </w:rPr>
      </w:pPr>
      <w:r>
        <w:rPr>
          <w:sz w:val="28"/>
          <w:szCs w:val="28"/>
        </w:rPr>
        <w:t>в.</w:t>
      </w:r>
      <w:r w:rsidRPr="005C6A7C">
        <w:rPr>
          <w:sz w:val="28"/>
          <w:szCs w:val="28"/>
        </w:rPr>
        <w:t>800 г</w:t>
      </w:r>
    </w:p>
    <w:p w:rsidR="001073EB" w:rsidRDefault="001073EB" w:rsidP="001073EB">
      <w:pPr>
        <w:spacing w:line="276" w:lineRule="auto"/>
        <w:rPr>
          <w:sz w:val="28"/>
          <w:szCs w:val="28"/>
        </w:rPr>
      </w:pPr>
    </w:p>
    <w:p w:rsidR="001073EB" w:rsidRDefault="001073EB" w:rsidP="001073EB">
      <w:pPr>
        <w:spacing w:line="276" w:lineRule="auto"/>
        <w:rPr>
          <w:sz w:val="28"/>
          <w:szCs w:val="28"/>
        </w:rPr>
      </w:pPr>
      <w:r>
        <w:rPr>
          <w:sz w:val="28"/>
          <w:szCs w:val="28"/>
        </w:rPr>
        <w:t xml:space="preserve">20. </w:t>
      </w:r>
      <w:r w:rsidRPr="005C6A7C">
        <w:rPr>
          <w:sz w:val="28"/>
          <w:szCs w:val="28"/>
        </w:rPr>
        <w:t>Высота сетки</w:t>
      </w:r>
      <w:r>
        <w:rPr>
          <w:sz w:val="28"/>
          <w:szCs w:val="28"/>
        </w:rPr>
        <w:t xml:space="preserve"> в </w:t>
      </w:r>
      <w:r w:rsidRPr="005C6A7C">
        <w:rPr>
          <w:sz w:val="28"/>
          <w:szCs w:val="28"/>
        </w:rPr>
        <w:t>мужско</w:t>
      </w:r>
      <w:r>
        <w:rPr>
          <w:sz w:val="28"/>
          <w:szCs w:val="28"/>
        </w:rPr>
        <w:t>м</w:t>
      </w:r>
      <w:r w:rsidRPr="005C6A7C">
        <w:rPr>
          <w:sz w:val="28"/>
          <w:szCs w:val="28"/>
        </w:rPr>
        <w:t xml:space="preserve"> волейбол</w:t>
      </w:r>
      <w:r>
        <w:rPr>
          <w:sz w:val="28"/>
          <w:szCs w:val="28"/>
        </w:rPr>
        <w:t>е составляет:</w:t>
      </w:r>
    </w:p>
    <w:p w:rsidR="001073EB" w:rsidRDefault="001073EB" w:rsidP="001073EB">
      <w:pPr>
        <w:spacing w:line="276" w:lineRule="auto"/>
        <w:ind w:left="708"/>
        <w:rPr>
          <w:sz w:val="28"/>
          <w:szCs w:val="28"/>
        </w:rPr>
      </w:pPr>
      <w:r>
        <w:rPr>
          <w:sz w:val="28"/>
          <w:szCs w:val="28"/>
        </w:rPr>
        <w:t>а.</w:t>
      </w:r>
      <w:r w:rsidRPr="005C6A7C">
        <w:rPr>
          <w:sz w:val="28"/>
          <w:szCs w:val="28"/>
        </w:rPr>
        <w:t xml:space="preserve"> 243 </w:t>
      </w:r>
      <w:r>
        <w:rPr>
          <w:sz w:val="28"/>
          <w:szCs w:val="28"/>
        </w:rPr>
        <w:t>с</w:t>
      </w:r>
      <w:r w:rsidRPr="005C6A7C">
        <w:rPr>
          <w:sz w:val="28"/>
          <w:szCs w:val="28"/>
        </w:rPr>
        <w:t>м</w:t>
      </w:r>
    </w:p>
    <w:p w:rsidR="001073EB" w:rsidRDefault="001073EB" w:rsidP="001073EB">
      <w:pPr>
        <w:spacing w:line="276" w:lineRule="auto"/>
        <w:ind w:left="708"/>
        <w:rPr>
          <w:sz w:val="28"/>
          <w:szCs w:val="28"/>
        </w:rPr>
      </w:pPr>
      <w:r>
        <w:rPr>
          <w:sz w:val="28"/>
          <w:szCs w:val="28"/>
        </w:rPr>
        <w:t>б.</w:t>
      </w:r>
      <w:r w:rsidRPr="005C6A7C">
        <w:rPr>
          <w:sz w:val="28"/>
          <w:szCs w:val="28"/>
        </w:rPr>
        <w:t xml:space="preserve"> 220 </w:t>
      </w:r>
      <w:r>
        <w:rPr>
          <w:sz w:val="28"/>
          <w:szCs w:val="28"/>
        </w:rPr>
        <w:t>с</w:t>
      </w:r>
      <w:r w:rsidRPr="005C6A7C">
        <w:rPr>
          <w:sz w:val="28"/>
          <w:szCs w:val="28"/>
        </w:rPr>
        <w:t>м</w:t>
      </w:r>
    </w:p>
    <w:p w:rsidR="001073EB" w:rsidRDefault="001073EB" w:rsidP="001073EB">
      <w:pPr>
        <w:spacing w:line="276" w:lineRule="auto"/>
        <w:ind w:firstLine="708"/>
        <w:rPr>
          <w:sz w:val="28"/>
          <w:szCs w:val="28"/>
        </w:rPr>
      </w:pPr>
      <w:r>
        <w:rPr>
          <w:sz w:val="28"/>
          <w:szCs w:val="28"/>
        </w:rPr>
        <w:t>в.</w:t>
      </w:r>
      <w:r w:rsidRPr="005C6A7C">
        <w:rPr>
          <w:sz w:val="28"/>
          <w:szCs w:val="28"/>
        </w:rPr>
        <w:t xml:space="preserve">263 </w:t>
      </w:r>
      <w:r>
        <w:rPr>
          <w:sz w:val="28"/>
          <w:szCs w:val="28"/>
        </w:rPr>
        <w:t>с</w:t>
      </w:r>
      <w:r w:rsidRPr="005C6A7C">
        <w:rPr>
          <w:sz w:val="28"/>
          <w:szCs w:val="28"/>
        </w:rPr>
        <w:t>м</w:t>
      </w:r>
    </w:p>
    <w:p w:rsidR="001073EB" w:rsidRDefault="001073EB" w:rsidP="001073EB">
      <w:pPr>
        <w:spacing w:line="360" w:lineRule="auto"/>
        <w:rPr>
          <w:sz w:val="28"/>
          <w:szCs w:val="28"/>
        </w:rPr>
      </w:pPr>
    </w:p>
    <w:p w:rsidR="001073EB" w:rsidRDefault="001073EB" w:rsidP="001073EB">
      <w:pPr>
        <w:spacing w:line="360" w:lineRule="auto"/>
        <w:rPr>
          <w:sz w:val="28"/>
          <w:szCs w:val="28"/>
        </w:rPr>
      </w:pPr>
    </w:p>
    <w:p w:rsidR="001073EB" w:rsidRDefault="001073EB" w:rsidP="001073EB">
      <w:pPr>
        <w:spacing w:line="360" w:lineRule="auto"/>
        <w:rPr>
          <w:sz w:val="28"/>
          <w:szCs w:val="28"/>
        </w:rPr>
      </w:pPr>
    </w:p>
    <w:p w:rsidR="001073EB" w:rsidRDefault="001073EB" w:rsidP="001073EB">
      <w:pPr>
        <w:spacing w:line="360" w:lineRule="auto"/>
        <w:rPr>
          <w:sz w:val="28"/>
          <w:szCs w:val="28"/>
        </w:rPr>
      </w:pPr>
    </w:p>
    <w:p w:rsidR="001073EB" w:rsidRDefault="001073EB" w:rsidP="001073EB">
      <w:pPr>
        <w:spacing w:line="360" w:lineRule="auto"/>
        <w:rPr>
          <w:sz w:val="28"/>
          <w:szCs w:val="28"/>
        </w:rPr>
      </w:pPr>
    </w:p>
    <w:p w:rsidR="001073EB" w:rsidRDefault="001073EB" w:rsidP="001073EB">
      <w:pPr>
        <w:spacing w:line="360" w:lineRule="auto"/>
        <w:rPr>
          <w:sz w:val="28"/>
          <w:szCs w:val="28"/>
        </w:rPr>
      </w:pPr>
    </w:p>
    <w:p w:rsidR="001073EB" w:rsidRDefault="001073EB" w:rsidP="001073EB">
      <w:pPr>
        <w:spacing w:line="360" w:lineRule="auto"/>
        <w:rPr>
          <w:sz w:val="28"/>
          <w:szCs w:val="28"/>
        </w:rPr>
      </w:pPr>
    </w:p>
    <w:p w:rsidR="001073EB" w:rsidRDefault="001073EB" w:rsidP="001073EB">
      <w:pPr>
        <w:spacing w:line="360" w:lineRule="auto"/>
        <w:rPr>
          <w:sz w:val="28"/>
          <w:szCs w:val="28"/>
        </w:rPr>
      </w:pPr>
    </w:p>
    <w:p w:rsidR="001073EB" w:rsidRDefault="001073EB" w:rsidP="001073EB">
      <w:pPr>
        <w:spacing w:line="360" w:lineRule="auto"/>
        <w:rPr>
          <w:sz w:val="28"/>
          <w:szCs w:val="28"/>
        </w:rPr>
      </w:pPr>
    </w:p>
    <w:p w:rsidR="001073EB" w:rsidRPr="005C6A7C" w:rsidRDefault="001073EB" w:rsidP="001073EB">
      <w:pPr>
        <w:keepNext/>
        <w:keepLines/>
        <w:suppressLineNumbers/>
        <w:suppressAutoHyphens/>
        <w:spacing w:line="360" w:lineRule="auto"/>
        <w:jc w:val="center"/>
        <w:rPr>
          <w:b/>
          <w:sz w:val="28"/>
          <w:szCs w:val="28"/>
        </w:rPr>
      </w:pPr>
      <w:r>
        <w:rPr>
          <w:b/>
          <w:sz w:val="28"/>
          <w:szCs w:val="28"/>
        </w:rPr>
        <w:t>Итоговый урок</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b/>
          <w:bCs/>
          <w:color w:val="000000"/>
          <w:sz w:val="28"/>
          <w:szCs w:val="28"/>
          <w:lang w:eastAsia="en-US"/>
        </w:rPr>
        <w:t xml:space="preserve">Выполните тестовое задание </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b/>
          <w:bCs/>
          <w:color w:val="000000"/>
          <w:sz w:val="28"/>
          <w:szCs w:val="28"/>
          <w:lang w:eastAsia="en-US"/>
        </w:rPr>
        <w:t>Общие рекомендации по выполнению тест</w:t>
      </w:r>
      <w:r>
        <w:rPr>
          <w:b/>
          <w:bCs/>
          <w:color w:val="000000"/>
          <w:sz w:val="28"/>
          <w:szCs w:val="28"/>
          <w:lang w:eastAsia="en-US"/>
        </w:rPr>
        <w:t>ового задания</w:t>
      </w:r>
    </w:p>
    <w:p w:rsidR="001073EB" w:rsidRPr="006C42D3" w:rsidRDefault="001073EB" w:rsidP="001073EB">
      <w:pPr>
        <w:autoSpaceDE w:val="0"/>
        <w:autoSpaceDN w:val="0"/>
        <w:adjustRightInd w:val="0"/>
        <w:spacing w:line="360" w:lineRule="auto"/>
        <w:ind w:firstLine="709"/>
        <w:jc w:val="both"/>
        <w:rPr>
          <w:color w:val="000000"/>
          <w:sz w:val="28"/>
          <w:szCs w:val="28"/>
          <w:lang w:eastAsia="en-US"/>
        </w:rPr>
      </w:pPr>
      <w:r w:rsidRPr="006C42D3">
        <w:rPr>
          <w:color w:val="000000"/>
          <w:sz w:val="28"/>
          <w:szCs w:val="28"/>
          <w:lang w:eastAsia="en-US"/>
        </w:rPr>
        <w:t>1. Внимательно прочитайте задание, выберите правильны</w:t>
      </w:r>
      <w:r>
        <w:rPr>
          <w:color w:val="000000"/>
          <w:sz w:val="28"/>
          <w:szCs w:val="28"/>
          <w:lang w:eastAsia="en-US"/>
        </w:rPr>
        <w:t>й</w:t>
      </w:r>
      <w:r w:rsidRPr="006C42D3">
        <w:rPr>
          <w:color w:val="000000"/>
          <w:sz w:val="28"/>
          <w:szCs w:val="28"/>
          <w:lang w:eastAsia="en-US"/>
        </w:rPr>
        <w:t xml:space="preserve"> вариант отв</w:t>
      </w:r>
      <w:r w:rsidRPr="006C42D3">
        <w:rPr>
          <w:color w:val="000000"/>
          <w:sz w:val="28"/>
          <w:szCs w:val="28"/>
          <w:lang w:eastAsia="en-US"/>
        </w:rPr>
        <w:t>е</w:t>
      </w:r>
      <w:r w:rsidRPr="006C42D3">
        <w:rPr>
          <w:color w:val="000000"/>
          <w:sz w:val="28"/>
          <w:szCs w:val="28"/>
          <w:lang w:eastAsia="en-US"/>
        </w:rPr>
        <w:t xml:space="preserve">та. </w:t>
      </w:r>
    </w:p>
    <w:p w:rsidR="001073EB" w:rsidRPr="006C42D3" w:rsidRDefault="001073EB" w:rsidP="001073EB">
      <w:pPr>
        <w:autoSpaceDE w:val="0"/>
        <w:autoSpaceDN w:val="0"/>
        <w:adjustRightInd w:val="0"/>
        <w:spacing w:line="360" w:lineRule="auto"/>
        <w:ind w:firstLine="709"/>
        <w:jc w:val="both"/>
        <w:rPr>
          <w:color w:val="000000"/>
          <w:sz w:val="28"/>
          <w:szCs w:val="28"/>
          <w:lang w:eastAsia="en-US"/>
        </w:rPr>
      </w:pPr>
      <w:r w:rsidRPr="006C42D3">
        <w:rPr>
          <w:color w:val="000000"/>
          <w:sz w:val="28"/>
          <w:szCs w:val="28"/>
          <w:lang w:eastAsia="en-US"/>
        </w:rPr>
        <w:t xml:space="preserve">2. Задание выполняется </w:t>
      </w:r>
      <w:r>
        <w:rPr>
          <w:color w:val="000000"/>
          <w:sz w:val="28"/>
          <w:szCs w:val="28"/>
          <w:lang w:eastAsia="en-US"/>
        </w:rPr>
        <w:t>на бланке ответа</w:t>
      </w:r>
      <w:r w:rsidRPr="006C42D3">
        <w:rPr>
          <w:color w:val="000000"/>
          <w:sz w:val="28"/>
          <w:szCs w:val="28"/>
          <w:lang w:eastAsia="en-US"/>
        </w:rPr>
        <w:t xml:space="preserve"> и сдается для проверки </w:t>
      </w:r>
      <w:r>
        <w:rPr>
          <w:color w:val="000000"/>
          <w:sz w:val="28"/>
          <w:szCs w:val="28"/>
          <w:lang w:eastAsia="en-US"/>
        </w:rPr>
        <w:t>преп</w:t>
      </w:r>
      <w:r>
        <w:rPr>
          <w:color w:val="000000"/>
          <w:sz w:val="28"/>
          <w:szCs w:val="28"/>
          <w:lang w:eastAsia="en-US"/>
        </w:rPr>
        <w:t>о</w:t>
      </w:r>
      <w:r>
        <w:rPr>
          <w:color w:val="000000"/>
          <w:sz w:val="28"/>
          <w:szCs w:val="28"/>
          <w:lang w:eastAsia="en-US"/>
        </w:rPr>
        <w:t>давателю</w:t>
      </w:r>
      <w:r w:rsidRPr="006C42D3">
        <w:rPr>
          <w:color w:val="000000"/>
          <w:sz w:val="28"/>
          <w:szCs w:val="28"/>
          <w:lang w:eastAsia="en-US"/>
        </w:rPr>
        <w:t xml:space="preserve">. </w:t>
      </w:r>
    </w:p>
    <w:p w:rsidR="001073EB" w:rsidRPr="00AF6E3A" w:rsidRDefault="001073EB" w:rsidP="001073EB">
      <w:pPr>
        <w:spacing w:line="276" w:lineRule="auto"/>
        <w:rPr>
          <w:sz w:val="28"/>
          <w:szCs w:val="28"/>
        </w:rPr>
      </w:pPr>
      <w:r>
        <w:rPr>
          <w:sz w:val="28"/>
          <w:szCs w:val="28"/>
        </w:rPr>
        <w:t>1. П</w:t>
      </w:r>
      <w:r w:rsidRPr="00AF6E3A">
        <w:rPr>
          <w:sz w:val="28"/>
          <w:szCs w:val="28"/>
        </w:rPr>
        <w:t>од физической культурой понимается</w:t>
      </w:r>
      <w:r>
        <w:rPr>
          <w:sz w:val="28"/>
          <w:szCs w:val="28"/>
        </w:rPr>
        <w:t>:</w:t>
      </w:r>
    </w:p>
    <w:p w:rsidR="001073EB" w:rsidRDefault="001073EB" w:rsidP="001073EB">
      <w:pPr>
        <w:spacing w:line="276" w:lineRule="auto"/>
        <w:ind w:firstLine="708"/>
        <w:rPr>
          <w:sz w:val="28"/>
          <w:szCs w:val="28"/>
        </w:rPr>
      </w:pPr>
      <w:r>
        <w:rPr>
          <w:sz w:val="28"/>
          <w:szCs w:val="28"/>
        </w:rPr>
        <w:t>а.</w:t>
      </w:r>
      <w:r w:rsidRPr="00AF6E3A">
        <w:rPr>
          <w:sz w:val="28"/>
          <w:szCs w:val="28"/>
        </w:rPr>
        <w:t xml:space="preserve">выполнение физических упражнений </w:t>
      </w:r>
    </w:p>
    <w:p w:rsidR="001073EB" w:rsidRDefault="001073EB" w:rsidP="001073EB">
      <w:pPr>
        <w:spacing w:line="276" w:lineRule="auto"/>
        <w:ind w:left="708"/>
        <w:rPr>
          <w:sz w:val="28"/>
          <w:szCs w:val="28"/>
        </w:rPr>
      </w:pPr>
      <w:r>
        <w:rPr>
          <w:sz w:val="28"/>
          <w:szCs w:val="28"/>
        </w:rPr>
        <w:t xml:space="preserve">б.ведение </w:t>
      </w:r>
      <w:r w:rsidRPr="00AF6E3A">
        <w:rPr>
          <w:sz w:val="28"/>
          <w:szCs w:val="28"/>
        </w:rPr>
        <w:t>здоров</w:t>
      </w:r>
      <w:r>
        <w:rPr>
          <w:sz w:val="28"/>
          <w:szCs w:val="28"/>
        </w:rPr>
        <w:t>ого</w:t>
      </w:r>
      <w:r w:rsidRPr="00AF6E3A">
        <w:rPr>
          <w:sz w:val="28"/>
          <w:szCs w:val="28"/>
        </w:rPr>
        <w:t xml:space="preserve"> образ</w:t>
      </w:r>
      <w:r>
        <w:rPr>
          <w:sz w:val="28"/>
          <w:szCs w:val="28"/>
        </w:rPr>
        <w:t>а</w:t>
      </w:r>
      <w:r w:rsidRPr="00AF6E3A">
        <w:rPr>
          <w:sz w:val="28"/>
          <w:szCs w:val="28"/>
        </w:rPr>
        <w:t xml:space="preserve"> жизни</w:t>
      </w:r>
    </w:p>
    <w:p w:rsidR="001073EB" w:rsidRDefault="001073EB" w:rsidP="001073EB">
      <w:pPr>
        <w:spacing w:line="276" w:lineRule="auto"/>
        <w:ind w:firstLine="708"/>
        <w:rPr>
          <w:sz w:val="28"/>
          <w:szCs w:val="28"/>
        </w:rPr>
      </w:pPr>
      <w:r>
        <w:rPr>
          <w:sz w:val="28"/>
          <w:szCs w:val="28"/>
        </w:rPr>
        <w:t xml:space="preserve">в. наличие </w:t>
      </w:r>
      <w:r w:rsidRPr="00AF6E3A">
        <w:rPr>
          <w:sz w:val="28"/>
          <w:szCs w:val="28"/>
        </w:rPr>
        <w:t>спортивны</w:t>
      </w:r>
      <w:r>
        <w:rPr>
          <w:sz w:val="28"/>
          <w:szCs w:val="28"/>
        </w:rPr>
        <w:t>х</w:t>
      </w:r>
      <w:r w:rsidRPr="00AF6E3A">
        <w:rPr>
          <w:sz w:val="28"/>
          <w:szCs w:val="28"/>
        </w:rPr>
        <w:t xml:space="preserve"> сооружени</w:t>
      </w:r>
      <w:r>
        <w:rPr>
          <w:sz w:val="28"/>
          <w:szCs w:val="28"/>
        </w:rPr>
        <w:t>й</w:t>
      </w:r>
    </w:p>
    <w:p w:rsidR="001073EB" w:rsidRPr="0001362D" w:rsidRDefault="001073EB" w:rsidP="001073EB">
      <w:pPr>
        <w:spacing w:line="276" w:lineRule="auto"/>
      </w:pPr>
    </w:p>
    <w:p w:rsidR="001073EB" w:rsidRPr="00FA3BDA" w:rsidRDefault="001073EB" w:rsidP="001073EB">
      <w:pPr>
        <w:spacing w:line="276" w:lineRule="auto"/>
        <w:rPr>
          <w:sz w:val="28"/>
          <w:szCs w:val="28"/>
        </w:rPr>
      </w:pPr>
      <w:r>
        <w:rPr>
          <w:sz w:val="28"/>
          <w:szCs w:val="28"/>
        </w:rPr>
        <w:t xml:space="preserve">2. </w:t>
      </w:r>
      <w:r w:rsidRPr="00FA3BDA">
        <w:rPr>
          <w:sz w:val="28"/>
          <w:szCs w:val="28"/>
        </w:rPr>
        <w:t>ЧСС у человека в состоянии покоя</w:t>
      </w:r>
      <w:r>
        <w:rPr>
          <w:sz w:val="28"/>
          <w:szCs w:val="28"/>
        </w:rPr>
        <w:t xml:space="preserve"> составляет:</w:t>
      </w:r>
    </w:p>
    <w:p w:rsidR="001073EB" w:rsidRDefault="001073EB" w:rsidP="001073EB">
      <w:pPr>
        <w:spacing w:line="276" w:lineRule="auto"/>
        <w:ind w:left="708"/>
        <w:rPr>
          <w:sz w:val="28"/>
          <w:szCs w:val="28"/>
        </w:rPr>
      </w:pPr>
      <w:r>
        <w:rPr>
          <w:sz w:val="28"/>
          <w:szCs w:val="28"/>
        </w:rPr>
        <w:t>А .</w:t>
      </w:r>
      <w:r w:rsidRPr="00FA3BDA">
        <w:rPr>
          <w:sz w:val="28"/>
          <w:szCs w:val="28"/>
        </w:rPr>
        <w:t>от 40 до 80 уд</w:t>
      </w:r>
      <w:r>
        <w:rPr>
          <w:sz w:val="28"/>
          <w:szCs w:val="28"/>
        </w:rPr>
        <w:t xml:space="preserve"> </w:t>
      </w:r>
      <w:r w:rsidRPr="00FA3BDA">
        <w:rPr>
          <w:sz w:val="28"/>
          <w:szCs w:val="28"/>
        </w:rPr>
        <w:t>\мин</w:t>
      </w:r>
    </w:p>
    <w:p w:rsidR="001073EB" w:rsidRDefault="001073EB" w:rsidP="001073EB">
      <w:pPr>
        <w:spacing w:line="276" w:lineRule="auto"/>
        <w:ind w:left="708"/>
        <w:rPr>
          <w:sz w:val="28"/>
          <w:szCs w:val="28"/>
        </w:rPr>
      </w:pPr>
      <w:r>
        <w:rPr>
          <w:sz w:val="28"/>
          <w:szCs w:val="28"/>
        </w:rPr>
        <w:t>б.</w:t>
      </w:r>
      <w:r w:rsidRPr="00FA3BDA">
        <w:rPr>
          <w:sz w:val="28"/>
          <w:szCs w:val="28"/>
        </w:rPr>
        <w:t>от 90 до 100 уд</w:t>
      </w:r>
      <w:r>
        <w:rPr>
          <w:sz w:val="28"/>
          <w:szCs w:val="28"/>
        </w:rPr>
        <w:t xml:space="preserve"> </w:t>
      </w:r>
      <w:r w:rsidRPr="00FA3BDA">
        <w:rPr>
          <w:sz w:val="28"/>
          <w:szCs w:val="28"/>
        </w:rPr>
        <w:t>\мин</w:t>
      </w:r>
    </w:p>
    <w:p w:rsidR="001073EB" w:rsidRDefault="001073EB" w:rsidP="001073EB">
      <w:pPr>
        <w:spacing w:line="276" w:lineRule="auto"/>
        <w:ind w:firstLine="708"/>
        <w:rPr>
          <w:sz w:val="28"/>
          <w:szCs w:val="28"/>
        </w:rPr>
      </w:pPr>
      <w:r>
        <w:rPr>
          <w:sz w:val="28"/>
          <w:szCs w:val="28"/>
        </w:rPr>
        <w:t>в.</w:t>
      </w:r>
      <w:r w:rsidRPr="00FA3BDA">
        <w:rPr>
          <w:sz w:val="28"/>
          <w:szCs w:val="28"/>
        </w:rPr>
        <w:t xml:space="preserve"> от 30 до 70 уд</w:t>
      </w:r>
      <w:r>
        <w:rPr>
          <w:sz w:val="28"/>
          <w:szCs w:val="28"/>
        </w:rPr>
        <w:t xml:space="preserve"> </w:t>
      </w:r>
      <w:r w:rsidRPr="00FA3BDA">
        <w:rPr>
          <w:sz w:val="28"/>
          <w:szCs w:val="28"/>
        </w:rPr>
        <w:t>\мин</w:t>
      </w:r>
    </w:p>
    <w:p w:rsidR="001073EB" w:rsidRPr="0001362D" w:rsidRDefault="001073EB" w:rsidP="001073EB">
      <w:pPr>
        <w:spacing w:line="276" w:lineRule="auto"/>
      </w:pPr>
    </w:p>
    <w:p w:rsidR="001073EB" w:rsidRDefault="001073EB" w:rsidP="001073EB">
      <w:pPr>
        <w:spacing w:line="276" w:lineRule="auto"/>
        <w:rPr>
          <w:sz w:val="28"/>
          <w:szCs w:val="28"/>
        </w:rPr>
      </w:pPr>
      <w:r>
        <w:rPr>
          <w:sz w:val="28"/>
          <w:szCs w:val="28"/>
        </w:rPr>
        <w:t>3. О</w:t>
      </w:r>
      <w:r w:rsidRPr="00FA3BDA">
        <w:rPr>
          <w:sz w:val="28"/>
          <w:szCs w:val="28"/>
        </w:rPr>
        <w:t xml:space="preserve">лимпийский флаг </w:t>
      </w:r>
      <w:r>
        <w:rPr>
          <w:sz w:val="28"/>
          <w:szCs w:val="28"/>
        </w:rPr>
        <w:t>имеет…….</w:t>
      </w:r>
      <w:r w:rsidRPr="00FA3BDA">
        <w:rPr>
          <w:sz w:val="28"/>
          <w:szCs w:val="28"/>
        </w:rPr>
        <w:t xml:space="preserve"> Цвет</w:t>
      </w:r>
      <w:r>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красный</w:t>
      </w:r>
    </w:p>
    <w:p w:rsidR="001073EB" w:rsidRDefault="001073EB" w:rsidP="001073EB">
      <w:pPr>
        <w:spacing w:line="276" w:lineRule="auto"/>
        <w:ind w:left="708"/>
        <w:rPr>
          <w:sz w:val="28"/>
          <w:szCs w:val="28"/>
        </w:rPr>
      </w:pPr>
      <w:r>
        <w:rPr>
          <w:sz w:val="28"/>
          <w:szCs w:val="28"/>
        </w:rPr>
        <w:t>б.</w:t>
      </w:r>
      <w:r w:rsidRPr="00FA3BDA">
        <w:rPr>
          <w:sz w:val="28"/>
          <w:szCs w:val="28"/>
        </w:rPr>
        <w:t>синий</w:t>
      </w:r>
    </w:p>
    <w:p w:rsidR="001073EB" w:rsidRDefault="001073EB" w:rsidP="001073EB">
      <w:pPr>
        <w:spacing w:line="276" w:lineRule="auto"/>
        <w:ind w:firstLine="708"/>
        <w:rPr>
          <w:sz w:val="28"/>
          <w:szCs w:val="28"/>
        </w:rPr>
      </w:pPr>
      <w:r>
        <w:rPr>
          <w:sz w:val="28"/>
          <w:szCs w:val="28"/>
        </w:rPr>
        <w:t>в.</w:t>
      </w:r>
      <w:r w:rsidRPr="00FA3BDA">
        <w:rPr>
          <w:sz w:val="28"/>
          <w:szCs w:val="28"/>
        </w:rPr>
        <w:t>белый</w:t>
      </w:r>
    </w:p>
    <w:p w:rsidR="001073EB" w:rsidRPr="0001362D" w:rsidRDefault="001073EB" w:rsidP="001073EB">
      <w:pPr>
        <w:spacing w:line="276" w:lineRule="auto"/>
      </w:pPr>
    </w:p>
    <w:p w:rsidR="001073EB" w:rsidRPr="00FA3BDA" w:rsidRDefault="001073EB" w:rsidP="001073EB">
      <w:pPr>
        <w:spacing w:line="276" w:lineRule="auto"/>
        <w:rPr>
          <w:sz w:val="28"/>
          <w:szCs w:val="28"/>
        </w:rPr>
      </w:pPr>
      <w:r>
        <w:rPr>
          <w:sz w:val="28"/>
          <w:szCs w:val="28"/>
        </w:rPr>
        <w:t xml:space="preserve">4. Следует </w:t>
      </w:r>
      <w:r w:rsidRPr="00FA3BDA">
        <w:rPr>
          <w:sz w:val="28"/>
          <w:szCs w:val="28"/>
        </w:rPr>
        <w:t>прекра</w:t>
      </w:r>
      <w:r>
        <w:rPr>
          <w:sz w:val="28"/>
          <w:szCs w:val="28"/>
        </w:rPr>
        <w:t>тить</w:t>
      </w:r>
      <w:r w:rsidRPr="00FA3BDA">
        <w:rPr>
          <w:sz w:val="28"/>
          <w:szCs w:val="28"/>
        </w:rPr>
        <w:t xml:space="preserve"> прием пищи </w:t>
      </w:r>
      <w:r>
        <w:rPr>
          <w:sz w:val="28"/>
          <w:szCs w:val="28"/>
        </w:rPr>
        <w:t xml:space="preserve">за …….. </w:t>
      </w:r>
      <w:r w:rsidRPr="00FA3BDA">
        <w:rPr>
          <w:sz w:val="28"/>
          <w:szCs w:val="28"/>
        </w:rPr>
        <w:t>до тренировки</w:t>
      </w:r>
      <w:r>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за 4 часа</w:t>
      </w:r>
    </w:p>
    <w:p w:rsidR="001073EB" w:rsidRDefault="001073EB" w:rsidP="001073EB">
      <w:pPr>
        <w:spacing w:line="276" w:lineRule="auto"/>
        <w:ind w:left="708"/>
        <w:rPr>
          <w:sz w:val="28"/>
          <w:szCs w:val="28"/>
        </w:rPr>
      </w:pPr>
      <w:r>
        <w:rPr>
          <w:sz w:val="28"/>
          <w:szCs w:val="28"/>
        </w:rPr>
        <w:t>б.</w:t>
      </w:r>
      <w:r w:rsidRPr="00FA3BDA">
        <w:rPr>
          <w:sz w:val="28"/>
          <w:szCs w:val="28"/>
        </w:rPr>
        <w:t>за 30 мин</w:t>
      </w:r>
    </w:p>
    <w:p w:rsidR="001073EB" w:rsidRDefault="001073EB" w:rsidP="001073EB">
      <w:pPr>
        <w:spacing w:line="276" w:lineRule="auto"/>
        <w:ind w:firstLine="708"/>
        <w:rPr>
          <w:sz w:val="28"/>
          <w:szCs w:val="28"/>
        </w:rPr>
      </w:pPr>
      <w:r>
        <w:rPr>
          <w:sz w:val="28"/>
          <w:szCs w:val="28"/>
        </w:rPr>
        <w:t>в.</w:t>
      </w:r>
      <w:r w:rsidRPr="00FA3BDA">
        <w:rPr>
          <w:sz w:val="28"/>
          <w:szCs w:val="28"/>
        </w:rPr>
        <w:t>за 2 часа</w:t>
      </w:r>
    </w:p>
    <w:p w:rsidR="001073EB" w:rsidRPr="0001362D" w:rsidRDefault="001073EB" w:rsidP="001073EB">
      <w:pPr>
        <w:spacing w:line="276" w:lineRule="auto"/>
      </w:pPr>
    </w:p>
    <w:p w:rsidR="001073EB" w:rsidRPr="00FA3BDA" w:rsidRDefault="001073EB" w:rsidP="001073EB">
      <w:pPr>
        <w:spacing w:line="276" w:lineRule="auto"/>
        <w:rPr>
          <w:sz w:val="28"/>
          <w:szCs w:val="28"/>
        </w:rPr>
      </w:pPr>
      <w:r>
        <w:rPr>
          <w:sz w:val="28"/>
          <w:szCs w:val="28"/>
        </w:rPr>
        <w:t xml:space="preserve">5. </w:t>
      </w:r>
      <w:r w:rsidRPr="00FA3BDA">
        <w:rPr>
          <w:sz w:val="28"/>
          <w:szCs w:val="28"/>
        </w:rPr>
        <w:t>Размер баскетбольной площадки</w:t>
      </w:r>
      <w:r>
        <w:rPr>
          <w:sz w:val="28"/>
          <w:szCs w:val="28"/>
        </w:rPr>
        <w:t xml:space="preserve"> составляет:</w:t>
      </w:r>
    </w:p>
    <w:p w:rsidR="001073EB" w:rsidRDefault="001073EB" w:rsidP="001073EB">
      <w:pPr>
        <w:spacing w:line="276" w:lineRule="auto"/>
        <w:ind w:left="708"/>
        <w:rPr>
          <w:sz w:val="28"/>
          <w:szCs w:val="28"/>
        </w:rPr>
      </w:pPr>
      <w:r>
        <w:rPr>
          <w:sz w:val="28"/>
          <w:szCs w:val="28"/>
        </w:rPr>
        <w:t>а.</w:t>
      </w:r>
      <w:r w:rsidRPr="00FA3BDA">
        <w:rPr>
          <w:sz w:val="28"/>
          <w:szCs w:val="28"/>
        </w:rPr>
        <w:t>20 х 12 м</w:t>
      </w:r>
    </w:p>
    <w:p w:rsidR="001073EB" w:rsidRDefault="001073EB" w:rsidP="001073EB">
      <w:pPr>
        <w:spacing w:line="276" w:lineRule="auto"/>
        <w:ind w:left="708"/>
        <w:rPr>
          <w:sz w:val="28"/>
          <w:szCs w:val="28"/>
        </w:rPr>
      </w:pPr>
      <w:r>
        <w:rPr>
          <w:sz w:val="28"/>
          <w:szCs w:val="28"/>
        </w:rPr>
        <w:t>б.</w:t>
      </w:r>
      <w:r w:rsidRPr="00FA3BDA">
        <w:rPr>
          <w:sz w:val="28"/>
          <w:szCs w:val="28"/>
        </w:rPr>
        <w:t>28 х 15 м</w:t>
      </w:r>
    </w:p>
    <w:p w:rsidR="001073EB" w:rsidRDefault="001073EB" w:rsidP="001073EB">
      <w:pPr>
        <w:spacing w:line="276" w:lineRule="auto"/>
        <w:ind w:firstLine="708"/>
        <w:rPr>
          <w:sz w:val="28"/>
          <w:szCs w:val="28"/>
        </w:rPr>
      </w:pPr>
      <w:r>
        <w:rPr>
          <w:sz w:val="28"/>
          <w:szCs w:val="28"/>
        </w:rPr>
        <w:t>в.</w:t>
      </w:r>
      <w:r w:rsidRPr="00FA3BDA">
        <w:rPr>
          <w:sz w:val="28"/>
          <w:szCs w:val="28"/>
        </w:rPr>
        <w:t>26 х 14 м</w:t>
      </w:r>
    </w:p>
    <w:p w:rsidR="001073EB" w:rsidRPr="0001362D" w:rsidRDefault="001073EB" w:rsidP="001073EB">
      <w:pPr>
        <w:spacing w:line="276" w:lineRule="auto"/>
      </w:pPr>
    </w:p>
    <w:p w:rsidR="001073EB" w:rsidRPr="00FA3BDA" w:rsidRDefault="001073EB" w:rsidP="001073EB">
      <w:pPr>
        <w:spacing w:line="276" w:lineRule="auto"/>
        <w:rPr>
          <w:sz w:val="28"/>
          <w:szCs w:val="28"/>
        </w:rPr>
      </w:pPr>
      <w:r>
        <w:rPr>
          <w:sz w:val="28"/>
          <w:szCs w:val="28"/>
        </w:rPr>
        <w:t xml:space="preserve">6. </w:t>
      </w:r>
      <w:r w:rsidRPr="00FA3BDA">
        <w:rPr>
          <w:sz w:val="28"/>
          <w:szCs w:val="28"/>
        </w:rPr>
        <w:t>Длина круговой беговой дорожки</w:t>
      </w:r>
      <w:r>
        <w:rPr>
          <w:sz w:val="28"/>
          <w:szCs w:val="28"/>
        </w:rPr>
        <w:t xml:space="preserve"> составляет:</w:t>
      </w:r>
    </w:p>
    <w:p w:rsidR="001073EB" w:rsidRDefault="001073EB" w:rsidP="001073EB">
      <w:pPr>
        <w:spacing w:line="276" w:lineRule="auto"/>
        <w:ind w:left="708"/>
        <w:rPr>
          <w:sz w:val="28"/>
          <w:szCs w:val="28"/>
        </w:rPr>
      </w:pPr>
      <w:r>
        <w:rPr>
          <w:sz w:val="28"/>
          <w:szCs w:val="28"/>
        </w:rPr>
        <w:t>а.</w:t>
      </w:r>
      <w:r w:rsidRPr="00FA3BDA">
        <w:rPr>
          <w:sz w:val="28"/>
          <w:szCs w:val="28"/>
        </w:rPr>
        <w:t>400 м</w:t>
      </w:r>
    </w:p>
    <w:p w:rsidR="001073EB" w:rsidRDefault="001073EB" w:rsidP="001073EB">
      <w:pPr>
        <w:spacing w:line="276" w:lineRule="auto"/>
        <w:ind w:left="708"/>
        <w:rPr>
          <w:sz w:val="28"/>
          <w:szCs w:val="28"/>
        </w:rPr>
      </w:pPr>
      <w:r>
        <w:rPr>
          <w:sz w:val="28"/>
          <w:szCs w:val="28"/>
        </w:rPr>
        <w:t>б.</w:t>
      </w:r>
      <w:r w:rsidRPr="00FA3BDA">
        <w:rPr>
          <w:sz w:val="28"/>
          <w:szCs w:val="28"/>
        </w:rPr>
        <w:t>600 м</w:t>
      </w:r>
    </w:p>
    <w:p w:rsidR="001073EB" w:rsidRDefault="001073EB" w:rsidP="001073EB">
      <w:pPr>
        <w:spacing w:line="276" w:lineRule="auto"/>
        <w:ind w:firstLine="708"/>
        <w:rPr>
          <w:sz w:val="28"/>
          <w:szCs w:val="28"/>
        </w:rPr>
      </w:pPr>
      <w:r>
        <w:rPr>
          <w:sz w:val="28"/>
          <w:szCs w:val="28"/>
        </w:rPr>
        <w:t>в.</w:t>
      </w:r>
      <w:r w:rsidRPr="00FA3BDA">
        <w:rPr>
          <w:sz w:val="28"/>
          <w:szCs w:val="28"/>
        </w:rPr>
        <w:t>300 м</w:t>
      </w:r>
    </w:p>
    <w:p w:rsidR="001073EB" w:rsidRPr="0001362D" w:rsidRDefault="001073EB" w:rsidP="001073EB">
      <w:pPr>
        <w:spacing w:line="276" w:lineRule="auto"/>
      </w:pPr>
    </w:p>
    <w:p w:rsidR="001073EB" w:rsidRDefault="001073EB" w:rsidP="001073EB">
      <w:pPr>
        <w:spacing w:line="276" w:lineRule="auto"/>
        <w:rPr>
          <w:sz w:val="28"/>
          <w:szCs w:val="28"/>
        </w:rPr>
      </w:pPr>
      <w:r>
        <w:rPr>
          <w:sz w:val="28"/>
          <w:szCs w:val="28"/>
        </w:rPr>
        <w:t xml:space="preserve">7. </w:t>
      </w:r>
      <w:r w:rsidRPr="00FA3BDA">
        <w:rPr>
          <w:sz w:val="28"/>
          <w:szCs w:val="28"/>
        </w:rPr>
        <w:t>Вес мужской легкоатлетической гранаты</w:t>
      </w:r>
      <w:r>
        <w:rPr>
          <w:sz w:val="28"/>
          <w:szCs w:val="28"/>
        </w:rPr>
        <w:t xml:space="preserve"> составляет:</w:t>
      </w:r>
    </w:p>
    <w:p w:rsidR="001073EB" w:rsidRDefault="001073EB" w:rsidP="001073EB">
      <w:pPr>
        <w:spacing w:line="276" w:lineRule="auto"/>
        <w:ind w:left="708"/>
        <w:rPr>
          <w:sz w:val="28"/>
          <w:szCs w:val="28"/>
        </w:rPr>
      </w:pPr>
      <w:r>
        <w:rPr>
          <w:sz w:val="28"/>
          <w:szCs w:val="28"/>
        </w:rPr>
        <w:lastRenderedPageBreak/>
        <w:t>а.</w:t>
      </w:r>
      <w:r w:rsidRPr="00FA3BDA">
        <w:rPr>
          <w:sz w:val="28"/>
          <w:szCs w:val="28"/>
        </w:rPr>
        <w:t>600 г</w:t>
      </w:r>
    </w:p>
    <w:p w:rsidR="001073EB" w:rsidRDefault="001073EB" w:rsidP="001073EB">
      <w:pPr>
        <w:spacing w:line="276" w:lineRule="auto"/>
        <w:ind w:left="708"/>
        <w:rPr>
          <w:sz w:val="28"/>
          <w:szCs w:val="28"/>
        </w:rPr>
      </w:pPr>
      <w:r>
        <w:rPr>
          <w:sz w:val="28"/>
          <w:szCs w:val="28"/>
        </w:rPr>
        <w:t>б.</w:t>
      </w:r>
      <w:r w:rsidRPr="00FA3BDA">
        <w:rPr>
          <w:sz w:val="28"/>
          <w:szCs w:val="28"/>
        </w:rPr>
        <w:t>700 г</w:t>
      </w:r>
    </w:p>
    <w:p w:rsidR="001073EB" w:rsidRDefault="001073EB" w:rsidP="001073EB">
      <w:pPr>
        <w:spacing w:line="276" w:lineRule="auto"/>
        <w:ind w:firstLine="708"/>
        <w:rPr>
          <w:sz w:val="28"/>
          <w:szCs w:val="28"/>
        </w:rPr>
      </w:pPr>
      <w:r>
        <w:rPr>
          <w:sz w:val="28"/>
          <w:szCs w:val="28"/>
        </w:rPr>
        <w:t>в.</w:t>
      </w:r>
      <w:r w:rsidRPr="00FA3BDA">
        <w:rPr>
          <w:sz w:val="28"/>
          <w:szCs w:val="28"/>
        </w:rPr>
        <w:t>800 г</w:t>
      </w:r>
    </w:p>
    <w:p w:rsidR="001073EB" w:rsidRPr="00FA3BDA" w:rsidRDefault="001073EB" w:rsidP="001073EB">
      <w:pPr>
        <w:spacing w:line="276" w:lineRule="auto"/>
        <w:rPr>
          <w:sz w:val="28"/>
          <w:szCs w:val="28"/>
        </w:rPr>
      </w:pPr>
      <w:r>
        <w:rPr>
          <w:sz w:val="28"/>
          <w:szCs w:val="28"/>
        </w:rPr>
        <w:t xml:space="preserve">8. </w:t>
      </w:r>
      <w:r w:rsidRPr="00FA3BDA">
        <w:rPr>
          <w:sz w:val="28"/>
          <w:szCs w:val="28"/>
        </w:rPr>
        <w:t xml:space="preserve">Высота сетки </w:t>
      </w:r>
      <w:r>
        <w:rPr>
          <w:sz w:val="28"/>
          <w:szCs w:val="28"/>
        </w:rPr>
        <w:t xml:space="preserve">в мужском </w:t>
      </w:r>
      <w:r w:rsidRPr="00FA3BDA">
        <w:rPr>
          <w:sz w:val="28"/>
          <w:szCs w:val="28"/>
        </w:rPr>
        <w:t>волейбол</w:t>
      </w:r>
      <w:r>
        <w:rPr>
          <w:sz w:val="28"/>
          <w:szCs w:val="28"/>
        </w:rPr>
        <w:t xml:space="preserve">е составляет: </w:t>
      </w:r>
    </w:p>
    <w:p w:rsidR="001073EB" w:rsidRDefault="001073EB" w:rsidP="001073EB">
      <w:pPr>
        <w:spacing w:line="276" w:lineRule="auto"/>
        <w:ind w:left="708"/>
        <w:rPr>
          <w:sz w:val="28"/>
          <w:szCs w:val="28"/>
        </w:rPr>
      </w:pPr>
      <w:r>
        <w:rPr>
          <w:sz w:val="28"/>
          <w:szCs w:val="28"/>
        </w:rPr>
        <w:t>а.</w:t>
      </w:r>
      <w:r w:rsidRPr="00FA3BDA">
        <w:rPr>
          <w:sz w:val="28"/>
          <w:szCs w:val="28"/>
        </w:rPr>
        <w:t>243 м</w:t>
      </w:r>
    </w:p>
    <w:p w:rsidR="001073EB" w:rsidRDefault="001073EB" w:rsidP="001073EB">
      <w:pPr>
        <w:spacing w:line="276" w:lineRule="auto"/>
        <w:ind w:left="708"/>
        <w:rPr>
          <w:sz w:val="28"/>
          <w:szCs w:val="28"/>
        </w:rPr>
      </w:pPr>
      <w:r>
        <w:rPr>
          <w:sz w:val="28"/>
          <w:szCs w:val="28"/>
        </w:rPr>
        <w:t>б.</w:t>
      </w:r>
      <w:r w:rsidRPr="00FA3BDA">
        <w:rPr>
          <w:sz w:val="28"/>
          <w:szCs w:val="28"/>
        </w:rPr>
        <w:t>220 м</w:t>
      </w:r>
    </w:p>
    <w:p w:rsidR="001073EB" w:rsidRDefault="001073EB" w:rsidP="001073EB">
      <w:pPr>
        <w:spacing w:line="276" w:lineRule="auto"/>
        <w:ind w:firstLine="708"/>
        <w:rPr>
          <w:sz w:val="28"/>
          <w:szCs w:val="28"/>
        </w:rPr>
      </w:pPr>
      <w:r>
        <w:rPr>
          <w:sz w:val="28"/>
          <w:szCs w:val="28"/>
        </w:rPr>
        <w:t>в.</w:t>
      </w:r>
      <w:r w:rsidRPr="00FA3BDA">
        <w:rPr>
          <w:sz w:val="28"/>
          <w:szCs w:val="28"/>
        </w:rPr>
        <w:t>263 м</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9. В</w:t>
      </w:r>
      <w:r w:rsidRPr="00FA3BDA">
        <w:rPr>
          <w:sz w:val="28"/>
          <w:szCs w:val="28"/>
        </w:rPr>
        <w:t xml:space="preserve"> нашей стране</w:t>
      </w:r>
      <w:r>
        <w:rPr>
          <w:sz w:val="28"/>
          <w:szCs w:val="28"/>
        </w:rPr>
        <w:t xml:space="preserve"> </w:t>
      </w:r>
      <w:r w:rsidRPr="00FA3BDA">
        <w:rPr>
          <w:sz w:val="28"/>
          <w:szCs w:val="28"/>
        </w:rPr>
        <w:t xml:space="preserve">Олимпийские игры проходили </w:t>
      </w:r>
      <w:r>
        <w:rPr>
          <w:sz w:val="28"/>
          <w:szCs w:val="28"/>
        </w:rPr>
        <w:t>в ….г</w:t>
      </w:r>
      <w:r w:rsidRPr="00FA3BDA">
        <w:rPr>
          <w:sz w:val="28"/>
          <w:szCs w:val="28"/>
        </w:rPr>
        <w:t>оду</w:t>
      </w:r>
      <w:r>
        <w:rPr>
          <w:sz w:val="28"/>
          <w:szCs w:val="28"/>
        </w:rPr>
        <w:t>.</w:t>
      </w:r>
    </w:p>
    <w:p w:rsidR="001073EB" w:rsidRDefault="001073EB" w:rsidP="001073EB">
      <w:pPr>
        <w:spacing w:line="276" w:lineRule="auto"/>
        <w:ind w:left="708"/>
        <w:rPr>
          <w:sz w:val="28"/>
          <w:szCs w:val="28"/>
        </w:rPr>
      </w:pPr>
      <w:r>
        <w:rPr>
          <w:sz w:val="28"/>
          <w:szCs w:val="28"/>
        </w:rPr>
        <w:t>а.</w:t>
      </w:r>
      <w:r w:rsidRPr="00FA3BDA">
        <w:rPr>
          <w:sz w:val="28"/>
          <w:szCs w:val="28"/>
        </w:rPr>
        <w:t>1960 г</w:t>
      </w:r>
    </w:p>
    <w:p w:rsidR="001073EB" w:rsidRDefault="001073EB" w:rsidP="001073EB">
      <w:pPr>
        <w:spacing w:line="276" w:lineRule="auto"/>
        <w:ind w:left="708"/>
        <w:rPr>
          <w:sz w:val="28"/>
          <w:szCs w:val="28"/>
        </w:rPr>
      </w:pPr>
      <w:r>
        <w:rPr>
          <w:sz w:val="28"/>
          <w:szCs w:val="28"/>
        </w:rPr>
        <w:t>б.</w:t>
      </w:r>
      <w:r w:rsidRPr="00FA3BDA">
        <w:rPr>
          <w:sz w:val="28"/>
          <w:szCs w:val="28"/>
        </w:rPr>
        <w:t>1980 г</w:t>
      </w:r>
    </w:p>
    <w:p w:rsidR="001073EB" w:rsidRDefault="001073EB" w:rsidP="001073EB">
      <w:pPr>
        <w:spacing w:line="276" w:lineRule="auto"/>
        <w:ind w:firstLine="708"/>
        <w:rPr>
          <w:sz w:val="28"/>
          <w:szCs w:val="28"/>
        </w:rPr>
      </w:pPr>
      <w:r>
        <w:rPr>
          <w:sz w:val="28"/>
          <w:szCs w:val="28"/>
        </w:rPr>
        <w:t>в.</w:t>
      </w:r>
      <w:r w:rsidRPr="00FA3BDA">
        <w:rPr>
          <w:sz w:val="28"/>
          <w:szCs w:val="28"/>
        </w:rPr>
        <w:t>1970 г</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10. </w:t>
      </w:r>
      <w:r w:rsidRPr="00FA3BDA">
        <w:rPr>
          <w:sz w:val="28"/>
          <w:szCs w:val="28"/>
        </w:rPr>
        <w:t xml:space="preserve">Советская Олимпийская команда в 1952 году завоевала </w:t>
      </w:r>
      <w:r>
        <w:rPr>
          <w:sz w:val="28"/>
          <w:szCs w:val="28"/>
        </w:rPr>
        <w:t xml:space="preserve">…….. </w:t>
      </w:r>
      <w:r w:rsidRPr="00FA3BDA">
        <w:rPr>
          <w:sz w:val="28"/>
          <w:szCs w:val="28"/>
        </w:rPr>
        <w:t>золотых м</w:t>
      </w:r>
      <w:r w:rsidRPr="00FA3BDA">
        <w:rPr>
          <w:sz w:val="28"/>
          <w:szCs w:val="28"/>
        </w:rPr>
        <w:t>е</w:t>
      </w:r>
      <w:r w:rsidRPr="00FA3BDA">
        <w:rPr>
          <w:sz w:val="28"/>
          <w:szCs w:val="28"/>
        </w:rPr>
        <w:t>далей</w:t>
      </w:r>
      <w:r>
        <w:rPr>
          <w:sz w:val="28"/>
          <w:szCs w:val="28"/>
        </w:rPr>
        <w:t>.</w:t>
      </w:r>
    </w:p>
    <w:p w:rsidR="001073EB" w:rsidRDefault="001073EB" w:rsidP="001073EB">
      <w:pPr>
        <w:spacing w:line="276" w:lineRule="auto"/>
        <w:ind w:left="708"/>
        <w:rPr>
          <w:sz w:val="28"/>
          <w:szCs w:val="28"/>
        </w:rPr>
      </w:pPr>
      <w:r>
        <w:rPr>
          <w:sz w:val="28"/>
          <w:szCs w:val="28"/>
        </w:rPr>
        <w:t>а.</w:t>
      </w:r>
      <w:r w:rsidRPr="00FA3BDA">
        <w:rPr>
          <w:sz w:val="28"/>
          <w:szCs w:val="28"/>
        </w:rPr>
        <w:t>22</w:t>
      </w:r>
    </w:p>
    <w:p w:rsidR="001073EB" w:rsidRDefault="001073EB" w:rsidP="001073EB">
      <w:pPr>
        <w:spacing w:line="276" w:lineRule="auto"/>
        <w:ind w:left="708"/>
        <w:rPr>
          <w:sz w:val="28"/>
          <w:szCs w:val="28"/>
        </w:rPr>
      </w:pPr>
      <w:r>
        <w:rPr>
          <w:sz w:val="28"/>
          <w:szCs w:val="28"/>
        </w:rPr>
        <w:t>б.</w:t>
      </w:r>
      <w:r w:rsidRPr="00FA3BDA">
        <w:rPr>
          <w:sz w:val="28"/>
          <w:szCs w:val="28"/>
        </w:rPr>
        <w:t>5</w:t>
      </w:r>
    </w:p>
    <w:p w:rsidR="001073EB" w:rsidRDefault="001073EB" w:rsidP="001073EB">
      <w:pPr>
        <w:spacing w:line="276" w:lineRule="auto"/>
        <w:ind w:firstLine="708"/>
        <w:rPr>
          <w:sz w:val="28"/>
          <w:szCs w:val="28"/>
        </w:rPr>
      </w:pPr>
      <w:r>
        <w:rPr>
          <w:sz w:val="28"/>
          <w:szCs w:val="28"/>
        </w:rPr>
        <w:t>в.</w:t>
      </w:r>
      <w:r w:rsidRPr="00FA3BDA">
        <w:rPr>
          <w:sz w:val="28"/>
          <w:szCs w:val="28"/>
        </w:rPr>
        <w:t>30</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11. В</w:t>
      </w:r>
      <w:r w:rsidRPr="00FA3BDA">
        <w:rPr>
          <w:sz w:val="28"/>
          <w:szCs w:val="28"/>
        </w:rPr>
        <w:t xml:space="preserve"> баскетболе играют </w:t>
      </w:r>
      <w:r>
        <w:rPr>
          <w:sz w:val="28"/>
          <w:szCs w:val="28"/>
        </w:rPr>
        <w:t>…..</w:t>
      </w:r>
      <w:r w:rsidRPr="00FA3BDA">
        <w:rPr>
          <w:sz w:val="28"/>
          <w:szCs w:val="28"/>
        </w:rPr>
        <w:t xml:space="preserve"> периодов и </w:t>
      </w:r>
      <w:r>
        <w:rPr>
          <w:sz w:val="28"/>
          <w:szCs w:val="28"/>
        </w:rPr>
        <w:t>….м</w:t>
      </w:r>
      <w:r w:rsidRPr="00FA3BDA">
        <w:rPr>
          <w:sz w:val="28"/>
          <w:szCs w:val="28"/>
        </w:rPr>
        <w:t>инут</w:t>
      </w:r>
      <w:r>
        <w:rPr>
          <w:sz w:val="28"/>
          <w:szCs w:val="28"/>
        </w:rPr>
        <w:t>.</w:t>
      </w:r>
    </w:p>
    <w:p w:rsidR="001073EB" w:rsidRDefault="001073EB" w:rsidP="001073EB">
      <w:pPr>
        <w:spacing w:line="276" w:lineRule="auto"/>
        <w:ind w:left="708"/>
        <w:rPr>
          <w:sz w:val="28"/>
          <w:szCs w:val="28"/>
        </w:rPr>
      </w:pPr>
      <w:r>
        <w:rPr>
          <w:sz w:val="28"/>
          <w:szCs w:val="28"/>
        </w:rPr>
        <w:t>а.</w:t>
      </w:r>
      <w:r w:rsidRPr="00FA3BDA">
        <w:rPr>
          <w:sz w:val="28"/>
          <w:szCs w:val="28"/>
        </w:rPr>
        <w:t>2х15 мин</w:t>
      </w:r>
    </w:p>
    <w:p w:rsidR="001073EB" w:rsidRDefault="001073EB" w:rsidP="001073EB">
      <w:pPr>
        <w:spacing w:line="276" w:lineRule="auto"/>
        <w:ind w:left="708"/>
        <w:rPr>
          <w:sz w:val="28"/>
          <w:szCs w:val="28"/>
        </w:rPr>
      </w:pPr>
      <w:r>
        <w:rPr>
          <w:sz w:val="28"/>
          <w:szCs w:val="28"/>
        </w:rPr>
        <w:t>б.</w:t>
      </w:r>
      <w:r w:rsidRPr="00FA3BDA">
        <w:rPr>
          <w:sz w:val="28"/>
          <w:szCs w:val="28"/>
        </w:rPr>
        <w:t>4х10 мин</w:t>
      </w:r>
    </w:p>
    <w:p w:rsidR="001073EB" w:rsidRDefault="001073EB" w:rsidP="001073EB">
      <w:pPr>
        <w:spacing w:line="276" w:lineRule="auto"/>
        <w:ind w:firstLine="708"/>
        <w:rPr>
          <w:sz w:val="28"/>
          <w:szCs w:val="28"/>
        </w:rPr>
      </w:pPr>
      <w:r>
        <w:rPr>
          <w:sz w:val="28"/>
          <w:szCs w:val="28"/>
        </w:rPr>
        <w:t>в.</w:t>
      </w:r>
      <w:r w:rsidRPr="00FA3BDA">
        <w:rPr>
          <w:sz w:val="28"/>
          <w:szCs w:val="28"/>
        </w:rPr>
        <w:t>3х30 мин</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12. </w:t>
      </w:r>
      <w:r w:rsidRPr="00FA3BDA">
        <w:rPr>
          <w:sz w:val="28"/>
          <w:szCs w:val="28"/>
        </w:rPr>
        <w:t>Алкоголь накапливается и задерживается в организме на</w:t>
      </w:r>
      <w:r>
        <w:rPr>
          <w:sz w:val="28"/>
          <w:szCs w:val="28"/>
        </w:rPr>
        <w:t>:</w:t>
      </w:r>
    </w:p>
    <w:p w:rsidR="001073EB" w:rsidRDefault="001073EB" w:rsidP="001073EB">
      <w:pPr>
        <w:spacing w:line="276" w:lineRule="auto"/>
        <w:ind w:left="708"/>
        <w:rPr>
          <w:sz w:val="28"/>
          <w:szCs w:val="28"/>
        </w:rPr>
      </w:pPr>
      <w:r>
        <w:rPr>
          <w:sz w:val="28"/>
          <w:szCs w:val="28"/>
        </w:rPr>
        <w:t>а.</w:t>
      </w:r>
      <w:r w:rsidRPr="00FA3BDA">
        <w:rPr>
          <w:sz w:val="28"/>
          <w:szCs w:val="28"/>
        </w:rPr>
        <w:t>3-5 мин</w:t>
      </w:r>
    </w:p>
    <w:p w:rsidR="001073EB" w:rsidRDefault="001073EB" w:rsidP="001073EB">
      <w:pPr>
        <w:spacing w:line="276" w:lineRule="auto"/>
        <w:ind w:left="708"/>
        <w:rPr>
          <w:sz w:val="28"/>
          <w:szCs w:val="28"/>
        </w:rPr>
      </w:pPr>
      <w:r>
        <w:rPr>
          <w:sz w:val="28"/>
          <w:szCs w:val="28"/>
        </w:rPr>
        <w:t>б.</w:t>
      </w:r>
      <w:r w:rsidRPr="00FA3BDA">
        <w:rPr>
          <w:sz w:val="28"/>
          <w:szCs w:val="28"/>
        </w:rPr>
        <w:t>5-7 мин</w:t>
      </w:r>
    </w:p>
    <w:p w:rsidR="001073EB" w:rsidRDefault="001073EB" w:rsidP="001073EB">
      <w:pPr>
        <w:spacing w:line="276" w:lineRule="auto"/>
        <w:ind w:firstLine="708"/>
        <w:rPr>
          <w:sz w:val="28"/>
          <w:szCs w:val="28"/>
        </w:rPr>
      </w:pPr>
      <w:r>
        <w:rPr>
          <w:sz w:val="28"/>
          <w:szCs w:val="28"/>
        </w:rPr>
        <w:t>в.</w:t>
      </w:r>
      <w:r w:rsidRPr="00FA3BDA">
        <w:rPr>
          <w:sz w:val="28"/>
          <w:szCs w:val="28"/>
        </w:rPr>
        <w:t>15-20 мин</w:t>
      </w:r>
    </w:p>
    <w:p w:rsidR="001073EB" w:rsidRDefault="001073EB" w:rsidP="001073EB">
      <w:pPr>
        <w:spacing w:line="276" w:lineRule="auto"/>
        <w:rPr>
          <w:sz w:val="28"/>
          <w:szCs w:val="28"/>
        </w:rPr>
      </w:pPr>
    </w:p>
    <w:p w:rsidR="001073EB" w:rsidRDefault="001073EB" w:rsidP="001073EB">
      <w:pPr>
        <w:spacing w:line="276" w:lineRule="auto"/>
        <w:rPr>
          <w:sz w:val="28"/>
          <w:szCs w:val="28"/>
        </w:rPr>
      </w:pPr>
      <w:r>
        <w:rPr>
          <w:sz w:val="28"/>
          <w:szCs w:val="28"/>
        </w:rPr>
        <w:t>13. Прием а</w:t>
      </w:r>
      <w:r w:rsidRPr="00FA3BDA">
        <w:rPr>
          <w:sz w:val="28"/>
          <w:szCs w:val="28"/>
        </w:rPr>
        <w:t>наболитически</w:t>
      </w:r>
      <w:r>
        <w:rPr>
          <w:sz w:val="28"/>
          <w:szCs w:val="28"/>
        </w:rPr>
        <w:t xml:space="preserve">х </w:t>
      </w:r>
      <w:r w:rsidRPr="00FA3BDA">
        <w:rPr>
          <w:sz w:val="28"/>
          <w:szCs w:val="28"/>
        </w:rPr>
        <w:t>препарат</w:t>
      </w:r>
      <w:r>
        <w:rPr>
          <w:sz w:val="28"/>
          <w:szCs w:val="28"/>
        </w:rPr>
        <w:t>ов ……</w:t>
      </w:r>
      <w:r w:rsidRPr="00FA3BDA">
        <w:rPr>
          <w:sz w:val="28"/>
          <w:szCs w:val="28"/>
        </w:rPr>
        <w:t xml:space="preserve"> естественное развитие организма</w:t>
      </w:r>
      <w:r>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наруша</w:t>
      </w:r>
      <w:r>
        <w:rPr>
          <w:sz w:val="28"/>
          <w:szCs w:val="28"/>
        </w:rPr>
        <w:t>е</w:t>
      </w:r>
      <w:r w:rsidRPr="00FA3BDA">
        <w:rPr>
          <w:sz w:val="28"/>
          <w:szCs w:val="28"/>
        </w:rPr>
        <w:t>т</w:t>
      </w:r>
    </w:p>
    <w:p w:rsidR="001073EB" w:rsidRDefault="001073EB" w:rsidP="001073EB">
      <w:pPr>
        <w:spacing w:line="276" w:lineRule="auto"/>
        <w:ind w:left="708"/>
        <w:rPr>
          <w:sz w:val="28"/>
          <w:szCs w:val="28"/>
        </w:rPr>
      </w:pPr>
      <w:r>
        <w:rPr>
          <w:sz w:val="28"/>
          <w:szCs w:val="28"/>
        </w:rPr>
        <w:t>б.</w:t>
      </w:r>
      <w:r w:rsidRPr="00FA3BDA">
        <w:rPr>
          <w:sz w:val="28"/>
          <w:szCs w:val="28"/>
        </w:rPr>
        <w:t>стимулиру</w:t>
      </w:r>
      <w:r>
        <w:rPr>
          <w:sz w:val="28"/>
          <w:szCs w:val="28"/>
        </w:rPr>
        <w:t>е</w:t>
      </w:r>
      <w:r w:rsidRPr="00FA3BDA">
        <w:rPr>
          <w:sz w:val="28"/>
          <w:szCs w:val="28"/>
        </w:rPr>
        <w:t>т</w:t>
      </w:r>
    </w:p>
    <w:p w:rsidR="001073EB" w:rsidRDefault="001073EB" w:rsidP="001073EB">
      <w:pPr>
        <w:spacing w:line="276" w:lineRule="auto"/>
        <w:ind w:firstLine="708"/>
        <w:rPr>
          <w:sz w:val="28"/>
          <w:szCs w:val="28"/>
        </w:rPr>
      </w:pPr>
      <w:r>
        <w:rPr>
          <w:sz w:val="28"/>
          <w:szCs w:val="28"/>
        </w:rPr>
        <w:t>в.</w:t>
      </w:r>
      <w:r w:rsidRPr="00FA3BDA">
        <w:rPr>
          <w:sz w:val="28"/>
          <w:szCs w:val="28"/>
        </w:rPr>
        <w:t>ускоря</w:t>
      </w:r>
      <w:r>
        <w:rPr>
          <w:sz w:val="28"/>
          <w:szCs w:val="28"/>
        </w:rPr>
        <w:t>е</w:t>
      </w:r>
      <w:r w:rsidRPr="00FA3BDA">
        <w:rPr>
          <w:sz w:val="28"/>
          <w:szCs w:val="28"/>
        </w:rPr>
        <w:t>т</w:t>
      </w:r>
    </w:p>
    <w:p w:rsidR="001073EB" w:rsidRDefault="001073EB" w:rsidP="001073EB">
      <w:pPr>
        <w:spacing w:line="276" w:lineRule="auto"/>
        <w:rPr>
          <w:sz w:val="28"/>
          <w:szCs w:val="28"/>
        </w:rPr>
      </w:pPr>
    </w:p>
    <w:p w:rsidR="001073EB" w:rsidRDefault="001073EB" w:rsidP="001073EB">
      <w:pPr>
        <w:spacing w:line="276" w:lineRule="auto"/>
        <w:rPr>
          <w:sz w:val="28"/>
          <w:szCs w:val="28"/>
        </w:rPr>
      </w:pPr>
      <w:r>
        <w:rPr>
          <w:sz w:val="28"/>
          <w:szCs w:val="28"/>
        </w:rPr>
        <w:t xml:space="preserve">14. </w:t>
      </w:r>
      <w:r w:rsidRPr="00FA3BDA">
        <w:rPr>
          <w:sz w:val="28"/>
          <w:szCs w:val="28"/>
        </w:rPr>
        <w:t>Правильной можно считать осанку</w:t>
      </w:r>
      <w:r>
        <w:rPr>
          <w:sz w:val="28"/>
          <w:szCs w:val="28"/>
        </w:rPr>
        <w:t>,</w:t>
      </w:r>
      <w:r w:rsidRPr="00FA3BDA">
        <w:rPr>
          <w:sz w:val="28"/>
          <w:szCs w:val="28"/>
        </w:rPr>
        <w:t xml:space="preserve"> если стоя у стены, </w:t>
      </w:r>
      <w:r>
        <w:rPr>
          <w:sz w:val="28"/>
          <w:szCs w:val="28"/>
        </w:rPr>
        <w:t xml:space="preserve">человек </w:t>
      </w:r>
      <w:r w:rsidRPr="00FA3BDA">
        <w:rPr>
          <w:sz w:val="28"/>
          <w:szCs w:val="28"/>
        </w:rPr>
        <w:t>касаетс</w:t>
      </w:r>
      <w:r>
        <w:rPr>
          <w:sz w:val="28"/>
          <w:szCs w:val="28"/>
        </w:rPr>
        <w:t>я</w:t>
      </w:r>
      <w:r w:rsidRPr="00FA3BDA">
        <w:rPr>
          <w:sz w:val="28"/>
          <w:szCs w:val="28"/>
        </w:rPr>
        <w:t xml:space="preserve"> ее</w:t>
      </w:r>
      <w:r>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затылком, ягодицами, пятками</w:t>
      </w:r>
    </w:p>
    <w:p w:rsidR="001073EB" w:rsidRDefault="001073EB" w:rsidP="001073EB">
      <w:pPr>
        <w:spacing w:line="276" w:lineRule="auto"/>
        <w:ind w:left="708"/>
        <w:rPr>
          <w:sz w:val="28"/>
          <w:szCs w:val="28"/>
        </w:rPr>
      </w:pPr>
      <w:r>
        <w:rPr>
          <w:sz w:val="28"/>
          <w:szCs w:val="28"/>
        </w:rPr>
        <w:t>б.</w:t>
      </w:r>
      <w:r w:rsidRPr="00FA3BDA">
        <w:rPr>
          <w:sz w:val="28"/>
          <w:szCs w:val="28"/>
        </w:rPr>
        <w:t>затылком, спиной, пятками</w:t>
      </w:r>
    </w:p>
    <w:p w:rsidR="001073EB" w:rsidRDefault="001073EB" w:rsidP="001073EB">
      <w:pPr>
        <w:spacing w:line="276" w:lineRule="auto"/>
        <w:ind w:firstLine="708"/>
        <w:rPr>
          <w:sz w:val="28"/>
          <w:szCs w:val="28"/>
        </w:rPr>
      </w:pPr>
      <w:r>
        <w:rPr>
          <w:sz w:val="28"/>
          <w:szCs w:val="28"/>
        </w:rPr>
        <w:t>в.</w:t>
      </w:r>
      <w:r w:rsidRPr="00FA3BDA">
        <w:rPr>
          <w:sz w:val="28"/>
          <w:szCs w:val="28"/>
        </w:rPr>
        <w:t>затылком; лопатками, ягодицами, пятками</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15. </w:t>
      </w:r>
      <w:r w:rsidRPr="00FA3BDA">
        <w:rPr>
          <w:sz w:val="28"/>
          <w:szCs w:val="28"/>
        </w:rPr>
        <w:t>В первых известных сейчас Олимпийских Играх, состоя</w:t>
      </w:r>
      <w:r>
        <w:rPr>
          <w:sz w:val="28"/>
          <w:szCs w:val="28"/>
        </w:rPr>
        <w:t>вш</w:t>
      </w:r>
      <w:r w:rsidRPr="00FA3BDA">
        <w:rPr>
          <w:sz w:val="28"/>
          <w:szCs w:val="28"/>
        </w:rPr>
        <w:t xml:space="preserve">ихся в 776 г. </w:t>
      </w:r>
      <w:r>
        <w:rPr>
          <w:sz w:val="28"/>
          <w:szCs w:val="28"/>
        </w:rPr>
        <w:t>д</w:t>
      </w:r>
      <w:r w:rsidRPr="00FA3BDA">
        <w:rPr>
          <w:sz w:val="28"/>
          <w:szCs w:val="28"/>
        </w:rPr>
        <w:t>о н.э.</w:t>
      </w:r>
      <w:r>
        <w:rPr>
          <w:sz w:val="28"/>
          <w:szCs w:val="28"/>
        </w:rPr>
        <w:t>,</w:t>
      </w:r>
      <w:r w:rsidRPr="00FA3BDA">
        <w:rPr>
          <w:sz w:val="28"/>
          <w:szCs w:val="28"/>
        </w:rPr>
        <w:t xml:space="preserve"> атлеты состязались в беге на дистанции, равной</w:t>
      </w:r>
      <w:r>
        <w:rPr>
          <w:sz w:val="28"/>
          <w:szCs w:val="28"/>
        </w:rPr>
        <w:t>:</w:t>
      </w:r>
    </w:p>
    <w:p w:rsidR="001073EB" w:rsidRDefault="001073EB" w:rsidP="001073EB">
      <w:pPr>
        <w:spacing w:line="276" w:lineRule="auto"/>
        <w:ind w:left="708"/>
        <w:rPr>
          <w:sz w:val="28"/>
          <w:szCs w:val="28"/>
        </w:rPr>
      </w:pPr>
      <w:r>
        <w:rPr>
          <w:sz w:val="28"/>
          <w:szCs w:val="28"/>
        </w:rPr>
        <w:lastRenderedPageBreak/>
        <w:t xml:space="preserve">а. </w:t>
      </w:r>
      <w:r w:rsidRPr="00FA3BDA">
        <w:rPr>
          <w:sz w:val="28"/>
          <w:szCs w:val="28"/>
        </w:rPr>
        <w:t>двойной длине стадиона</w:t>
      </w:r>
    </w:p>
    <w:p w:rsidR="001073EB" w:rsidRDefault="001073EB" w:rsidP="001073EB">
      <w:pPr>
        <w:spacing w:line="276" w:lineRule="auto"/>
        <w:ind w:left="708"/>
        <w:rPr>
          <w:sz w:val="28"/>
          <w:szCs w:val="28"/>
        </w:rPr>
      </w:pPr>
      <w:r>
        <w:rPr>
          <w:sz w:val="28"/>
          <w:szCs w:val="28"/>
        </w:rPr>
        <w:t>б.</w:t>
      </w:r>
      <w:r w:rsidRPr="00FA3BDA">
        <w:rPr>
          <w:sz w:val="28"/>
          <w:szCs w:val="28"/>
        </w:rPr>
        <w:t>200 м</w:t>
      </w:r>
    </w:p>
    <w:p w:rsidR="001073EB" w:rsidRDefault="001073EB" w:rsidP="001073EB">
      <w:pPr>
        <w:spacing w:line="276" w:lineRule="auto"/>
        <w:ind w:firstLine="708"/>
        <w:rPr>
          <w:sz w:val="28"/>
          <w:szCs w:val="28"/>
        </w:rPr>
      </w:pPr>
      <w:r>
        <w:rPr>
          <w:sz w:val="28"/>
          <w:szCs w:val="28"/>
        </w:rPr>
        <w:t>в.</w:t>
      </w:r>
      <w:r w:rsidRPr="00FA3BDA">
        <w:rPr>
          <w:sz w:val="28"/>
          <w:szCs w:val="28"/>
        </w:rPr>
        <w:t>одной стадии</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16. В </w:t>
      </w:r>
      <w:r w:rsidRPr="00FA3BDA">
        <w:rPr>
          <w:sz w:val="28"/>
          <w:szCs w:val="28"/>
        </w:rPr>
        <w:t>уроках физкультуры выделяют подготовительную, основную, заключ</w:t>
      </w:r>
      <w:r w:rsidRPr="00FA3BDA">
        <w:rPr>
          <w:sz w:val="28"/>
          <w:szCs w:val="28"/>
        </w:rPr>
        <w:t>и</w:t>
      </w:r>
      <w:r w:rsidRPr="00FA3BDA">
        <w:rPr>
          <w:sz w:val="28"/>
          <w:szCs w:val="28"/>
        </w:rPr>
        <w:t>тельную части</w:t>
      </w:r>
      <w:r>
        <w:rPr>
          <w:sz w:val="28"/>
          <w:szCs w:val="28"/>
        </w:rPr>
        <w:t>, потому что:</w:t>
      </w:r>
    </w:p>
    <w:p w:rsidR="001073EB" w:rsidRDefault="001073EB" w:rsidP="001073EB">
      <w:pPr>
        <w:spacing w:line="276" w:lineRule="auto"/>
        <w:ind w:left="708"/>
        <w:rPr>
          <w:sz w:val="28"/>
          <w:szCs w:val="28"/>
        </w:rPr>
      </w:pPr>
      <w:r>
        <w:rPr>
          <w:sz w:val="28"/>
          <w:szCs w:val="28"/>
        </w:rPr>
        <w:t xml:space="preserve">а. </w:t>
      </w:r>
      <w:r w:rsidRPr="00FA3BDA">
        <w:rPr>
          <w:sz w:val="28"/>
          <w:szCs w:val="28"/>
        </w:rPr>
        <w:t>перед уроком, как правило, ставятся задачи и каждая часть предназн</w:t>
      </w:r>
      <w:r w:rsidRPr="00FA3BDA">
        <w:rPr>
          <w:sz w:val="28"/>
          <w:szCs w:val="28"/>
        </w:rPr>
        <w:t>а</w:t>
      </w:r>
      <w:r w:rsidRPr="00FA3BDA">
        <w:rPr>
          <w:sz w:val="28"/>
          <w:szCs w:val="28"/>
        </w:rPr>
        <w:t>чена для решения одной из них</w:t>
      </w:r>
    </w:p>
    <w:p w:rsidR="001073EB" w:rsidRDefault="001073EB" w:rsidP="001073EB">
      <w:pPr>
        <w:spacing w:line="276" w:lineRule="auto"/>
        <w:ind w:left="708"/>
        <w:rPr>
          <w:sz w:val="28"/>
          <w:szCs w:val="28"/>
        </w:rPr>
      </w:pPr>
      <w:r>
        <w:rPr>
          <w:sz w:val="28"/>
          <w:szCs w:val="28"/>
        </w:rPr>
        <w:t>б.</w:t>
      </w:r>
      <w:r w:rsidRPr="00FA3BDA">
        <w:rPr>
          <w:sz w:val="28"/>
          <w:szCs w:val="28"/>
        </w:rPr>
        <w:t>так учителю удобнее распределять различные по характеру упражнения</w:t>
      </w:r>
    </w:p>
    <w:p w:rsidR="001073EB" w:rsidRDefault="001073EB" w:rsidP="001073EB">
      <w:pPr>
        <w:spacing w:line="276" w:lineRule="auto"/>
        <w:ind w:firstLine="708"/>
        <w:rPr>
          <w:sz w:val="28"/>
          <w:szCs w:val="28"/>
        </w:rPr>
      </w:pPr>
      <w:r>
        <w:rPr>
          <w:sz w:val="28"/>
          <w:szCs w:val="28"/>
        </w:rPr>
        <w:t>в.</w:t>
      </w:r>
      <w:r w:rsidRPr="00FA3BDA">
        <w:rPr>
          <w:sz w:val="28"/>
          <w:szCs w:val="28"/>
        </w:rPr>
        <w:t>выделение частей урока связано с необходимостью управлять динамкой работоспособности занимающихся</w:t>
      </w:r>
    </w:p>
    <w:p w:rsidR="001073EB" w:rsidRDefault="001073EB" w:rsidP="001073EB">
      <w:pPr>
        <w:spacing w:line="276" w:lineRule="auto"/>
        <w:rPr>
          <w:sz w:val="28"/>
          <w:szCs w:val="28"/>
        </w:rPr>
      </w:pPr>
    </w:p>
    <w:p w:rsidR="001073EB" w:rsidRDefault="001073EB" w:rsidP="001073EB">
      <w:pPr>
        <w:spacing w:line="276" w:lineRule="auto"/>
        <w:rPr>
          <w:sz w:val="28"/>
          <w:szCs w:val="28"/>
        </w:rPr>
      </w:pPr>
      <w:r>
        <w:rPr>
          <w:sz w:val="28"/>
          <w:szCs w:val="28"/>
        </w:rPr>
        <w:t>17. Ф</w:t>
      </w:r>
      <w:r w:rsidRPr="00FA3BDA">
        <w:rPr>
          <w:sz w:val="28"/>
          <w:szCs w:val="28"/>
        </w:rPr>
        <w:t>изическо</w:t>
      </w:r>
      <w:r>
        <w:rPr>
          <w:sz w:val="28"/>
          <w:szCs w:val="28"/>
        </w:rPr>
        <w:t>е</w:t>
      </w:r>
      <w:r w:rsidRPr="00FA3BDA">
        <w:rPr>
          <w:sz w:val="28"/>
          <w:szCs w:val="28"/>
        </w:rPr>
        <w:t xml:space="preserve"> качеств</w:t>
      </w:r>
      <w:r>
        <w:rPr>
          <w:sz w:val="28"/>
          <w:szCs w:val="28"/>
        </w:rPr>
        <w:t>о«</w:t>
      </w:r>
      <w:r w:rsidRPr="00FA3BDA">
        <w:rPr>
          <w:sz w:val="28"/>
          <w:szCs w:val="28"/>
        </w:rPr>
        <w:t>быстрота</w:t>
      </w:r>
      <w:r>
        <w:rPr>
          <w:sz w:val="28"/>
          <w:szCs w:val="28"/>
        </w:rPr>
        <w:t>»лучше всего проявляется в:</w:t>
      </w:r>
    </w:p>
    <w:p w:rsidR="001073EB" w:rsidRDefault="001073EB" w:rsidP="001073EB">
      <w:pPr>
        <w:spacing w:line="276" w:lineRule="auto"/>
        <w:ind w:left="708"/>
        <w:rPr>
          <w:sz w:val="28"/>
          <w:szCs w:val="28"/>
        </w:rPr>
      </w:pPr>
      <w:r>
        <w:rPr>
          <w:sz w:val="28"/>
          <w:szCs w:val="28"/>
        </w:rPr>
        <w:t xml:space="preserve">а. </w:t>
      </w:r>
      <w:r w:rsidRPr="00FA3BDA">
        <w:rPr>
          <w:sz w:val="28"/>
          <w:szCs w:val="28"/>
        </w:rPr>
        <w:t>бег</w:t>
      </w:r>
      <w:r>
        <w:rPr>
          <w:sz w:val="28"/>
          <w:szCs w:val="28"/>
        </w:rPr>
        <w:t xml:space="preserve">е на </w:t>
      </w:r>
      <w:r w:rsidRPr="00FA3BDA">
        <w:rPr>
          <w:sz w:val="28"/>
          <w:szCs w:val="28"/>
        </w:rPr>
        <w:t>100 м</w:t>
      </w:r>
    </w:p>
    <w:p w:rsidR="001073EB" w:rsidRDefault="001073EB" w:rsidP="001073EB">
      <w:pPr>
        <w:spacing w:line="276" w:lineRule="auto"/>
        <w:ind w:left="708"/>
        <w:rPr>
          <w:sz w:val="28"/>
          <w:szCs w:val="28"/>
        </w:rPr>
      </w:pPr>
      <w:r>
        <w:rPr>
          <w:sz w:val="28"/>
          <w:szCs w:val="28"/>
        </w:rPr>
        <w:t xml:space="preserve">б.беге на </w:t>
      </w:r>
      <w:r w:rsidRPr="00FA3BDA">
        <w:rPr>
          <w:sz w:val="28"/>
          <w:szCs w:val="28"/>
        </w:rPr>
        <w:t>1000м</w:t>
      </w:r>
    </w:p>
    <w:p w:rsidR="001073EB" w:rsidRDefault="001073EB" w:rsidP="001073EB">
      <w:pPr>
        <w:spacing w:line="276" w:lineRule="auto"/>
        <w:ind w:firstLine="708"/>
        <w:rPr>
          <w:sz w:val="28"/>
          <w:szCs w:val="28"/>
        </w:rPr>
      </w:pPr>
      <w:r>
        <w:rPr>
          <w:sz w:val="28"/>
          <w:szCs w:val="28"/>
        </w:rPr>
        <w:t>в.</w:t>
      </w:r>
      <w:r w:rsidRPr="00FA3BDA">
        <w:rPr>
          <w:sz w:val="28"/>
          <w:szCs w:val="28"/>
        </w:rPr>
        <w:t>в хоккее</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18. О</w:t>
      </w:r>
      <w:r w:rsidRPr="00FA3BDA">
        <w:rPr>
          <w:sz w:val="28"/>
          <w:szCs w:val="28"/>
        </w:rPr>
        <w:t>лимпийски</w:t>
      </w:r>
      <w:r>
        <w:rPr>
          <w:sz w:val="28"/>
          <w:szCs w:val="28"/>
        </w:rPr>
        <w:t>е коль</w:t>
      </w:r>
      <w:r w:rsidRPr="00FA3BDA">
        <w:rPr>
          <w:sz w:val="28"/>
          <w:szCs w:val="28"/>
        </w:rPr>
        <w:t>ц</w:t>
      </w:r>
      <w:r>
        <w:rPr>
          <w:sz w:val="28"/>
          <w:szCs w:val="28"/>
        </w:rPr>
        <w:t xml:space="preserve">а </w:t>
      </w:r>
      <w:r w:rsidRPr="00FA3BDA">
        <w:rPr>
          <w:sz w:val="28"/>
          <w:szCs w:val="28"/>
        </w:rPr>
        <w:t>на флаге</w:t>
      </w:r>
      <w:r>
        <w:rPr>
          <w:sz w:val="28"/>
          <w:szCs w:val="28"/>
        </w:rPr>
        <w:t xml:space="preserve"> располагаются в следующем порядке:</w:t>
      </w:r>
    </w:p>
    <w:p w:rsidR="001073EB" w:rsidRDefault="001073EB" w:rsidP="001073EB">
      <w:pPr>
        <w:spacing w:line="276" w:lineRule="auto"/>
        <w:ind w:left="708"/>
        <w:rPr>
          <w:sz w:val="28"/>
          <w:szCs w:val="28"/>
        </w:rPr>
      </w:pPr>
      <w:r>
        <w:rPr>
          <w:sz w:val="28"/>
          <w:szCs w:val="28"/>
        </w:rPr>
        <w:t xml:space="preserve">а. </w:t>
      </w:r>
      <w:r w:rsidRPr="00FA3BDA">
        <w:rPr>
          <w:sz w:val="28"/>
          <w:szCs w:val="28"/>
        </w:rPr>
        <w:t>красный, синий, желтый, зеленый, черный</w:t>
      </w:r>
    </w:p>
    <w:p w:rsidR="001073EB" w:rsidRDefault="001073EB" w:rsidP="001073EB">
      <w:pPr>
        <w:spacing w:line="276" w:lineRule="auto"/>
        <w:ind w:left="708"/>
        <w:rPr>
          <w:sz w:val="28"/>
          <w:szCs w:val="28"/>
        </w:rPr>
      </w:pPr>
      <w:r>
        <w:rPr>
          <w:sz w:val="28"/>
          <w:szCs w:val="28"/>
        </w:rPr>
        <w:t>б.</w:t>
      </w:r>
      <w:r w:rsidRPr="00FA3BDA">
        <w:rPr>
          <w:sz w:val="28"/>
          <w:szCs w:val="28"/>
        </w:rPr>
        <w:t xml:space="preserve">зеленый, черный, красный, синий, желтый </w:t>
      </w:r>
    </w:p>
    <w:p w:rsidR="001073EB" w:rsidRDefault="001073EB" w:rsidP="001073EB">
      <w:pPr>
        <w:spacing w:line="276" w:lineRule="auto"/>
        <w:ind w:firstLine="708"/>
        <w:rPr>
          <w:sz w:val="28"/>
          <w:szCs w:val="28"/>
        </w:rPr>
      </w:pPr>
      <w:r>
        <w:rPr>
          <w:sz w:val="28"/>
          <w:szCs w:val="28"/>
        </w:rPr>
        <w:t>в.</w:t>
      </w:r>
      <w:r w:rsidRPr="00FA3BDA">
        <w:rPr>
          <w:sz w:val="28"/>
          <w:szCs w:val="28"/>
        </w:rPr>
        <w:t>синий, желтый, красный, зеленый, черный</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19. </w:t>
      </w:r>
      <w:r w:rsidRPr="00FA3BDA">
        <w:rPr>
          <w:sz w:val="28"/>
          <w:szCs w:val="28"/>
        </w:rPr>
        <w:t>Вес баскетбольного мяча</w:t>
      </w:r>
      <w:r>
        <w:rPr>
          <w:sz w:val="28"/>
          <w:szCs w:val="28"/>
        </w:rPr>
        <w:t xml:space="preserve"> составляет:</w:t>
      </w:r>
    </w:p>
    <w:p w:rsidR="001073EB" w:rsidRDefault="001073EB" w:rsidP="001073EB">
      <w:pPr>
        <w:spacing w:line="276" w:lineRule="auto"/>
        <w:ind w:left="708"/>
        <w:rPr>
          <w:sz w:val="28"/>
          <w:szCs w:val="28"/>
        </w:rPr>
      </w:pPr>
      <w:r>
        <w:rPr>
          <w:sz w:val="28"/>
          <w:szCs w:val="28"/>
        </w:rPr>
        <w:t>а.</w:t>
      </w:r>
      <w:r w:rsidRPr="00FA3BDA">
        <w:rPr>
          <w:sz w:val="28"/>
          <w:szCs w:val="28"/>
        </w:rPr>
        <w:t>500-600г</w:t>
      </w:r>
    </w:p>
    <w:p w:rsidR="001073EB" w:rsidRDefault="001073EB" w:rsidP="001073EB">
      <w:pPr>
        <w:spacing w:line="276" w:lineRule="auto"/>
        <w:ind w:left="708"/>
        <w:rPr>
          <w:sz w:val="28"/>
          <w:szCs w:val="28"/>
        </w:rPr>
      </w:pPr>
      <w:r>
        <w:rPr>
          <w:sz w:val="28"/>
          <w:szCs w:val="28"/>
        </w:rPr>
        <w:t>б.</w:t>
      </w:r>
      <w:r w:rsidRPr="00FA3BDA">
        <w:rPr>
          <w:sz w:val="28"/>
          <w:szCs w:val="28"/>
        </w:rPr>
        <w:t>100-200г</w:t>
      </w:r>
    </w:p>
    <w:p w:rsidR="001073EB" w:rsidRDefault="001073EB" w:rsidP="001073EB">
      <w:pPr>
        <w:spacing w:line="276" w:lineRule="auto"/>
        <w:ind w:firstLine="708"/>
        <w:rPr>
          <w:sz w:val="28"/>
          <w:szCs w:val="28"/>
        </w:rPr>
      </w:pPr>
      <w:r>
        <w:rPr>
          <w:sz w:val="28"/>
          <w:szCs w:val="28"/>
        </w:rPr>
        <w:t>в.</w:t>
      </w:r>
      <w:r w:rsidRPr="00FA3BDA">
        <w:rPr>
          <w:sz w:val="28"/>
          <w:szCs w:val="28"/>
        </w:rPr>
        <w:t>900-950г</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20. Если в</w:t>
      </w:r>
      <w:r w:rsidRPr="00FA3BDA">
        <w:rPr>
          <w:sz w:val="28"/>
          <w:szCs w:val="28"/>
        </w:rPr>
        <w:t>о время игры в волейбол игрок отбивает мяч ногой</w:t>
      </w:r>
      <w:r>
        <w:rPr>
          <w:sz w:val="28"/>
          <w:szCs w:val="28"/>
        </w:rPr>
        <w:t xml:space="preserve">, то: </w:t>
      </w:r>
    </w:p>
    <w:p w:rsidR="001073EB" w:rsidRDefault="001073EB" w:rsidP="001073EB">
      <w:pPr>
        <w:spacing w:line="276" w:lineRule="auto"/>
        <w:ind w:left="708"/>
        <w:rPr>
          <w:sz w:val="28"/>
          <w:szCs w:val="28"/>
        </w:rPr>
      </w:pPr>
      <w:r>
        <w:rPr>
          <w:sz w:val="28"/>
          <w:szCs w:val="28"/>
        </w:rPr>
        <w:t xml:space="preserve">а. </w:t>
      </w:r>
      <w:r w:rsidRPr="00FA3BDA">
        <w:rPr>
          <w:sz w:val="28"/>
          <w:szCs w:val="28"/>
        </w:rPr>
        <w:t>звучит свисток, игра останавливается</w:t>
      </w:r>
    </w:p>
    <w:p w:rsidR="001073EB" w:rsidRDefault="001073EB" w:rsidP="001073EB">
      <w:pPr>
        <w:spacing w:line="276" w:lineRule="auto"/>
        <w:ind w:left="708"/>
        <w:rPr>
          <w:sz w:val="28"/>
          <w:szCs w:val="28"/>
        </w:rPr>
      </w:pPr>
      <w:r>
        <w:rPr>
          <w:sz w:val="28"/>
          <w:szCs w:val="28"/>
        </w:rPr>
        <w:t>б.</w:t>
      </w:r>
      <w:r w:rsidRPr="00FA3BDA">
        <w:rPr>
          <w:sz w:val="28"/>
          <w:szCs w:val="28"/>
        </w:rPr>
        <w:t>игра продолжается</w:t>
      </w:r>
    </w:p>
    <w:p w:rsidR="001073EB" w:rsidRDefault="001073EB" w:rsidP="001073EB">
      <w:pPr>
        <w:spacing w:line="276" w:lineRule="auto"/>
        <w:ind w:firstLine="708"/>
        <w:rPr>
          <w:sz w:val="28"/>
          <w:szCs w:val="28"/>
        </w:rPr>
      </w:pPr>
      <w:r>
        <w:rPr>
          <w:sz w:val="28"/>
          <w:szCs w:val="28"/>
        </w:rPr>
        <w:t xml:space="preserve">в. </w:t>
      </w:r>
      <w:r w:rsidRPr="00FA3BDA">
        <w:rPr>
          <w:sz w:val="28"/>
          <w:szCs w:val="28"/>
        </w:rPr>
        <w:t>игрок удаляе</w:t>
      </w:r>
      <w:r>
        <w:rPr>
          <w:sz w:val="28"/>
          <w:szCs w:val="28"/>
        </w:rPr>
        <w:t>тся.</w:t>
      </w: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Default="001073EB" w:rsidP="001073EB">
      <w:pPr>
        <w:spacing w:line="276" w:lineRule="auto"/>
        <w:ind w:firstLine="708"/>
        <w:rPr>
          <w:sz w:val="28"/>
          <w:szCs w:val="28"/>
        </w:rPr>
      </w:pPr>
    </w:p>
    <w:p w:rsidR="001073EB" w:rsidRPr="001073EB" w:rsidRDefault="001073EB" w:rsidP="001073EB">
      <w:pPr>
        <w:spacing w:line="276" w:lineRule="auto"/>
        <w:ind w:firstLine="708"/>
        <w:rPr>
          <w:sz w:val="28"/>
          <w:szCs w:val="28"/>
        </w:rPr>
      </w:pPr>
      <w:r>
        <w:rPr>
          <w:sz w:val="28"/>
          <w:szCs w:val="28"/>
        </w:rPr>
        <w:lastRenderedPageBreak/>
        <w:t xml:space="preserve">                         </w:t>
      </w:r>
      <w:r>
        <w:rPr>
          <w:b/>
          <w:sz w:val="28"/>
          <w:szCs w:val="28"/>
        </w:rPr>
        <w:t xml:space="preserve">  Итоговый урок</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b/>
          <w:bCs/>
          <w:color w:val="000000"/>
          <w:sz w:val="28"/>
          <w:szCs w:val="28"/>
          <w:lang w:eastAsia="en-US"/>
        </w:rPr>
        <w:t xml:space="preserve">Выполните тестовое задание </w:t>
      </w:r>
    </w:p>
    <w:p w:rsidR="001073EB" w:rsidRPr="006C42D3" w:rsidRDefault="001073EB" w:rsidP="001073EB">
      <w:pPr>
        <w:autoSpaceDE w:val="0"/>
        <w:autoSpaceDN w:val="0"/>
        <w:adjustRightInd w:val="0"/>
        <w:spacing w:line="360" w:lineRule="auto"/>
        <w:ind w:firstLine="709"/>
        <w:rPr>
          <w:color w:val="000000"/>
          <w:sz w:val="28"/>
          <w:szCs w:val="28"/>
          <w:lang w:eastAsia="en-US"/>
        </w:rPr>
      </w:pPr>
      <w:r w:rsidRPr="006C42D3">
        <w:rPr>
          <w:b/>
          <w:bCs/>
          <w:color w:val="000000"/>
          <w:sz w:val="28"/>
          <w:szCs w:val="28"/>
          <w:lang w:eastAsia="en-US"/>
        </w:rPr>
        <w:t>Общие рекомендации по выполнению тест</w:t>
      </w:r>
      <w:r>
        <w:rPr>
          <w:b/>
          <w:bCs/>
          <w:color w:val="000000"/>
          <w:sz w:val="28"/>
          <w:szCs w:val="28"/>
          <w:lang w:eastAsia="en-US"/>
        </w:rPr>
        <w:t>ового задания</w:t>
      </w:r>
    </w:p>
    <w:p w:rsidR="001073EB" w:rsidRPr="006C42D3" w:rsidRDefault="001073EB" w:rsidP="001073EB">
      <w:pPr>
        <w:autoSpaceDE w:val="0"/>
        <w:autoSpaceDN w:val="0"/>
        <w:adjustRightInd w:val="0"/>
        <w:spacing w:line="360" w:lineRule="auto"/>
        <w:ind w:firstLine="709"/>
        <w:jc w:val="both"/>
        <w:rPr>
          <w:color w:val="000000"/>
          <w:sz w:val="28"/>
          <w:szCs w:val="28"/>
          <w:lang w:eastAsia="en-US"/>
        </w:rPr>
      </w:pPr>
      <w:r w:rsidRPr="006C42D3">
        <w:rPr>
          <w:color w:val="000000"/>
          <w:sz w:val="28"/>
          <w:szCs w:val="28"/>
          <w:lang w:eastAsia="en-US"/>
        </w:rPr>
        <w:t>1. Внимательно прочитайте задание, выберите правильны</w:t>
      </w:r>
      <w:r>
        <w:rPr>
          <w:color w:val="000000"/>
          <w:sz w:val="28"/>
          <w:szCs w:val="28"/>
          <w:lang w:eastAsia="en-US"/>
        </w:rPr>
        <w:t>й</w:t>
      </w:r>
      <w:r w:rsidRPr="006C42D3">
        <w:rPr>
          <w:color w:val="000000"/>
          <w:sz w:val="28"/>
          <w:szCs w:val="28"/>
          <w:lang w:eastAsia="en-US"/>
        </w:rPr>
        <w:t xml:space="preserve"> вариант отв</w:t>
      </w:r>
      <w:r w:rsidRPr="006C42D3">
        <w:rPr>
          <w:color w:val="000000"/>
          <w:sz w:val="28"/>
          <w:szCs w:val="28"/>
          <w:lang w:eastAsia="en-US"/>
        </w:rPr>
        <w:t>е</w:t>
      </w:r>
      <w:r w:rsidRPr="006C42D3">
        <w:rPr>
          <w:color w:val="000000"/>
          <w:sz w:val="28"/>
          <w:szCs w:val="28"/>
          <w:lang w:eastAsia="en-US"/>
        </w:rPr>
        <w:t xml:space="preserve">та. </w:t>
      </w:r>
    </w:p>
    <w:p w:rsidR="001073EB" w:rsidRDefault="001073EB" w:rsidP="001073EB">
      <w:pPr>
        <w:autoSpaceDE w:val="0"/>
        <w:autoSpaceDN w:val="0"/>
        <w:adjustRightInd w:val="0"/>
        <w:spacing w:line="360" w:lineRule="auto"/>
        <w:ind w:firstLine="709"/>
        <w:jc w:val="both"/>
        <w:rPr>
          <w:color w:val="000000"/>
          <w:sz w:val="28"/>
          <w:szCs w:val="28"/>
          <w:lang w:eastAsia="en-US"/>
        </w:rPr>
      </w:pPr>
      <w:r w:rsidRPr="006C42D3">
        <w:rPr>
          <w:color w:val="000000"/>
          <w:sz w:val="28"/>
          <w:szCs w:val="28"/>
          <w:lang w:eastAsia="en-US"/>
        </w:rPr>
        <w:t xml:space="preserve">2. Задание выполняется </w:t>
      </w:r>
      <w:r>
        <w:rPr>
          <w:color w:val="000000"/>
          <w:sz w:val="28"/>
          <w:szCs w:val="28"/>
          <w:lang w:eastAsia="en-US"/>
        </w:rPr>
        <w:t>на бланке ответа</w:t>
      </w:r>
      <w:r w:rsidRPr="006C42D3">
        <w:rPr>
          <w:color w:val="000000"/>
          <w:sz w:val="28"/>
          <w:szCs w:val="28"/>
          <w:lang w:eastAsia="en-US"/>
        </w:rPr>
        <w:t xml:space="preserve"> и сдается для проверки </w:t>
      </w:r>
      <w:r>
        <w:rPr>
          <w:color w:val="000000"/>
          <w:sz w:val="28"/>
          <w:szCs w:val="28"/>
          <w:lang w:eastAsia="en-US"/>
        </w:rPr>
        <w:t>преп</w:t>
      </w:r>
      <w:r>
        <w:rPr>
          <w:color w:val="000000"/>
          <w:sz w:val="28"/>
          <w:szCs w:val="28"/>
          <w:lang w:eastAsia="en-US"/>
        </w:rPr>
        <w:t>о</w:t>
      </w:r>
      <w:r>
        <w:rPr>
          <w:color w:val="000000"/>
          <w:sz w:val="28"/>
          <w:szCs w:val="28"/>
          <w:lang w:eastAsia="en-US"/>
        </w:rPr>
        <w:t xml:space="preserve">давателю. </w:t>
      </w:r>
    </w:p>
    <w:p w:rsidR="001073EB" w:rsidRPr="0001362D" w:rsidRDefault="001073EB" w:rsidP="001073EB">
      <w:pPr>
        <w:autoSpaceDE w:val="0"/>
        <w:autoSpaceDN w:val="0"/>
        <w:adjustRightInd w:val="0"/>
        <w:spacing w:line="360" w:lineRule="auto"/>
        <w:ind w:firstLine="709"/>
        <w:jc w:val="both"/>
        <w:rPr>
          <w:color w:val="000000"/>
          <w:sz w:val="28"/>
          <w:szCs w:val="28"/>
          <w:lang w:eastAsia="en-US"/>
        </w:rPr>
      </w:pPr>
    </w:p>
    <w:p w:rsidR="001073EB" w:rsidRPr="00FA3BDA" w:rsidRDefault="001073EB" w:rsidP="001073EB">
      <w:pPr>
        <w:spacing w:line="276" w:lineRule="auto"/>
        <w:rPr>
          <w:sz w:val="28"/>
          <w:szCs w:val="28"/>
        </w:rPr>
      </w:pPr>
      <w:r>
        <w:rPr>
          <w:sz w:val="28"/>
          <w:szCs w:val="28"/>
        </w:rPr>
        <w:t xml:space="preserve">1. </w:t>
      </w:r>
      <w:r w:rsidRPr="00FA3BDA">
        <w:rPr>
          <w:sz w:val="28"/>
          <w:szCs w:val="28"/>
        </w:rPr>
        <w:t>Способность выполнять движения с большой амплитудой за счет эластичн</w:t>
      </w:r>
      <w:r w:rsidRPr="00FA3BDA">
        <w:rPr>
          <w:sz w:val="28"/>
          <w:szCs w:val="28"/>
        </w:rPr>
        <w:t>о</w:t>
      </w:r>
      <w:r w:rsidRPr="00FA3BDA">
        <w:rPr>
          <w:sz w:val="28"/>
          <w:szCs w:val="28"/>
        </w:rPr>
        <w:t xml:space="preserve">сти мышц, сухожилий, связок </w:t>
      </w:r>
      <w:r>
        <w:rPr>
          <w:sz w:val="28"/>
          <w:szCs w:val="28"/>
        </w:rPr>
        <w:t xml:space="preserve">– </w:t>
      </w:r>
      <w:r w:rsidRPr="00FA3BDA">
        <w:rPr>
          <w:sz w:val="28"/>
          <w:szCs w:val="28"/>
        </w:rPr>
        <w:t>это:</w:t>
      </w:r>
    </w:p>
    <w:p w:rsidR="001073EB" w:rsidRDefault="001073EB" w:rsidP="001073EB">
      <w:pPr>
        <w:spacing w:line="276" w:lineRule="auto"/>
        <w:ind w:left="708"/>
        <w:rPr>
          <w:sz w:val="28"/>
          <w:szCs w:val="28"/>
        </w:rPr>
      </w:pPr>
      <w:r>
        <w:rPr>
          <w:sz w:val="28"/>
          <w:szCs w:val="28"/>
        </w:rPr>
        <w:t xml:space="preserve">а. </w:t>
      </w:r>
      <w:r w:rsidRPr="00FA3BDA">
        <w:rPr>
          <w:sz w:val="28"/>
          <w:szCs w:val="28"/>
        </w:rPr>
        <w:t>быстрота</w:t>
      </w:r>
    </w:p>
    <w:p w:rsidR="001073EB" w:rsidRDefault="001073EB" w:rsidP="001073EB">
      <w:pPr>
        <w:spacing w:line="276" w:lineRule="auto"/>
        <w:ind w:left="708"/>
        <w:rPr>
          <w:sz w:val="28"/>
          <w:szCs w:val="28"/>
        </w:rPr>
      </w:pPr>
      <w:r>
        <w:rPr>
          <w:sz w:val="28"/>
          <w:szCs w:val="28"/>
        </w:rPr>
        <w:t>б.</w:t>
      </w:r>
      <w:r w:rsidRPr="00FA3BDA">
        <w:rPr>
          <w:sz w:val="28"/>
          <w:szCs w:val="28"/>
        </w:rPr>
        <w:t>гибкость</w:t>
      </w:r>
    </w:p>
    <w:p w:rsidR="001073EB" w:rsidRDefault="001073EB" w:rsidP="001073EB">
      <w:pPr>
        <w:spacing w:line="276" w:lineRule="auto"/>
        <w:ind w:firstLine="708"/>
        <w:rPr>
          <w:sz w:val="28"/>
          <w:szCs w:val="28"/>
        </w:rPr>
      </w:pPr>
      <w:r>
        <w:rPr>
          <w:sz w:val="28"/>
          <w:szCs w:val="28"/>
        </w:rPr>
        <w:t>в.</w:t>
      </w:r>
      <w:r w:rsidRPr="00FA3BDA">
        <w:rPr>
          <w:sz w:val="28"/>
          <w:szCs w:val="28"/>
        </w:rPr>
        <w:t>силовая выносливость</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2. </w:t>
      </w:r>
      <w:r w:rsidRPr="00FA3BDA">
        <w:rPr>
          <w:sz w:val="28"/>
          <w:szCs w:val="28"/>
        </w:rPr>
        <w:t>Снижения нагрузок на стопу ведет к:</w:t>
      </w:r>
    </w:p>
    <w:p w:rsidR="001073EB" w:rsidRDefault="001073EB" w:rsidP="001073EB">
      <w:pPr>
        <w:spacing w:line="276" w:lineRule="auto"/>
        <w:ind w:left="708"/>
        <w:rPr>
          <w:sz w:val="28"/>
          <w:szCs w:val="28"/>
        </w:rPr>
      </w:pPr>
      <w:r>
        <w:rPr>
          <w:sz w:val="28"/>
          <w:szCs w:val="28"/>
        </w:rPr>
        <w:t xml:space="preserve">а. </w:t>
      </w:r>
      <w:r w:rsidRPr="00FA3BDA">
        <w:rPr>
          <w:sz w:val="28"/>
          <w:szCs w:val="28"/>
        </w:rPr>
        <w:t>сколиозу</w:t>
      </w:r>
    </w:p>
    <w:p w:rsidR="001073EB" w:rsidRDefault="001073EB" w:rsidP="001073EB">
      <w:pPr>
        <w:spacing w:line="276" w:lineRule="auto"/>
        <w:ind w:left="708"/>
        <w:rPr>
          <w:sz w:val="28"/>
          <w:szCs w:val="28"/>
        </w:rPr>
      </w:pPr>
      <w:r>
        <w:rPr>
          <w:sz w:val="28"/>
          <w:szCs w:val="28"/>
        </w:rPr>
        <w:t>б.</w:t>
      </w:r>
      <w:r w:rsidRPr="00FA3BDA">
        <w:rPr>
          <w:sz w:val="28"/>
          <w:szCs w:val="28"/>
        </w:rPr>
        <w:t>головной боли</w:t>
      </w:r>
    </w:p>
    <w:p w:rsidR="001073EB" w:rsidRDefault="001073EB" w:rsidP="001073EB">
      <w:pPr>
        <w:spacing w:line="276" w:lineRule="auto"/>
        <w:ind w:firstLine="708"/>
        <w:rPr>
          <w:sz w:val="28"/>
          <w:szCs w:val="28"/>
        </w:rPr>
      </w:pPr>
      <w:r>
        <w:rPr>
          <w:sz w:val="28"/>
          <w:szCs w:val="28"/>
        </w:rPr>
        <w:t>в.</w:t>
      </w:r>
      <w:r w:rsidRPr="00FA3BDA">
        <w:rPr>
          <w:sz w:val="28"/>
          <w:szCs w:val="28"/>
        </w:rPr>
        <w:t>плоскостопию</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3. </w:t>
      </w:r>
      <w:r w:rsidRPr="00FA3BDA">
        <w:rPr>
          <w:sz w:val="28"/>
          <w:szCs w:val="28"/>
        </w:rPr>
        <w:t>При переломе предплечья фиксируется:</w:t>
      </w:r>
    </w:p>
    <w:p w:rsidR="001073EB" w:rsidRDefault="001073EB" w:rsidP="001073EB">
      <w:pPr>
        <w:spacing w:line="276" w:lineRule="auto"/>
        <w:ind w:left="708"/>
        <w:rPr>
          <w:sz w:val="28"/>
          <w:szCs w:val="28"/>
        </w:rPr>
      </w:pPr>
      <w:r>
        <w:rPr>
          <w:sz w:val="28"/>
          <w:szCs w:val="28"/>
        </w:rPr>
        <w:t xml:space="preserve">а. </w:t>
      </w:r>
      <w:r w:rsidRPr="00FA3BDA">
        <w:rPr>
          <w:sz w:val="28"/>
          <w:szCs w:val="28"/>
        </w:rPr>
        <w:t>локтевой, лучезапястный сустав</w:t>
      </w:r>
    </w:p>
    <w:p w:rsidR="001073EB" w:rsidRDefault="001073EB" w:rsidP="001073EB">
      <w:pPr>
        <w:spacing w:line="276" w:lineRule="auto"/>
        <w:ind w:left="708"/>
        <w:rPr>
          <w:sz w:val="28"/>
          <w:szCs w:val="28"/>
        </w:rPr>
      </w:pPr>
      <w:r>
        <w:rPr>
          <w:sz w:val="28"/>
          <w:szCs w:val="28"/>
        </w:rPr>
        <w:t>б.</w:t>
      </w:r>
      <w:r w:rsidRPr="00FA3BDA">
        <w:rPr>
          <w:sz w:val="28"/>
          <w:szCs w:val="28"/>
        </w:rPr>
        <w:t>плечевой, локтевой сустав</w:t>
      </w:r>
    </w:p>
    <w:p w:rsidR="001073EB" w:rsidRDefault="001073EB" w:rsidP="001073EB">
      <w:pPr>
        <w:spacing w:line="276" w:lineRule="auto"/>
        <w:ind w:firstLine="708"/>
        <w:rPr>
          <w:sz w:val="28"/>
          <w:szCs w:val="28"/>
        </w:rPr>
      </w:pPr>
      <w:r>
        <w:rPr>
          <w:sz w:val="28"/>
          <w:szCs w:val="28"/>
        </w:rPr>
        <w:t>в.</w:t>
      </w:r>
      <w:r w:rsidRPr="00FA3BDA">
        <w:rPr>
          <w:sz w:val="28"/>
          <w:szCs w:val="28"/>
        </w:rPr>
        <w:t>лучезапястный, плечевой сустав</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4. </w:t>
      </w:r>
      <w:r w:rsidRPr="00FA3BDA">
        <w:rPr>
          <w:sz w:val="28"/>
          <w:szCs w:val="28"/>
        </w:rPr>
        <w:t>Быстрота необходима при:</w:t>
      </w:r>
    </w:p>
    <w:p w:rsidR="001073EB" w:rsidRDefault="001073EB" w:rsidP="001073EB">
      <w:pPr>
        <w:spacing w:line="276" w:lineRule="auto"/>
        <w:ind w:left="708"/>
        <w:rPr>
          <w:sz w:val="28"/>
          <w:szCs w:val="28"/>
        </w:rPr>
      </w:pPr>
      <w:r>
        <w:rPr>
          <w:sz w:val="28"/>
          <w:szCs w:val="28"/>
        </w:rPr>
        <w:t xml:space="preserve">а. </w:t>
      </w:r>
      <w:r w:rsidRPr="00FA3BDA">
        <w:rPr>
          <w:sz w:val="28"/>
          <w:szCs w:val="28"/>
        </w:rPr>
        <w:t>рывке штанги</w:t>
      </w:r>
    </w:p>
    <w:p w:rsidR="001073EB" w:rsidRDefault="001073EB" w:rsidP="001073EB">
      <w:pPr>
        <w:spacing w:line="276" w:lineRule="auto"/>
        <w:ind w:left="708"/>
        <w:rPr>
          <w:sz w:val="28"/>
          <w:szCs w:val="28"/>
        </w:rPr>
      </w:pPr>
      <w:r>
        <w:rPr>
          <w:sz w:val="28"/>
          <w:szCs w:val="28"/>
        </w:rPr>
        <w:t>б.</w:t>
      </w:r>
      <w:r w:rsidRPr="00FA3BDA">
        <w:rPr>
          <w:sz w:val="28"/>
          <w:szCs w:val="28"/>
        </w:rPr>
        <w:t>спринтерском беге</w:t>
      </w:r>
    </w:p>
    <w:p w:rsidR="001073EB" w:rsidRDefault="001073EB" w:rsidP="001073EB">
      <w:pPr>
        <w:spacing w:line="276" w:lineRule="auto"/>
        <w:ind w:firstLine="708"/>
        <w:rPr>
          <w:sz w:val="28"/>
          <w:szCs w:val="28"/>
        </w:rPr>
      </w:pPr>
      <w:r>
        <w:rPr>
          <w:sz w:val="28"/>
          <w:szCs w:val="28"/>
        </w:rPr>
        <w:t>в.</w:t>
      </w:r>
      <w:r w:rsidRPr="00FA3BDA">
        <w:rPr>
          <w:sz w:val="28"/>
          <w:szCs w:val="28"/>
        </w:rPr>
        <w:t>гимнастике</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5.  </w:t>
      </w:r>
      <w:r w:rsidRPr="00FA3BDA">
        <w:rPr>
          <w:sz w:val="28"/>
          <w:szCs w:val="28"/>
        </w:rPr>
        <w:t xml:space="preserve">При открытом переломе первая </w:t>
      </w:r>
      <w:r>
        <w:rPr>
          <w:sz w:val="28"/>
          <w:szCs w:val="28"/>
        </w:rPr>
        <w:t xml:space="preserve">доврачебная  </w:t>
      </w:r>
      <w:r w:rsidRPr="00FA3BDA">
        <w:rPr>
          <w:sz w:val="28"/>
          <w:szCs w:val="28"/>
        </w:rPr>
        <w:t>помощь</w:t>
      </w:r>
      <w:r>
        <w:rPr>
          <w:sz w:val="28"/>
          <w:szCs w:val="28"/>
        </w:rPr>
        <w:t xml:space="preserve"> заключается в том, чтобы</w:t>
      </w:r>
      <w:r w:rsidRPr="00FA3BDA">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наложить шину</w:t>
      </w:r>
    </w:p>
    <w:p w:rsidR="001073EB" w:rsidRDefault="001073EB" w:rsidP="001073EB">
      <w:pPr>
        <w:spacing w:line="276" w:lineRule="auto"/>
        <w:ind w:left="708"/>
        <w:rPr>
          <w:sz w:val="28"/>
          <w:szCs w:val="28"/>
        </w:rPr>
      </w:pPr>
      <w:r>
        <w:rPr>
          <w:sz w:val="28"/>
          <w:szCs w:val="28"/>
        </w:rPr>
        <w:t>б.</w:t>
      </w:r>
      <w:r w:rsidRPr="00FA3BDA">
        <w:rPr>
          <w:sz w:val="28"/>
          <w:szCs w:val="28"/>
        </w:rPr>
        <w:t>наложить шину и повязку</w:t>
      </w:r>
    </w:p>
    <w:p w:rsidR="001073EB" w:rsidRDefault="001073EB" w:rsidP="001073EB">
      <w:pPr>
        <w:spacing w:line="276" w:lineRule="auto"/>
        <w:ind w:firstLine="708"/>
        <w:rPr>
          <w:sz w:val="28"/>
          <w:szCs w:val="28"/>
        </w:rPr>
      </w:pPr>
      <w:r>
        <w:rPr>
          <w:sz w:val="28"/>
          <w:szCs w:val="28"/>
        </w:rPr>
        <w:t>в.</w:t>
      </w:r>
      <w:r w:rsidRPr="00FA3BDA">
        <w:rPr>
          <w:sz w:val="28"/>
          <w:szCs w:val="28"/>
        </w:rPr>
        <w:t>наложить повязку</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6. Н</w:t>
      </w:r>
      <w:r w:rsidRPr="00FA3BDA">
        <w:rPr>
          <w:sz w:val="28"/>
          <w:szCs w:val="28"/>
        </w:rPr>
        <w:t xml:space="preserve">аибольший эффект развития скоростных возможностей </w:t>
      </w:r>
      <w:r>
        <w:rPr>
          <w:sz w:val="28"/>
          <w:szCs w:val="28"/>
        </w:rPr>
        <w:t>обеспечивает:</w:t>
      </w:r>
    </w:p>
    <w:p w:rsidR="001073EB" w:rsidRDefault="001073EB" w:rsidP="001073EB">
      <w:pPr>
        <w:spacing w:line="276" w:lineRule="auto"/>
        <w:ind w:left="708"/>
        <w:rPr>
          <w:sz w:val="28"/>
          <w:szCs w:val="28"/>
        </w:rPr>
      </w:pPr>
      <w:r>
        <w:rPr>
          <w:sz w:val="28"/>
          <w:szCs w:val="28"/>
        </w:rPr>
        <w:t xml:space="preserve">а. </w:t>
      </w:r>
      <w:r w:rsidRPr="00FA3BDA">
        <w:rPr>
          <w:sz w:val="28"/>
          <w:szCs w:val="28"/>
        </w:rPr>
        <w:t>спринтерский бег</w:t>
      </w:r>
    </w:p>
    <w:p w:rsidR="001073EB" w:rsidRDefault="001073EB" w:rsidP="001073EB">
      <w:pPr>
        <w:spacing w:line="276" w:lineRule="auto"/>
        <w:ind w:left="708"/>
        <w:rPr>
          <w:sz w:val="28"/>
          <w:szCs w:val="28"/>
        </w:rPr>
      </w:pPr>
      <w:r>
        <w:rPr>
          <w:sz w:val="28"/>
          <w:szCs w:val="28"/>
        </w:rPr>
        <w:t>б.</w:t>
      </w:r>
      <w:r w:rsidRPr="00FA3BDA">
        <w:rPr>
          <w:sz w:val="28"/>
          <w:szCs w:val="28"/>
        </w:rPr>
        <w:t>стайерский бег</w:t>
      </w:r>
    </w:p>
    <w:p w:rsidR="001073EB" w:rsidRDefault="001073EB" w:rsidP="001073EB">
      <w:pPr>
        <w:spacing w:line="276" w:lineRule="auto"/>
        <w:ind w:firstLine="708"/>
        <w:rPr>
          <w:sz w:val="28"/>
          <w:szCs w:val="28"/>
        </w:rPr>
      </w:pPr>
      <w:r>
        <w:rPr>
          <w:sz w:val="28"/>
          <w:szCs w:val="28"/>
        </w:rPr>
        <w:lastRenderedPageBreak/>
        <w:t>в.</w:t>
      </w:r>
      <w:r w:rsidRPr="00FA3BDA">
        <w:rPr>
          <w:sz w:val="28"/>
          <w:szCs w:val="28"/>
        </w:rPr>
        <w:t>плавание</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7. В</w:t>
      </w:r>
      <w:r w:rsidRPr="00FA3BDA">
        <w:rPr>
          <w:sz w:val="28"/>
          <w:szCs w:val="28"/>
        </w:rPr>
        <w:t xml:space="preserve"> спортивной гимнастике применяется:</w:t>
      </w:r>
    </w:p>
    <w:p w:rsidR="001073EB" w:rsidRDefault="001073EB" w:rsidP="001073EB">
      <w:pPr>
        <w:spacing w:line="276" w:lineRule="auto"/>
        <w:ind w:left="708"/>
        <w:rPr>
          <w:sz w:val="28"/>
          <w:szCs w:val="28"/>
        </w:rPr>
      </w:pPr>
      <w:r>
        <w:rPr>
          <w:sz w:val="28"/>
          <w:szCs w:val="28"/>
        </w:rPr>
        <w:t xml:space="preserve">а. </w:t>
      </w:r>
      <w:r w:rsidRPr="00FA3BDA">
        <w:rPr>
          <w:sz w:val="28"/>
          <w:szCs w:val="28"/>
        </w:rPr>
        <w:t>булава</w:t>
      </w:r>
    </w:p>
    <w:p w:rsidR="001073EB" w:rsidRDefault="001073EB" w:rsidP="001073EB">
      <w:pPr>
        <w:spacing w:line="276" w:lineRule="auto"/>
        <w:ind w:left="708"/>
        <w:rPr>
          <w:sz w:val="28"/>
          <w:szCs w:val="28"/>
        </w:rPr>
      </w:pPr>
      <w:r>
        <w:rPr>
          <w:sz w:val="28"/>
          <w:szCs w:val="28"/>
        </w:rPr>
        <w:t>б.</w:t>
      </w:r>
      <w:r w:rsidRPr="00FA3BDA">
        <w:rPr>
          <w:sz w:val="28"/>
          <w:szCs w:val="28"/>
        </w:rPr>
        <w:t>скакалка</w:t>
      </w:r>
    </w:p>
    <w:p w:rsidR="001073EB" w:rsidRDefault="001073EB" w:rsidP="001073EB">
      <w:pPr>
        <w:spacing w:line="276" w:lineRule="auto"/>
        <w:ind w:firstLine="708"/>
        <w:rPr>
          <w:sz w:val="28"/>
          <w:szCs w:val="28"/>
        </w:rPr>
      </w:pPr>
      <w:r>
        <w:rPr>
          <w:sz w:val="28"/>
          <w:szCs w:val="28"/>
        </w:rPr>
        <w:t>в.</w:t>
      </w:r>
      <w:r w:rsidRPr="00FA3BDA">
        <w:rPr>
          <w:sz w:val="28"/>
          <w:szCs w:val="28"/>
        </w:rPr>
        <w:t>кольцо</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sidRPr="00891FCB">
        <w:rPr>
          <w:sz w:val="28"/>
          <w:szCs w:val="28"/>
        </w:rPr>
        <w:t>8.</w:t>
      </w:r>
      <w:r w:rsidRPr="00FA3BDA">
        <w:rPr>
          <w:sz w:val="28"/>
          <w:szCs w:val="28"/>
        </w:rPr>
        <w:t>ЧСС у человека в состоянии покоя</w:t>
      </w:r>
      <w:r>
        <w:rPr>
          <w:sz w:val="28"/>
          <w:szCs w:val="28"/>
        </w:rPr>
        <w:t xml:space="preserve"> составляет:</w:t>
      </w:r>
    </w:p>
    <w:p w:rsidR="001073EB" w:rsidRDefault="001073EB" w:rsidP="001073EB">
      <w:pPr>
        <w:spacing w:line="276" w:lineRule="auto"/>
        <w:ind w:left="708"/>
        <w:rPr>
          <w:sz w:val="28"/>
          <w:szCs w:val="28"/>
        </w:rPr>
      </w:pPr>
      <w:r>
        <w:rPr>
          <w:sz w:val="28"/>
          <w:szCs w:val="28"/>
        </w:rPr>
        <w:t xml:space="preserve">а. </w:t>
      </w:r>
      <w:r w:rsidRPr="00FA3BDA">
        <w:rPr>
          <w:sz w:val="28"/>
          <w:szCs w:val="28"/>
        </w:rPr>
        <w:t>от 40 до 80 уд</w:t>
      </w:r>
      <w:r>
        <w:rPr>
          <w:sz w:val="28"/>
          <w:szCs w:val="28"/>
        </w:rPr>
        <w:t xml:space="preserve"> </w:t>
      </w:r>
      <w:r w:rsidRPr="00FA3BDA">
        <w:rPr>
          <w:sz w:val="28"/>
          <w:szCs w:val="28"/>
        </w:rPr>
        <w:t>\мин</w:t>
      </w:r>
    </w:p>
    <w:p w:rsidR="001073EB" w:rsidRDefault="001073EB" w:rsidP="001073EB">
      <w:pPr>
        <w:spacing w:line="276" w:lineRule="auto"/>
        <w:ind w:left="708"/>
        <w:rPr>
          <w:sz w:val="28"/>
          <w:szCs w:val="28"/>
        </w:rPr>
      </w:pPr>
      <w:r>
        <w:rPr>
          <w:sz w:val="28"/>
          <w:szCs w:val="28"/>
        </w:rPr>
        <w:t>б.</w:t>
      </w:r>
      <w:r w:rsidRPr="00FA3BDA">
        <w:rPr>
          <w:sz w:val="28"/>
          <w:szCs w:val="28"/>
        </w:rPr>
        <w:t>от 90 до 100 уд</w:t>
      </w:r>
      <w:r>
        <w:rPr>
          <w:sz w:val="28"/>
          <w:szCs w:val="28"/>
        </w:rPr>
        <w:t xml:space="preserve"> </w:t>
      </w:r>
      <w:r w:rsidRPr="00FA3BDA">
        <w:rPr>
          <w:sz w:val="28"/>
          <w:szCs w:val="28"/>
        </w:rPr>
        <w:t>\мин</w:t>
      </w:r>
    </w:p>
    <w:p w:rsidR="001073EB" w:rsidRDefault="001073EB" w:rsidP="001073EB">
      <w:pPr>
        <w:spacing w:line="276" w:lineRule="auto"/>
        <w:ind w:firstLine="708"/>
        <w:rPr>
          <w:sz w:val="28"/>
          <w:szCs w:val="28"/>
        </w:rPr>
      </w:pPr>
      <w:r>
        <w:rPr>
          <w:sz w:val="28"/>
          <w:szCs w:val="28"/>
        </w:rPr>
        <w:t>в.</w:t>
      </w:r>
      <w:r w:rsidRPr="00FA3BDA">
        <w:rPr>
          <w:sz w:val="28"/>
          <w:szCs w:val="28"/>
        </w:rPr>
        <w:t>от 30 до 70 уд</w:t>
      </w:r>
      <w:r>
        <w:rPr>
          <w:sz w:val="28"/>
          <w:szCs w:val="28"/>
        </w:rPr>
        <w:t xml:space="preserve"> </w:t>
      </w:r>
      <w:r w:rsidRPr="00FA3BDA">
        <w:rPr>
          <w:sz w:val="28"/>
          <w:szCs w:val="28"/>
        </w:rPr>
        <w:t>\мин</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9. </w:t>
      </w:r>
      <w:r w:rsidRPr="00FA3BDA">
        <w:rPr>
          <w:sz w:val="28"/>
          <w:szCs w:val="28"/>
        </w:rPr>
        <w:t xml:space="preserve">Темный цвет крови </w:t>
      </w:r>
      <w:r>
        <w:rPr>
          <w:sz w:val="28"/>
          <w:szCs w:val="28"/>
        </w:rPr>
        <w:t xml:space="preserve">бывает </w:t>
      </w:r>
      <w:r w:rsidRPr="00FA3BDA">
        <w:rPr>
          <w:sz w:val="28"/>
          <w:szCs w:val="28"/>
        </w:rPr>
        <w:t>при</w:t>
      </w:r>
      <w:r>
        <w:rPr>
          <w:sz w:val="28"/>
          <w:szCs w:val="28"/>
        </w:rPr>
        <w:t xml:space="preserve"> …… кровотечении.</w:t>
      </w:r>
    </w:p>
    <w:p w:rsidR="001073EB" w:rsidRDefault="001073EB" w:rsidP="001073EB">
      <w:pPr>
        <w:spacing w:line="276" w:lineRule="auto"/>
        <w:ind w:left="708"/>
        <w:rPr>
          <w:sz w:val="28"/>
          <w:szCs w:val="28"/>
        </w:rPr>
      </w:pPr>
      <w:r>
        <w:rPr>
          <w:sz w:val="28"/>
          <w:szCs w:val="28"/>
        </w:rPr>
        <w:t xml:space="preserve">а. </w:t>
      </w:r>
      <w:r w:rsidRPr="00FA3BDA">
        <w:rPr>
          <w:sz w:val="28"/>
          <w:szCs w:val="28"/>
        </w:rPr>
        <w:t>артериальном</w:t>
      </w:r>
    </w:p>
    <w:p w:rsidR="001073EB" w:rsidRDefault="001073EB" w:rsidP="001073EB">
      <w:pPr>
        <w:spacing w:line="276" w:lineRule="auto"/>
        <w:ind w:left="708"/>
        <w:rPr>
          <w:sz w:val="28"/>
          <w:szCs w:val="28"/>
        </w:rPr>
      </w:pPr>
      <w:r>
        <w:rPr>
          <w:sz w:val="28"/>
          <w:szCs w:val="28"/>
        </w:rPr>
        <w:t>б.</w:t>
      </w:r>
      <w:r w:rsidRPr="00FA3BDA">
        <w:rPr>
          <w:sz w:val="28"/>
          <w:szCs w:val="28"/>
        </w:rPr>
        <w:t>венозном</w:t>
      </w:r>
    </w:p>
    <w:p w:rsidR="001073EB" w:rsidRDefault="001073EB" w:rsidP="001073EB">
      <w:pPr>
        <w:spacing w:line="276" w:lineRule="auto"/>
        <w:ind w:firstLine="708"/>
        <w:rPr>
          <w:sz w:val="28"/>
          <w:szCs w:val="28"/>
        </w:rPr>
      </w:pPr>
      <w:r>
        <w:rPr>
          <w:sz w:val="28"/>
          <w:szCs w:val="28"/>
        </w:rPr>
        <w:t>в.</w:t>
      </w:r>
      <w:r w:rsidRPr="00FA3BDA">
        <w:rPr>
          <w:sz w:val="28"/>
          <w:szCs w:val="28"/>
        </w:rPr>
        <w:t>капиллярном</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10. </w:t>
      </w:r>
      <w:r w:rsidRPr="00FA3BDA">
        <w:rPr>
          <w:sz w:val="28"/>
          <w:szCs w:val="28"/>
        </w:rPr>
        <w:t>Плоскостопие приводит к</w:t>
      </w:r>
      <w:r>
        <w:rPr>
          <w:sz w:val="28"/>
          <w:szCs w:val="28"/>
        </w:rPr>
        <w:t>:</w:t>
      </w:r>
    </w:p>
    <w:p w:rsidR="001073EB" w:rsidRDefault="001073EB" w:rsidP="001073EB">
      <w:pPr>
        <w:spacing w:line="276" w:lineRule="auto"/>
        <w:ind w:left="708"/>
        <w:rPr>
          <w:sz w:val="28"/>
          <w:szCs w:val="28"/>
        </w:rPr>
      </w:pPr>
      <w:r>
        <w:rPr>
          <w:sz w:val="28"/>
          <w:szCs w:val="28"/>
        </w:rPr>
        <w:t>А .</w:t>
      </w:r>
      <w:r w:rsidRPr="00FA3BDA">
        <w:rPr>
          <w:sz w:val="28"/>
          <w:szCs w:val="28"/>
        </w:rPr>
        <w:t>микротравмам позвоночника</w:t>
      </w:r>
    </w:p>
    <w:p w:rsidR="001073EB" w:rsidRDefault="001073EB" w:rsidP="001073EB">
      <w:pPr>
        <w:spacing w:line="276" w:lineRule="auto"/>
        <w:ind w:left="708"/>
        <w:rPr>
          <w:sz w:val="28"/>
          <w:szCs w:val="28"/>
        </w:rPr>
      </w:pPr>
      <w:r>
        <w:rPr>
          <w:sz w:val="28"/>
          <w:szCs w:val="28"/>
        </w:rPr>
        <w:t>б.</w:t>
      </w:r>
      <w:r w:rsidRPr="00FA3BDA">
        <w:rPr>
          <w:sz w:val="28"/>
          <w:szCs w:val="28"/>
        </w:rPr>
        <w:t>перегрузкам организма</w:t>
      </w:r>
    </w:p>
    <w:p w:rsidR="001073EB" w:rsidRDefault="001073EB" w:rsidP="001073EB">
      <w:pPr>
        <w:spacing w:line="276" w:lineRule="auto"/>
        <w:ind w:firstLine="708"/>
        <w:rPr>
          <w:sz w:val="28"/>
          <w:szCs w:val="28"/>
        </w:rPr>
      </w:pPr>
      <w:r>
        <w:rPr>
          <w:sz w:val="28"/>
          <w:szCs w:val="28"/>
        </w:rPr>
        <w:t>в.</w:t>
      </w:r>
      <w:r w:rsidRPr="00FA3BDA">
        <w:rPr>
          <w:sz w:val="28"/>
          <w:szCs w:val="28"/>
        </w:rPr>
        <w:t>потере подвижности</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11. </w:t>
      </w:r>
      <w:r w:rsidRPr="00FA3BDA">
        <w:rPr>
          <w:sz w:val="28"/>
          <w:szCs w:val="28"/>
        </w:rPr>
        <w:t>При переломе плеча шиной фиксируют</w:t>
      </w:r>
      <w:r>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локтевой, лучезапястный суставы</w:t>
      </w:r>
    </w:p>
    <w:p w:rsidR="001073EB" w:rsidRDefault="001073EB" w:rsidP="001073EB">
      <w:pPr>
        <w:spacing w:line="276" w:lineRule="auto"/>
        <w:ind w:left="708"/>
        <w:rPr>
          <w:sz w:val="28"/>
          <w:szCs w:val="28"/>
        </w:rPr>
      </w:pPr>
      <w:r>
        <w:rPr>
          <w:sz w:val="28"/>
          <w:szCs w:val="28"/>
        </w:rPr>
        <w:t>б.</w:t>
      </w:r>
      <w:r w:rsidRPr="00FA3BDA">
        <w:rPr>
          <w:sz w:val="28"/>
          <w:szCs w:val="28"/>
        </w:rPr>
        <w:t>плечевой, локтевой суставы</w:t>
      </w:r>
    </w:p>
    <w:p w:rsidR="001073EB" w:rsidRDefault="001073EB" w:rsidP="001073EB">
      <w:pPr>
        <w:spacing w:line="276" w:lineRule="auto"/>
        <w:ind w:firstLine="708"/>
        <w:rPr>
          <w:sz w:val="28"/>
          <w:szCs w:val="28"/>
        </w:rPr>
      </w:pPr>
      <w:r>
        <w:rPr>
          <w:sz w:val="28"/>
          <w:szCs w:val="28"/>
        </w:rPr>
        <w:t>в.</w:t>
      </w:r>
      <w:r w:rsidRPr="00FA3BDA">
        <w:rPr>
          <w:sz w:val="28"/>
          <w:szCs w:val="28"/>
        </w:rPr>
        <w:t>лучезапястный, локтевой суставы</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12. </w:t>
      </w:r>
      <w:r w:rsidRPr="00FA3BDA">
        <w:rPr>
          <w:sz w:val="28"/>
          <w:szCs w:val="28"/>
        </w:rPr>
        <w:t>Динамическая сила необходима при</w:t>
      </w:r>
      <w:r>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беге</w:t>
      </w:r>
    </w:p>
    <w:p w:rsidR="001073EB" w:rsidRDefault="001073EB" w:rsidP="001073EB">
      <w:pPr>
        <w:spacing w:line="276" w:lineRule="auto"/>
        <w:ind w:left="708"/>
        <w:rPr>
          <w:sz w:val="28"/>
          <w:szCs w:val="28"/>
        </w:rPr>
      </w:pPr>
      <w:r>
        <w:rPr>
          <w:sz w:val="28"/>
          <w:szCs w:val="28"/>
        </w:rPr>
        <w:t>б.</w:t>
      </w:r>
      <w:r w:rsidRPr="00FA3BDA">
        <w:rPr>
          <w:sz w:val="28"/>
          <w:szCs w:val="28"/>
        </w:rPr>
        <w:t>толкании ядра</w:t>
      </w:r>
    </w:p>
    <w:p w:rsidR="001073EB" w:rsidRDefault="001073EB" w:rsidP="001073EB">
      <w:pPr>
        <w:spacing w:line="276" w:lineRule="auto"/>
        <w:ind w:firstLine="708"/>
        <w:rPr>
          <w:sz w:val="28"/>
          <w:szCs w:val="28"/>
        </w:rPr>
      </w:pPr>
      <w:r>
        <w:rPr>
          <w:sz w:val="28"/>
          <w:szCs w:val="28"/>
        </w:rPr>
        <w:t>в.</w:t>
      </w:r>
      <w:r w:rsidRPr="00FA3BDA">
        <w:rPr>
          <w:sz w:val="28"/>
          <w:szCs w:val="28"/>
        </w:rPr>
        <w:t>гимнастике</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13. </w:t>
      </w:r>
      <w:r w:rsidRPr="00FA3BDA">
        <w:rPr>
          <w:sz w:val="28"/>
          <w:szCs w:val="28"/>
        </w:rPr>
        <w:t>Наиболее опасны</w:t>
      </w:r>
      <w:r>
        <w:rPr>
          <w:sz w:val="28"/>
          <w:szCs w:val="28"/>
        </w:rPr>
        <w:t>м</w:t>
      </w:r>
      <w:r w:rsidRPr="00FA3BDA">
        <w:rPr>
          <w:sz w:val="28"/>
          <w:szCs w:val="28"/>
        </w:rPr>
        <w:t xml:space="preserve"> для жизни перелом</w:t>
      </w:r>
      <w:r>
        <w:rPr>
          <w:sz w:val="28"/>
          <w:szCs w:val="28"/>
        </w:rPr>
        <w:t>ом является…</w:t>
      </w:r>
      <w:r w:rsidRPr="00FA3BDA">
        <w:rPr>
          <w:sz w:val="28"/>
          <w:szCs w:val="28"/>
        </w:rPr>
        <w:t>…</w:t>
      </w:r>
      <w:r>
        <w:rPr>
          <w:sz w:val="28"/>
          <w:szCs w:val="28"/>
        </w:rPr>
        <w:t>перелом.</w:t>
      </w:r>
    </w:p>
    <w:p w:rsidR="001073EB" w:rsidRDefault="001073EB" w:rsidP="001073EB">
      <w:pPr>
        <w:spacing w:line="276" w:lineRule="auto"/>
        <w:ind w:left="708"/>
        <w:rPr>
          <w:sz w:val="28"/>
          <w:szCs w:val="28"/>
        </w:rPr>
      </w:pPr>
      <w:r>
        <w:rPr>
          <w:sz w:val="28"/>
          <w:szCs w:val="28"/>
        </w:rPr>
        <w:t xml:space="preserve">а. </w:t>
      </w:r>
      <w:r w:rsidRPr="00FA3BDA">
        <w:rPr>
          <w:sz w:val="28"/>
          <w:szCs w:val="28"/>
        </w:rPr>
        <w:t>закрытый</w:t>
      </w:r>
    </w:p>
    <w:p w:rsidR="001073EB" w:rsidRDefault="001073EB" w:rsidP="001073EB">
      <w:pPr>
        <w:spacing w:line="276" w:lineRule="auto"/>
        <w:ind w:left="708"/>
        <w:rPr>
          <w:sz w:val="28"/>
          <w:szCs w:val="28"/>
        </w:rPr>
      </w:pPr>
      <w:r>
        <w:rPr>
          <w:sz w:val="28"/>
          <w:szCs w:val="28"/>
        </w:rPr>
        <w:t>б.</w:t>
      </w:r>
      <w:r w:rsidRPr="00FA3BDA">
        <w:rPr>
          <w:sz w:val="28"/>
          <w:szCs w:val="28"/>
        </w:rPr>
        <w:t>открытый</w:t>
      </w:r>
    </w:p>
    <w:p w:rsidR="001073EB" w:rsidRDefault="001073EB" w:rsidP="001073EB">
      <w:pPr>
        <w:spacing w:line="276" w:lineRule="auto"/>
        <w:ind w:firstLine="708"/>
        <w:rPr>
          <w:sz w:val="28"/>
          <w:szCs w:val="28"/>
        </w:rPr>
      </w:pPr>
      <w:r>
        <w:rPr>
          <w:sz w:val="28"/>
          <w:szCs w:val="28"/>
        </w:rPr>
        <w:t>в.</w:t>
      </w:r>
      <w:r w:rsidRPr="00FA3BDA">
        <w:rPr>
          <w:sz w:val="28"/>
          <w:szCs w:val="28"/>
        </w:rPr>
        <w:t>закрытый с вывихом</w:t>
      </w:r>
    </w:p>
    <w:p w:rsidR="001073EB" w:rsidRPr="00FA3BDA" w:rsidRDefault="001073EB" w:rsidP="001073EB">
      <w:pPr>
        <w:spacing w:line="276" w:lineRule="auto"/>
        <w:rPr>
          <w:sz w:val="28"/>
          <w:szCs w:val="28"/>
        </w:rPr>
      </w:pPr>
      <w:r>
        <w:rPr>
          <w:sz w:val="28"/>
          <w:szCs w:val="28"/>
        </w:rPr>
        <w:t xml:space="preserve">14. </w:t>
      </w:r>
      <w:r w:rsidRPr="00FA3BDA">
        <w:rPr>
          <w:sz w:val="28"/>
          <w:szCs w:val="28"/>
        </w:rPr>
        <w:t>Основн</w:t>
      </w:r>
      <w:r>
        <w:rPr>
          <w:sz w:val="28"/>
          <w:szCs w:val="28"/>
        </w:rPr>
        <w:t>ым</w:t>
      </w:r>
      <w:r w:rsidRPr="00FA3BDA">
        <w:rPr>
          <w:sz w:val="28"/>
          <w:szCs w:val="28"/>
        </w:rPr>
        <w:t xml:space="preserve"> строительны</w:t>
      </w:r>
      <w:r>
        <w:rPr>
          <w:sz w:val="28"/>
          <w:szCs w:val="28"/>
        </w:rPr>
        <w:t>м</w:t>
      </w:r>
      <w:r w:rsidRPr="00FA3BDA">
        <w:rPr>
          <w:sz w:val="28"/>
          <w:szCs w:val="28"/>
        </w:rPr>
        <w:t xml:space="preserve"> материал</w:t>
      </w:r>
      <w:r>
        <w:rPr>
          <w:sz w:val="28"/>
          <w:szCs w:val="28"/>
        </w:rPr>
        <w:t>ом</w:t>
      </w:r>
      <w:r w:rsidRPr="00FA3BDA">
        <w:rPr>
          <w:sz w:val="28"/>
          <w:szCs w:val="28"/>
        </w:rPr>
        <w:t xml:space="preserve"> для клеток организма</w:t>
      </w:r>
      <w:r>
        <w:rPr>
          <w:sz w:val="28"/>
          <w:szCs w:val="28"/>
        </w:rPr>
        <w:t xml:space="preserve"> являются:</w:t>
      </w:r>
    </w:p>
    <w:p w:rsidR="001073EB" w:rsidRDefault="001073EB" w:rsidP="001073EB">
      <w:pPr>
        <w:spacing w:line="276" w:lineRule="auto"/>
        <w:ind w:left="708"/>
        <w:rPr>
          <w:sz w:val="28"/>
          <w:szCs w:val="28"/>
        </w:rPr>
      </w:pPr>
      <w:r>
        <w:rPr>
          <w:sz w:val="28"/>
          <w:szCs w:val="28"/>
        </w:rPr>
        <w:t xml:space="preserve">а. </w:t>
      </w:r>
      <w:r w:rsidRPr="00FA3BDA">
        <w:rPr>
          <w:sz w:val="28"/>
          <w:szCs w:val="28"/>
        </w:rPr>
        <w:t>белки</w:t>
      </w:r>
    </w:p>
    <w:p w:rsidR="001073EB" w:rsidRDefault="001073EB" w:rsidP="001073EB">
      <w:pPr>
        <w:spacing w:line="276" w:lineRule="auto"/>
        <w:ind w:left="708"/>
        <w:rPr>
          <w:sz w:val="28"/>
          <w:szCs w:val="28"/>
        </w:rPr>
      </w:pPr>
      <w:r>
        <w:rPr>
          <w:sz w:val="28"/>
          <w:szCs w:val="28"/>
        </w:rPr>
        <w:t>б.</w:t>
      </w:r>
      <w:r w:rsidRPr="00FA3BDA">
        <w:rPr>
          <w:sz w:val="28"/>
          <w:szCs w:val="28"/>
        </w:rPr>
        <w:t>жиры</w:t>
      </w:r>
    </w:p>
    <w:p w:rsidR="001073EB" w:rsidRDefault="001073EB" w:rsidP="001073EB">
      <w:pPr>
        <w:spacing w:line="276" w:lineRule="auto"/>
        <w:ind w:firstLine="708"/>
        <w:rPr>
          <w:sz w:val="28"/>
          <w:szCs w:val="28"/>
        </w:rPr>
      </w:pPr>
      <w:r>
        <w:rPr>
          <w:sz w:val="28"/>
          <w:szCs w:val="28"/>
        </w:rPr>
        <w:t>в.</w:t>
      </w:r>
      <w:r w:rsidRPr="00FA3BDA">
        <w:rPr>
          <w:sz w:val="28"/>
          <w:szCs w:val="28"/>
        </w:rPr>
        <w:t>углеводы</w:t>
      </w:r>
    </w:p>
    <w:p w:rsidR="001073EB" w:rsidRDefault="001073EB" w:rsidP="001073EB">
      <w:pPr>
        <w:spacing w:line="276" w:lineRule="auto"/>
        <w:rPr>
          <w:sz w:val="28"/>
          <w:szCs w:val="28"/>
        </w:rPr>
      </w:pPr>
    </w:p>
    <w:p w:rsidR="001073EB" w:rsidRDefault="001073EB" w:rsidP="001073EB">
      <w:pPr>
        <w:spacing w:line="276" w:lineRule="auto"/>
        <w:rPr>
          <w:sz w:val="28"/>
          <w:szCs w:val="28"/>
        </w:rPr>
      </w:pPr>
      <w:r>
        <w:rPr>
          <w:sz w:val="28"/>
          <w:szCs w:val="28"/>
        </w:rPr>
        <w:lastRenderedPageBreak/>
        <w:t>15. М</w:t>
      </w:r>
      <w:r w:rsidRPr="00FA3BDA">
        <w:rPr>
          <w:sz w:val="28"/>
          <w:szCs w:val="28"/>
        </w:rPr>
        <w:t xml:space="preserve">ужчины не принимают участие </w:t>
      </w:r>
      <w:r>
        <w:rPr>
          <w:sz w:val="28"/>
          <w:szCs w:val="28"/>
        </w:rPr>
        <w:t xml:space="preserve">в: </w:t>
      </w:r>
    </w:p>
    <w:p w:rsidR="001073EB" w:rsidRDefault="001073EB" w:rsidP="001073EB">
      <w:pPr>
        <w:spacing w:line="276" w:lineRule="auto"/>
        <w:ind w:left="708"/>
        <w:rPr>
          <w:sz w:val="28"/>
          <w:szCs w:val="28"/>
        </w:rPr>
      </w:pPr>
      <w:r>
        <w:rPr>
          <w:sz w:val="28"/>
          <w:szCs w:val="28"/>
        </w:rPr>
        <w:t xml:space="preserve">а. </w:t>
      </w:r>
      <w:r w:rsidRPr="00FA3BDA">
        <w:rPr>
          <w:sz w:val="28"/>
          <w:szCs w:val="28"/>
        </w:rPr>
        <w:t>спортивн</w:t>
      </w:r>
      <w:r>
        <w:rPr>
          <w:sz w:val="28"/>
          <w:szCs w:val="28"/>
        </w:rPr>
        <w:t>ой</w:t>
      </w:r>
      <w:r w:rsidRPr="00FA3BDA">
        <w:rPr>
          <w:sz w:val="28"/>
          <w:szCs w:val="28"/>
        </w:rPr>
        <w:t xml:space="preserve"> гимнастик</w:t>
      </w:r>
      <w:r>
        <w:rPr>
          <w:sz w:val="28"/>
          <w:szCs w:val="28"/>
        </w:rPr>
        <w:t>е</w:t>
      </w:r>
    </w:p>
    <w:p w:rsidR="001073EB" w:rsidRDefault="001073EB" w:rsidP="001073EB">
      <w:pPr>
        <w:spacing w:line="276" w:lineRule="auto"/>
        <w:ind w:left="708"/>
        <w:rPr>
          <w:sz w:val="28"/>
          <w:szCs w:val="28"/>
        </w:rPr>
      </w:pPr>
      <w:r>
        <w:rPr>
          <w:sz w:val="28"/>
          <w:szCs w:val="28"/>
        </w:rPr>
        <w:t>б.</w:t>
      </w:r>
      <w:r w:rsidRPr="00FA3BDA">
        <w:rPr>
          <w:sz w:val="28"/>
          <w:szCs w:val="28"/>
        </w:rPr>
        <w:t>керлинг</w:t>
      </w:r>
      <w:r>
        <w:rPr>
          <w:sz w:val="28"/>
          <w:szCs w:val="28"/>
        </w:rPr>
        <w:t>е</w:t>
      </w:r>
    </w:p>
    <w:p w:rsidR="001073EB" w:rsidRDefault="001073EB" w:rsidP="001073EB">
      <w:pPr>
        <w:spacing w:line="276" w:lineRule="auto"/>
        <w:ind w:firstLine="708"/>
        <w:rPr>
          <w:sz w:val="28"/>
          <w:szCs w:val="28"/>
        </w:rPr>
      </w:pPr>
      <w:r>
        <w:rPr>
          <w:sz w:val="28"/>
          <w:szCs w:val="28"/>
        </w:rPr>
        <w:t>в.</w:t>
      </w:r>
      <w:r w:rsidRPr="00FA3BDA">
        <w:rPr>
          <w:sz w:val="28"/>
          <w:szCs w:val="28"/>
        </w:rPr>
        <w:t>художественн</w:t>
      </w:r>
      <w:r>
        <w:rPr>
          <w:sz w:val="28"/>
          <w:szCs w:val="28"/>
        </w:rPr>
        <w:t>ой</w:t>
      </w:r>
      <w:r w:rsidRPr="00FA3BDA">
        <w:rPr>
          <w:sz w:val="28"/>
          <w:szCs w:val="28"/>
        </w:rPr>
        <w:t xml:space="preserve"> гимнастик</w:t>
      </w:r>
      <w:r>
        <w:rPr>
          <w:sz w:val="28"/>
          <w:szCs w:val="28"/>
        </w:rPr>
        <w:t>е</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16. </w:t>
      </w:r>
      <w:r w:rsidRPr="00FA3BDA">
        <w:rPr>
          <w:sz w:val="28"/>
          <w:szCs w:val="28"/>
        </w:rPr>
        <w:t>Нарушение осанки приводит к расстройству</w:t>
      </w:r>
      <w:r>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сердц</w:t>
      </w:r>
      <w:r>
        <w:rPr>
          <w:sz w:val="28"/>
          <w:szCs w:val="28"/>
        </w:rPr>
        <w:t>а</w:t>
      </w:r>
      <w:r w:rsidRPr="00FA3BDA">
        <w:rPr>
          <w:sz w:val="28"/>
          <w:szCs w:val="28"/>
        </w:rPr>
        <w:t>, легких</w:t>
      </w:r>
    </w:p>
    <w:p w:rsidR="001073EB" w:rsidRDefault="001073EB" w:rsidP="001073EB">
      <w:pPr>
        <w:spacing w:line="276" w:lineRule="auto"/>
        <w:ind w:left="708"/>
        <w:rPr>
          <w:sz w:val="28"/>
          <w:szCs w:val="28"/>
        </w:rPr>
      </w:pPr>
      <w:r>
        <w:rPr>
          <w:sz w:val="28"/>
          <w:szCs w:val="28"/>
        </w:rPr>
        <w:t>б.</w:t>
      </w:r>
      <w:r w:rsidRPr="00FA3BDA">
        <w:rPr>
          <w:sz w:val="28"/>
          <w:szCs w:val="28"/>
        </w:rPr>
        <w:t>памяти</w:t>
      </w:r>
    </w:p>
    <w:p w:rsidR="001073EB" w:rsidRDefault="001073EB" w:rsidP="001073EB">
      <w:pPr>
        <w:spacing w:line="276" w:lineRule="auto"/>
        <w:ind w:firstLine="708"/>
        <w:rPr>
          <w:sz w:val="28"/>
          <w:szCs w:val="28"/>
        </w:rPr>
      </w:pPr>
      <w:r>
        <w:rPr>
          <w:sz w:val="28"/>
          <w:szCs w:val="28"/>
        </w:rPr>
        <w:t>в.</w:t>
      </w:r>
      <w:r w:rsidRPr="00FA3BDA">
        <w:rPr>
          <w:sz w:val="28"/>
          <w:szCs w:val="28"/>
        </w:rPr>
        <w:t>зрени</w:t>
      </w:r>
      <w:r>
        <w:rPr>
          <w:sz w:val="28"/>
          <w:szCs w:val="28"/>
        </w:rPr>
        <w:t>я</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17. </w:t>
      </w:r>
      <w:r w:rsidRPr="00FA3BDA">
        <w:rPr>
          <w:sz w:val="28"/>
          <w:szCs w:val="28"/>
        </w:rPr>
        <w:t>Способность противостоять утомлению при достаточно длительных нагру</w:t>
      </w:r>
      <w:r w:rsidRPr="00FA3BDA">
        <w:rPr>
          <w:sz w:val="28"/>
          <w:szCs w:val="28"/>
        </w:rPr>
        <w:t>з</w:t>
      </w:r>
      <w:r w:rsidRPr="00FA3BDA">
        <w:rPr>
          <w:sz w:val="28"/>
          <w:szCs w:val="28"/>
        </w:rPr>
        <w:t>ках силового характера</w:t>
      </w:r>
      <w:r>
        <w:rPr>
          <w:sz w:val="28"/>
          <w:szCs w:val="28"/>
        </w:rPr>
        <w:t xml:space="preserve"> – это:</w:t>
      </w:r>
    </w:p>
    <w:p w:rsidR="001073EB" w:rsidRDefault="001073EB" w:rsidP="001073EB">
      <w:pPr>
        <w:spacing w:line="276" w:lineRule="auto"/>
        <w:ind w:left="708"/>
        <w:rPr>
          <w:sz w:val="28"/>
          <w:szCs w:val="28"/>
        </w:rPr>
      </w:pPr>
      <w:r>
        <w:rPr>
          <w:sz w:val="28"/>
          <w:szCs w:val="28"/>
        </w:rPr>
        <w:t xml:space="preserve">а. </w:t>
      </w:r>
      <w:r w:rsidRPr="00FA3BDA">
        <w:rPr>
          <w:sz w:val="28"/>
          <w:szCs w:val="28"/>
        </w:rPr>
        <w:t>быстрота</w:t>
      </w:r>
    </w:p>
    <w:p w:rsidR="001073EB" w:rsidRDefault="001073EB" w:rsidP="001073EB">
      <w:pPr>
        <w:spacing w:line="276" w:lineRule="auto"/>
        <w:ind w:left="708"/>
        <w:rPr>
          <w:sz w:val="28"/>
          <w:szCs w:val="28"/>
        </w:rPr>
      </w:pPr>
      <w:r>
        <w:rPr>
          <w:sz w:val="28"/>
          <w:szCs w:val="28"/>
        </w:rPr>
        <w:t>б.</w:t>
      </w:r>
      <w:r w:rsidRPr="00FA3BDA">
        <w:rPr>
          <w:sz w:val="28"/>
          <w:szCs w:val="28"/>
        </w:rPr>
        <w:t>гибкость</w:t>
      </w:r>
    </w:p>
    <w:p w:rsidR="001073EB" w:rsidRDefault="001073EB" w:rsidP="001073EB">
      <w:pPr>
        <w:spacing w:line="276" w:lineRule="auto"/>
        <w:ind w:firstLine="708"/>
        <w:rPr>
          <w:sz w:val="28"/>
          <w:szCs w:val="28"/>
        </w:rPr>
      </w:pPr>
      <w:r>
        <w:rPr>
          <w:sz w:val="28"/>
          <w:szCs w:val="28"/>
        </w:rPr>
        <w:t>в.</w:t>
      </w:r>
      <w:r w:rsidRPr="00FA3BDA">
        <w:rPr>
          <w:sz w:val="28"/>
          <w:szCs w:val="28"/>
        </w:rPr>
        <w:t>силовая выносливость</w:t>
      </w:r>
    </w:p>
    <w:p w:rsidR="001073EB" w:rsidRPr="00FA3BDA"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 xml:space="preserve">18. </w:t>
      </w:r>
      <w:r w:rsidRPr="00FA3BDA">
        <w:rPr>
          <w:sz w:val="28"/>
          <w:szCs w:val="28"/>
        </w:rPr>
        <w:t xml:space="preserve">Скоростная выносливость необходима </w:t>
      </w:r>
      <w:r>
        <w:rPr>
          <w:sz w:val="28"/>
          <w:szCs w:val="28"/>
        </w:rPr>
        <w:t>в:</w:t>
      </w:r>
    </w:p>
    <w:p w:rsidR="001073EB" w:rsidRDefault="001073EB" w:rsidP="001073EB">
      <w:pPr>
        <w:spacing w:line="276" w:lineRule="auto"/>
        <w:ind w:left="708"/>
        <w:rPr>
          <w:sz w:val="28"/>
          <w:szCs w:val="28"/>
        </w:rPr>
      </w:pPr>
      <w:r>
        <w:rPr>
          <w:sz w:val="28"/>
          <w:szCs w:val="28"/>
        </w:rPr>
        <w:t xml:space="preserve">а. </w:t>
      </w:r>
      <w:r w:rsidRPr="00FA3BDA">
        <w:rPr>
          <w:sz w:val="28"/>
          <w:szCs w:val="28"/>
        </w:rPr>
        <w:t>боксе</w:t>
      </w:r>
    </w:p>
    <w:p w:rsidR="001073EB" w:rsidRDefault="001073EB" w:rsidP="001073EB">
      <w:pPr>
        <w:spacing w:line="276" w:lineRule="auto"/>
        <w:ind w:left="708"/>
        <w:rPr>
          <w:sz w:val="28"/>
          <w:szCs w:val="28"/>
        </w:rPr>
      </w:pPr>
      <w:r>
        <w:rPr>
          <w:sz w:val="28"/>
          <w:szCs w:val="28"/>
        </w:rPr>
        <w:t>б.</w:t>
      </w:r>
      <w:r w:rsidRPr="00FA3BDA">
        <w:rPr>
          <w:sz w:val="28"/>
          <w:szCs w:val="28"/>
        </w:rPr>
        <w:t>стайерском беге</w:t>
      </w:r>
    </w:p>
    <w:p w:rsidR="001073EB" w:rsidRDefault="001073EB" w:rsidP="001073EB">
      <w:pPr>
        <w:spacing w:line="276" w:lineRule="auto"/>
        <w:ind w:firstLine="708"/>
        <w:rPr>
          <w:sz w:val="28"/>
          <w:szCs w:val="28"/>
        </w:rPr>
      </w:pPr>
      <w:r>
        <w:rPr>
          <w:sz w:val="28"/>
          <w:szCs w:val="28"/>
        </w:rPr>
        <w:t>в.</w:t>
      </w:r>
      <w:r w:rsidRPr="00FA3BDA">
        <w:rPr>
          <w:sz w:val="28"/>
          <w:szCs w:val="28"/>
        </w:rPr>
        <w:t>баскетболе</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19. В</w:t>
      </w:r>
      <w:r w:rsidRPr="00FA3BDA">
        <w:rPr>
          <w:sz w:val="28"/>
          <w:szCs w:val="28"/>
        </w:rPr>
        <w:t>ид спорта, который обеспечивает наибольший эффект развития гибкости</w:t>
      </w:r>
      <w:r>
        <w:rPr>
          <w:sz w:val="28"/>
          <w:szCs w:val="28"/>
        </w:rPr>
        <w:t xml:space="preserve"> – это:</w:t>
      </w:r>
    </w:p>
    <w:p w:rsidR="001073EB" w:rsidRDefault="001073EB" w:rsidP="001073EB">
      <w:pPr>
        <w:spacing w:line="276" w:lineRule="auto"/>
        <w:ind w:left="708"/>
        <w:rPr>
          <w:sz w:val="28"/>
          <w:szCs w:val="28"/>
        </w:rPr>
      </w:pPr>
      <w:r>
        <w:rPr>
          <w:sz w:val="28"/>
          <w:szCs w:val="28"/>
        </w:rPr>
        <w:t xml:space="preserve">а. </w:t>
      </w:r>
      <w:r w:rsidRPr="00FA3BDA">
        <w:rPr>
          <w:sz w:val="28"/>
          <w:szCs w:val="28"/>
        </w:rPr>
        <w:t>бокс</w:t>
      </w:r>
    </w:p>
    <w:p w:rsidR="001073EB" w:rsidRDefault="001073EB" w:rsidP="001073EB">
      <w:pPr>
        <w:spacing w:line="276" w:lineRule="auto"/>
        <w:ind w:left="708"/>
        <w:rPr>
          <w:sz w:val="28"/>
          <w:szCs w:val="28"/>
        </w:rPr>
      </w:pPr>
      <w:r>
        <w:rPr>
          <w:sz w:val="28"/>
          <w:szCs w:val="28"/>
        </w:rPr>
        <w:t>б.</w:t>
      </w:r>
      <w:r w:rsidRPr="00FA3BDA">
        <w:rPr>
          <w:sz w:val="28"/>
          <w:szCs w:val="28"/>
        </w:rPr>
        <w:t>гимнастика</w:t>
      </w:r>
    </w:p>
    <w:p w:rsidR="001073EB" w:rsidRDefault="001073EB" w:rsidP="001073EB">
      <w:pPr>
        <w:spacing w:line="276" w:lineRule="auto"/>
        <w:ind w:firstLine="708"/>
        <w:rPr>
          <w:sz w:val="28"/>
          <w:szCs w:val="28"/>
        </w:rPr>
      </w:pPr>
      <w:r>
        <w:rPr>
          <w:sz w:val="28"/>
          <w:szCs w:val="28"/>
        </w:rPr>
        <w:t>в.</w:t>
      </w:r>
      <w:r w:rsidRPr="00FA3BDA">
        <w:rPr>
          <w:sz w:val="28"/>
          <w:szCs w:val="28"/>
        </w:rPr>
        <w:t>керлинг</w:t>
      </w:r>
    </w:p>
    <w:p w:rsidR="001073EB" w:rsidRDefault="001073EB" w:rsidP="001073EB">
      <w:pPr>
        <w:spacing w:line="276" w:lineRule="auto"/>
        <w:rPr>
          <w:sz w:val="28"/>
          <w:szCs w:val="28"/>
        </w:rPr>
      </w:pPr>
    </w:p>
    <w:p w:rsidR="001073EB" w:rsidRPr="00FA3BDA" w:rsidRDefault="001073EB" w:rsidP="001073EB">
      <w:pPr>
        <w:spacing w:line="276" w:lineRule="auto"/>
        <w:rPr>
          <w:sz w:val="28"/>
          <w:szCs w:val="28"/>
        </w:rPr>
      </w:pPr>
      <w:r>
        <w:rPr>
          <w:sz w:val="28"/>
          <w:szCs w:val="28"/>
        </w:rPr>
        <w:t>20. В</w:t>
      </w:r>
      <w:r w:rsidRPr="00FA3BDA">
        <w:rPr>
          <w:sz w:val="28"/>
          <w:szCs w:val="28"/>
        </w:rPr>
        <w:t xml:space="preserve"> гимнастике для опорного прыжка применяется</w:t>
      </w:r>
      <w:r>
        <w:rPr>
          <w:sz w:val="28"/>
          <w:szCs w:val="28"/>
        </w:rPr>
        <w:t>:</w:t>
      </w:r>
    </w:p>
    <w:p w:rsidR="001073EB" w:rsidRDefault="001073EB" w:rsidP="001073EB">
      <w:pPr>
        <w:spacing w:line="276" w:lineRule="auto"/>
        <w:ind w:left="708"/>
        <w:rPr>
          <w:sz w:val="28"/>
          <w:szCs w:val="28"/>
        </w:rPr>
      </w:pPr>
      <w:r>
        <w:rPr>
          <w:sz w:val="28"/>
          <w:szCs w:val="28"/>
        </w:rPr>
        <w:t xml:space="preserve">а. </w:t>
      </w:r>
      <w:r w:rsidRPr="00FA3BDA">
        <w:rPr>
          <w:sz w:val="28"/>
          <w:szCs w:val="28"/>
        </w:rPr>
        <w:t>батут</w:t>
      </w:r>
    </w:p>
    <w:p w:rsidR="001073EB" w:rsidRDefault="001073EB" w:rsidP="001073EB">
      <w:pPr>
        <w:spacing w:line="276" w:lineRule="auto"/>
        <w:ind w:left="708"/>
        <w:rPr>
          <w:sz w:val="28"/>
          <w:szCs w:val="28"/>
        </w:rPr>
      </w:pPr>
      <w:r>
        <w:rPr>
          <w:sz w:val="28"/>
          <w:szCs w:val="28"/>
        </w:rPr>
        <w:t>б.</w:t>
      </w:r>
      <w:r w:rsidRPr="00FA3BDA">
        <w:rPr>
          <w:sz w:val="28"/>
          <w:szCs w:val="28"/>
        </w:rPr>
        <w:t>гимнастика</w:t>
      </w:r>
    </w:p>
    <w:p w:rsidR="001073EB" w:rsidRDefault="001073EB" w:rsidP="001073EB">
      <w:pPr>
        <w:spacing w:line="276" w:lineRule="auto"/>
        <w:ind w:firstLine="709"/>
        <w:rPr>
          <w:sz w:val="28"/>
          <w:szCs w:val="28"/>
        </w:rPr>
      </w:pPr>
      <w:r>
        <w:rPr>
          <w:sz w:val="28"/>
          <w:szCs w:val="28"/>
        </w:rPr>
        <w:t>в.</w:t>
      </w:r>
      <w:r w:rsidRPr="00FA3BDA">
        <w:rPr>
          <w:sz w:val="28"/>
          <w:szCs w:val="28"/>
        </w:rPr>
        <w:t>керлинг</w:t>
      </w:r>
    </w:p>
    <w:p w:rsidR="001073EB" w:rsidRDefault="001073EB" w:rsidP="001073EB">
      <w:pPr>
        <w:spacing w:line="276" w:lineRule="auto"/>
        <w:ind w:firstLine="709"/>
        <w:rPr>
          <w:sz w:val="28"/>
          <w:szCs w:val="28"/>
        </w:rPr>
      </w:pPr>
    </w:p>
    <w:p w:rsidR="001073EB" w:rsidRDefault="001073EB" w:rsidP="001073EB">
      <w:pPr>
        <w:spacing w:line="276" w:lineRule="auto"/>
        <w:ind w:firstLine="709"/>
        <w:rPr>
          <w:b/>
          <w:sz w:val="28"/>
          <w:szCs w:val="28"/>
        </w:rPr>
      </w:pPr>
      <w:r>
        <w:rPr>
          <w:b/>
          <w:sz w:val="28"/>
          <w:szCs w:val="28"/>
        </w:rPr>
        <w:t>6.2. Время на подготовку и выполнение</w:t>
      </w:r>
      <w:r w:rsidRPr="00E57E65">
        <w:rPr>
          <w:b/>
          <w:sz w:val="28"/>
          <w:szCs w:val="28"/>
        </w:rPr>
        <w:t>:</w:t>
      </w:r>
    </w:p>
    <w:p w:rsidR="001073EB" w:rsidRDefault="001073EB" w:rsidP="001073EB">
      <w:pPr>
        <w:spacing w:line="276" w:lineRule="auto"/>
        <w:ind w:firstLine="709"/>
        <w:rPr>
          <w:sz w:val="28"/>
          <w:szCs w:val="28"/>
        </w:rPr>
      </w:pPr>
      <w:r>
        <w:rPr>
          <w:sz w:val="28"/>
          <w:szCs w:val="28"/>
        </w:rPr>
        <w:t xml:space="preserve">подготовка </w:t>
      </w:r>
      <w:r w:rsidRPr="00881D52">
        <w:rPr>
          <w:sz w:val="28"/>
          <w:szCs w:val="28"/>
          <w:u w:val="single"/>
        </w:rPr>
        <w:t>5</w:t>
      </w:r>
      <w:r>
        <w:rPr>
          <w:sz w:val="28"/>
          <w:szCs w:val="28"/>
        </w:rPr>
        <w:t xml:space="preserve"> мин.;</w:t>
      </w:r>
    </w:p>
    <w:p w:rsidR="001073EB" w:rsidRDefault="001073EB" w:rsidP="001073EB">
      <w:pPr>
        <w:spacing w:line="276" w:lineRule="auto"/>
        <w:ind w:firstLine="709"/>
        <w:rPr>
          <w:sz w:val="28"/>
          <w:szCs w:val="28"/>
        </w:rPr>
      </w:pPr>
      <w:r>
        <w:rPr>
          <w:sz w:val="28"/>
          <w:szCs w:val="28"/>
        </w:rPr>
        <w:t xml:space="preserve">выполнение </w:t>
      </w:r>
      <w:r w:rsidRPr="00881D52">
        <w:rPr>
          <w:sz w:val="28"/>
          <w:szCs w:val="28"/>
          <w:u w:val="single"/>
        </w:rPr>
        <w:t>2</w:t>
      </w:r>
      <w:r>
        <w:rPr>
          <w:sz w:val="28"/>
          <w:szCs w:val="28"/>
          <w:u w:val="single"/>
        </w:rPr>
        <w:t>0</w:t>
      </w:r>
      <w:r>
        <w:rPr>
          <w:sz w:val="28"/>
          <w:szCs w:val="28"/>
        </w:rPr>
        <w:t xml:space="preserve"> мин.;</w:t>
      </w:r>
    </w:p>
    <w:p w:rsidR="001073EB" w:rsidRDefault="001073EB" w:rsidP="001073EB">
      <w:pPr>
        <w:spacing w:line="276" w:lineRule="auto"/>
        <w:ind w:firstLine="709"/>
        <w:rPr>
          <w:sz w:val="28"/>
          <w:szCs w:val="28"/>
        </w:rPr>
      </w:pPr>
      <w:r>
        <w:rPr>
          <w:sz w:val="28"/>
          <w:szCs w:val="28"/>
        </w:rPr>
        <w:t xml:space="preserve">оформление и сдача </w:t>
      </w:r>
      <w:r w:rsidRPr="00881D52">
        <w:rPr>
          <w:sz w:val="28"/>
          <w:szCs w:val="28"/>
          <w:u w:val="single"/>
        </w:rPr>
        <w:t>5</w:t>
      </w:r>
      <w:r>
        <w:rPr>
          <w:sz w:val="28"/>
          <w:szCs w:val="28"/>
        </w:rPr>
        <w:t xml:space="preserve"> мин.;</w:t>
      </w:r>
    </w:p>
    <w:p w:rsidR="001073EB" w:rsidRDefault="001073EB" w:rsidP="001073EB">
      <w:pPr>
        <w:spacing w:line="276" w:lineRule="auto"/>
        <w:ind w:firstLine="709"/>
        <w:rPr>
          <w:sz w:val="28"/>
          <w:szCs w:val="28"/>
        </w:rPr>
      </w:pPr>
      <w:r>
        <w:rPr>
          <w:sz w:val="28"/>
          <w:szCs w:val="28"/>
        </w:rPr>
        <w:t xml:space="preserve">всего </w:t>
      </w:r>
      <w:r w:rsidRPr="00881D52">
        <w:rPr>
          <w:sz w:val="28"/>
          <w:szCs w:val="28"/>
          <w:u w:val="single"/>
        </w:rPr>
        <w:t>30</w:t>
      </w:r>
      <w:r>
        <w:rPr>
          <w:sz w:val="28"/>
          <w:szCs w:val="28"/>
        </w:rPr>
        <w:t xml:space="preserve"> мин.</w:t>
      </w:r>
    </w:p>
    <w:p w:rsidR="001073EB" w:rsidRDefault="001073EB" w:rsidP="001073EB">
      <w:pPr>
        <w:spacing w:line="276" w:lineRule="auto"/>
        <w:ind w:firstLine="709"/>
        <w:rPr>
          <w:sz w:val="28"/>
          <w:szCs w:val="28"/>
        </w:rPr>
      </w:pPr>
    </w:p>
    <w:p w:rsidR="001073EB" w:rsidRDefault="001073EB" w:rsidP="001073EB">
      <w:pPr>
        <w:spacing w:line="276" w:lineRule="auto"/>
        <w:ind w:firstLine="709"/>
        <w:rPr>
          <w:sz w:val="28"/>
          <w:szCs w:val="28"/>
        </w:rPr>
      </w:pPr>
    </w:p>
    <w:p w:rsidR="001073EB" w:rsidRDefault="001073EB" w:rsidP="001073EB">
      <w:pPr>
        <w:spacing w:line="276" w:lineRule="auto"/>
        <w:ind w:firstLine="709"/>
        <w:rPr>
          <w:sz w:val="28"/>
          <w:szCs w:val="28"/>
        </w:rPr>
      </w:pPr>
    </w:p>
    <w:p w:rsidR="001073EB" w:rsidRDefault="001073EB" w:rsidP="001073EB">
      <w:pPr>
        <w:keepLines/>
        <w:widowControl w:val="0"/>
        <w:suppressLineNumbers/>
        <w:suppressAutoHyphens/>
        <w:ind w:firstLine="709"/>
        <w:jc w:val="both"/>
        <w:rPr>
          <w:sz w:val="28"/>
          <w:szCs w:val="28"/>
        </w:rPr>
      </w:pPr>
    </w:p>
    <w:p w:rsidR="001073EB" w:rsidRDefault="001073EB" w:rsidP="001073EB">
      <w:pPr>
        <w:keepLines/>
        <w:widowControl w:val="0"/>
        <w:suppressLineNumbers/>
        <w:suppressAutoHyphens/>
        <w:ind w:firstLine="709"/>
        <w:jc w:val="both"/>
        <w:rPr>
          <w:sz w:val="28"/>
          <w:szCs w:val="28"/>
        </w:rPr>
      </w:pPr>
      <w:r>
        <w:rPr>
          <w:sz w:val="28"/>
          <w:szCs w:val="28"/>
        </w:rPr>
        <w:lastRenderedPageBreak/>
        <w:t>За правильный ответ на вопросы выставляется положительная оценка – 1 балл.</w:t>
      </w:r>
    </w:p>
    <w:p w:rsidR="001073EB" w:rsidRDefault="001073EB" w:rsidP="001073EB">
      <w:pPr>
        <w:keepLines/>
        <w:widowControl w:val="0"/>
        <w:suppressLineNumbers/>
        <w:suppressAutoHyphens/>
        <w:ind w:firstLine="709"/>
        <w:jc w:val="both"/>
        <w:rPr>
          <w:sz w:val="28"/>
          <w:szCs w:val="28"/>
        </w:rPr>
      </w:pPr>
      <w:r>
        <w:rPr>
          <w:sz w:val="28"/>
          <w:szCs w:val="28"/>
        </w:rPr>
        <w:t>За не правильный ответ на вопросы выставляется отрицательная оценка – 0 баллов.</w:t>
      </w:r>
    </w:p>
    <w:p w:rsidR="001073EB" w:rsidRDefault="001073EB" w:rsidP="001073EB">
      <w:pPr>
        <w:keepLines/>
        <w:widowControl w:val="0"/>
        <w:suppressLineNumbers/>
        <w:suppressAutoHyphens/>
        <w:ind w:firstLine="709"/>
        <w:jc w:val="both"/>
        <w:rPr>
          <w:sz w:val="28"/>
          <w:szCs w:val="28"/>
        </w:rPr>
      </w:pPr>
    </w:p>
    <w:p w:rsidR="001073EB" w:rsidRDefault="001073EB" w:rsidP="001073EB">
      <w:pPr>
        <w:keepLines/>
        <w:widowControl w:val="0"/>
        <w:suppressLineNumbers/>
        <w:suppressAutoHyphens/>
        <w:ind w:firstLine="709"/>
        <w:jc w:val="both"/>
        <w:rPr>
          <w:sz w:val="28"/>
          <w:szCs w:val="28"/>
        </w:rPr>
      </w:pPr>
    </w:p>
    <w:tbl>
      <w:tblPr>
        <w:tblpPr w:leftFromText="180" w:rightFromText="180" w:vertAnchor="text" w:horzAnchor="margin" w:tblpY="1060"/>
        <w:tblW w:w="0" w:type="auto"/>
        <w:tblCellMar>
          <w:left w:w="0" w:type="dxa"/>
          <w:right w:w="0" w:type="dxa"/>
        </w:tblCellMar>
        <w:tblLook w:val="0000"/>
      </w:tblPr>
      <w:tblGrid>
        <w:gridCol w:w="4539"/>
        <w:gridCol w:w="2510"/>
        <w:gridCol w:w="2593"/>
      </w:tblGrid>
      <w:tr w:rsidR="001073EB" w:rsidRPr="00B815F6" w:rsidTr="00C90AF4">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Pr>
                <w:bCs/>
                <w:color w:val="000000"/>
                <w:kern w:val="24"/>
                <w:position w:val="1"/>
              </w:rPr>
              <w:t>О</w:t>
            </w:r>
            <w:r w:rsidRPr="00242920">
              <w:rPr>
                <w:bCs/>
                <w:color w:val="000000"/>
                <w:kern w:val="24"/>
                <w:position w:val="1"/>
              </w:rPr>
              <w:t xml:space="preserve">ценка уровня подготовки </w:t>
            </w:r>
          </w:p>
        </w:tc>
      </w:tr>
      <w:tr w:rsidR="001073EB" w:rsidRPr="00B815F6" w:rsidTr="00C90AF4">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rsidR="001073EB" w:rsidRPr="00242920" w:rsidRDefault="001073EB" w:rsidP="00C90AF4">
            <w:pPr>
              <w:keepNext/>
              <w:keepLines/>
              <w:suppressLineNumbers/>
              <w:suppressAutoHyphens/>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вербальный аналог</w:t>
            </w:r>
          </w:p>
        </w:tc>
      </w:tr>
      <w:tr w:rsidR="001073EB" w:rsidRPr="00B815F6" w:rsidTr="00C90AF4">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отлично</w:t>
            </w:r>
          </w:p>
        </w:tc>
      </w:tr>
      <w:tr w:rsidR="001073EB" w:rsidRPr="00B815F6" w:rsidTr="00C90AF4">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хорошо</w:t>
            </w:r>
          </w:p>
        </w:tc>
      </w:tr>
      <w:tr w:rsidR="001073EB" w:rsidRPr="00B815F6" w:rsidTr="00C90AF4">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70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удовлетворительно</w:t>
            </w:r>
          </w:p>
        </w:tc>
      </w:tr>
      <w:tr w:rsidR="001073EB" w:rsidRPr="00B815F6" w:rsidTr="00C90AF4">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менее 70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1073EB" w:rsidRPr="00242920" w:rsidRDefault="001073EB" w:rsidP="00C90AF4">
            <w:pPr>
              <w:keepNext/>
              <w:keepLines/>
              <w:suppressLineNumbers/>
              <w:suppressAutoHyphens/>
              <w:jc w:val="center"/>
              <w:textAlignment w:val="baseline"/>
            </w:pPr>
            <w:r w:rsidRPr="00242920">
              <w:rPr>
                <w:bCs/>
                <w:color w:val="000000"/>
                <w:kern w:val="24"/>
                <w:position w:val="1"/>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1073EB" w:rsidRPr="00242920" w:rsidRDefault="001073EB" w:rsidP="00C90AF4">
            <w:pPr>
              <w:keepNext/>
              <w:keepLines/>
              <w:suppressLineNumbers/>
              <w:suppressAutoHyphens/>
              <w:jc w:val="center"/>
              <w:textAlignment w:val="baseline"/>
            </w:pPr>
            <w:r>
              <w:rPr>
                <w:bCs/>
                <w:color w:val="000000"/>
                <w:kern w:val="24"/>
                <w:position w:val="1"/>
              </w:rPr>
              <w:t>не</w:t>
            </w:r>
            <w:r w:rsidRPr="00242920">
              <w:rPr>
                <w:bCs/>
                <w:color w:val="000000"/>
                <w:kern w:val="24"/>
                <w:position w:val="1"/>
              </w:rPr>
              <w:t>удовлетворительно</w:t>
            </w:r>
          </w:p>
        </w:tc>
      </w:tr>
    </w:tbl>
    <w:p w:rsidR="001073EB" w:rsidRPr="00242920" w:rsidRDefault="001073EB" w:rsidP="001073EB">
      <w:pPr>
        <w:keepLines/>
        <w:widowControl w:val="0"/>
        <w:suppressLineNumbers/>
        <w:suppressAutoHyphens/>
        <w:ind w:firstLine="709"/>
        <w:jc w:val="both"/>
        <w:rPr>
          <w:b/>
          <w:bCs/>
        </w:rPr>
      </w:pPr>
      <w:r w:rsidRPr="00490193">
        <w:rPr>
          <w:bCs/>
          <w:i/>
          <w:sz w:val="28"/>
          <w:szCs w:val="28"/>
        </w:rPr>
        <w:t>Шкала оценки образовательных достижений</w:t>
      </w:r>
    </w:p>
    <w:p w:rsidR="001073EB" w:rsidRDefault="001073EB" w:rsidP="001073EB">
      <w:pPr>
        <w:keepNext/>
        <w:keepLines/>
        <w:suppressLineNumbers/>
        <w:suppressAutoHyphens/>
        <w:jc w:val="both"/>
        <w:rPr>
          <w:b/>
          <w:sz w:val="28"/>
          <w:szCs w:val="28"/>
        </w:rPr>
      </w:pPr>
    </w:p>
    <w:p w:rsidR="001073EB" w:rsidRDefault="001073EB" w:rsidP="001073EB">
      <w:pPr>
        <w:keepNext/>
        <w:keepLines/>
        <w:suppressLineNumbers/>
        <w:suppressAutoHyphens/>
        <w:jc w:val="both"/>
        <w:rPr>
          <w:sz w:val="28"/>
          <w:szCs w:val="28"/>
        </w:rPr>
      </w:pPr>
      <w:r>
        <w:rPr>
          <w:b/>
          <w:sz w:val="28"/>
          <w:szCs w:val="28"/>
        </w:rPr>
        <w:t>6.4.</w:t>
      </w:r>
      <w:r w:rsidRPr="00E57E65">
        <w:rPr>
          <w:b/>
          <w:sz w:val="28"/>
          <w:szCs w:val="28"/>
        </w:rPr>
        <w:t xml:space="preserve"> Перечень материалов, оборудования и информационных источников, используемых в аттестации</w:t>
      </w:r>
    </w:p>
    <w:p w:rsidR="001073EB" w:rsidRDefault="001073EB" w:rsidP="001073EB">
      <w:pPr>
        <w:pStyle w:val="Default"/>
        <w:rPr>
          <w:b/>
          <w:bCs/>
          <w:sz w:val="28"/>
          <w:szCs w:val="28"/>
        </w:rPr>
      </w:pPr>
    </w:p>
    <w:p w:rsidR="001073EB" w:rsidRDefault="001073EB" w:rsidP="001073EB">
      <w:pPr>
        <w:pStyle w:val="Default"/>
        <w:spacing w:line="360" w:lineRule="auto"/>
        <w:rPr>
          <w:b/>
          <w:bCs/>
          <w:sz w:val="28"/>
          <w:szCs w:val="28"/>
        </w:rPr>
      </w:pPr>
      <w:r w:rsidRPr="009A3CAD">
        <w:rPr>
          <w:b/>
          <w:bCs/>
          <w:sz w:val="28"/>
          <w:szCs w:val="28"/>
        </w:rPr>
        <w:t xml:space="preserve">Оборудование: </w:t>
      </w:r>
    </w:p>
    <w:p w:rsidR="001073EB" w:rsidRDefault="001073EB" w:rsidP="001073EB">
      <w:pPr>
        <w:pStyle w:val="af4"/>
        <w:numPr>
          <w:ilvl w:val="0"/>
          <w:numId w:val="28"/>
        </w:numPr>
        <w:autoSpaceDE w:val="0"/>
        <w:autoSpaceDN w:val="0"/>
        <w:adjustRightInd w:val="0"/>
        <w:spacing w:line="360" w:lineRule="auto"/>
        <w:jc w:val="left"/>
        <w:rPr>
          <w:color w:val="000000"/>
          <w:sz w:val="28"/>
          <w:szCs w:val="28"/>
        </w:rPr>
      </w:pPr>
      <w:r w:rsidRPr="009A3CAD">
        <w:rPr>
          <w:color w:val="000000"/>
          <w:sz w:val="28"/>
          <w:szCs w:val="28"/>
        </w:rPr>
        <w:t xml:space="preserve">комплект </w:t>
      </w:r>
      <w:r>
        <w:rPr>
          <w:color w:val="000000"/>
          <w:sz w:val="28"/>
          <w:szCs w:val="28"/>
        </w:rPr>
        <w:t>тестовых заданий по количеству обучающихся;</w:t>
      </w:r>
    </w:p>
    <w:p w:rsidR="001073EB" w:rsidRDefault="001073EB" w:rsidP="001073EB">
      <w:pPr>
        <w:pStyle w:val="af4"/>
        <w:numPr>
          <w:ilvl w:val="0"/>
          <w:numId w:val="28"/>
        </w:numPr>
        <w:autoSpaceDE w:val="0"/>
        <w:autoSpaceDN w:val="0"/>
        <w:adjustRightInd w:val="0"/>
        <w:spacing w:line="360" w:lineRule="auto"/>
        <w:jc w:val="left"/>
        <w:rPr>
          <w:color w:val="000000"/>
          <w:sz w:val="28"/>
          <w:szCs w:val="28"/>
        </w:rPr>
      </w:pPr>
      <w:r w:rsidRPr="009A3CAD">
        <w:rPr>
          <w:color w:val="000000"/>
          <w:sz w:val="28"/>
          <w:szCs w:val="28"/>
        </w:rPr>
        <w:t xml:space="preserve">комплект </w:t>
      </w:r>
      <w:r>
        <w:rPr>
          <w:color w:val="000000"/>
          <w:sz w:val="28"/>
          <w:szCs w:val="28"/>
        </w:rPr>
        <w:t>бланков ответов по количеству обучающихся</w:t>
      </w:r>
      <w:r w:rsidRPr="009A3CAD">
        <w:rPr>
          <w:color w:val="000000"/>
          <w:sz w:val="28"/>
          <w:szCs w:val="28"/>
        </w:rPr>
        <w:t xml:space="preserve">. </w:t>
      </w: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Default="001073EB" w:rsidP="001073EB">
      <w:pPr>
        <w:autoSpaceDE w:val="0"/>
        <w:autoSpaceDN w:val="0"/>
        <w:adjustRightInd w:val="0"/>
        <w:spacing w:line="360" w:lineRule="auto"/>
        <w:rPr>
          <w:color w:val="000000"/>
          <w:sz w:val="28"/>
          <w:szCs w:val="28"/>
          <w:lang w:eastAsia="en-US"/>
        </w:rPr>
      </w:pPr>
    </w:p>
    <w:p w:rsidR="001073EB" w:rsidRPr="00494BBC" w:rsidRDefault="00373890" w:rsidP="001073EB">
      <w:pPr>
        <w:pStyle w:val="af4"/>
        <w:keepNext/>
        <w:suppressLineNumbers/>
        <w:suppressAutoHyphens/>
        <w:spacing w:line="360" w:lineRule="auto"/>
        <w:ind w:left="0"/>
        <w:jc w:val="both"/>
        <w:rPr>
          <w:rFonts w:eastAsia="MS Mincho"/>
          <w:color w:val="000000"/>
          <w:sz w:val="28"/>
          <w:szCs w:val="28"/>
        </w:rPr>
      </w:pPr>
      <w:r>
        <w:rPr>
          <w:rFonts w:eastAsia="MS Mincho"/>
          <w:color w:val="000000"/>
          <w:sz w:val="28"/>
          <w:szCs w:val="28"/>
        </w:rPr>
        <w:lastRenderedPageBreak/>
        <w:t xml:space="preserve">                                      </w:t>
      </w:r>
      <w:r w:rsidR="001073EB" w:rsidRPr="00F17F3D">
        <w:rPr>
          <w:b/>
          <w:sz w:val="28"/>
          <w:szCs w:val="28"/>
        </w:rPr>
        <w:t>Учебные нормативы (тесты)</w:t>
      </w:r>
    </w:p>
    <w:p w:rsidR="001073EB" w:rsidRPr="00F17F3D" w:rsidRDefault="001073EB" w:rsidP="001073EB">
      <w:pPr>
        <w:jc w:val="center"/>
        <w:rPr>
          <w:b/>
          <w:sz w:val="28"/>
          <w:szCs w:val="28"/>
        </w:rPr>
      </w:pPr>
      <w:r w:rsidRPr="00F17F3D">
        <w:rPr>
          <w:b/>
          <w:sz w:val="28"/>
          <w:szCs w:val="28"/>
        </w:rPr>
        <w:t>по освоению навыков, умений</w:t>
      </w:r>
      <w:r w:rsidR="00C34101">
        <w:rPr>
          <w:b/>
          <w:sz w:val="28"/>
          <w:szCs w:val="28"/>
        </w:rPr>
        <w:t xml:space="preserve"> </w:t>
      </w:r>
      <w:r w:rsidRPr="00F17F3D">
        <w:rPr>
          <w:b/>
          <w:sz w:val="28"/>
          <w:szCs w:val="28"/>
        </w:rPr>
        <w:t>,развитию двигательных качеств</w:t>
      </w:r>
    </w:p>
    <w:p w:rsidR="001073EB" w:rsidRPr="00F17F3D" w:rsidRDefault="001073EB" w:rsidP="001073EB">
      <w:pPr>
        <w:jc w:val="center"/>
        <w:rPr>
          <w:b/>
          <w:sz w:val="28"/>
          <w:szCs w:val="28"/>
        </w:rPr>
      </w:pPr>
      <w:r>
        <w:rPr>
          <w:b/>
          <w:sz w:val="28"/>
          <w:szCs w:val="28"/>
        </w:rPr>
        <w:t>для обучающихся и студентов основной медицинской группы здоровья учебных заведений СПО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134"/>
        <w:gridCol w:w="992"/>
        <w:gridCol w:w="850"/>
        <w:gridCol w:w="993"/>
        <w:gridCol w:w="992"/>
        <w:gridCol w:w="992"/>
        <w:gridCol w:w="816"/>
      </w:tblGrid>
      <w:tr w:rsidR="001073EB" w:rsidTr="00C90AF4">
        <w:tc>
          <w:tcPr>
            <w:tcW w:w="2802" w:type="dxa"/>
            <w:vMerge w:val="restart"/>
            <w:shd w:val="clear" w:color="auto" w:fill="auto"/>
            <w:vAlign w:val="center"/>
          </w:tcPr>
          <w:p w:rsidR="001073EB" w:rsidRPr="00681C7E" w:rsidRDefault="001073EB" w:rsidP="00C90AF4">
            <w:pPr>
              <w:jc w:val="center"/>
              <w:rPr>
                <w:szCs w:val="28"/>
              </w:rPr>
            </w:pPr>
            <w:r w:rsidRPr="00681C7E">
              <w:rPr>
                <w:szCs w:val="28"/>
              </w:rPr>
              <w:t>Вид упражнения</w:t>
            </w:r>
          </w:p>
        </w:tc>
        <w:tc>
          <w:tcPr>
            <w:tcW w:w="1134" w:type="dxa"/>
            <w:vMerge w:val="restart"/>
            <w:shd w:val="clear" w:color="auto" w:fill="auto"/>
            <w:vAlign w:val="center"/>
          </w:tcPr>
          <w:p w:rsidR="001073EB" w:rsidRPr="00681C7E" w:rsidRDefault="001073EB" w:rsidP="00C90AF4">
            <w:pPr>
              <w:jc w:val="center"/>
              <w:rPr>
                <w:szCs w:val="28"/>
              </w:rPr>
            </w:pPr>
            <w:r w:rsidRPr="00681C7E">
              <w:rPr>
                <w:szCs w:val="28"/>
              </w:rPr>
              <w:t>Пол</w:t>
            </w:r>
          </w:p>
        </w:tc>
        <w:tc>
          <w:tcPr>
            <w:tcW w:w="5635" w:type="dxa"/>
            <w:gridSpan w:val="6"/>
            <w:shd w:val="clear" w:color="auto" w:fill="auto"/>
            <w:vAlign w:val="center"/>
          </w:tcPr>
          <w:p w:rsidR="001073EB" w:rsidRPr="00681C7E" w:rsidRDefault="001073EB" w:rsidP="00C90AF4">
            <w:pPr>
              <w:jc w:val="center"/>
              <w:rPr>
                <w:szCs w:val="28"/>
              </w:rPr>
            </w:pPr>
            <w:r w:rsidRPr="00681C7E">
              <w:rPr>
                <w:b/>
                <w:szCs w:val="28"/>
              </w:rPr>
              <w:t>Год обучения и оценка</w:t>
            </w:r>
          </w:p>
        </w:tc>
      </w:tr>
      <w:tr w:rsidR="001073EB" w:rsidTr="00C90AF4">
        <w:tc>
          <w:tcPr>
            <w:tcW w:w="2802" w:type="dxa"/>
            <w:vMerge/>
            <w:shd w:val="clear" w:color="auto" w:fill="auto"/>
            <w:vAlign w:val="center"/>
          </w:tcPr>
          <w:p w:rsidR="001073EB" w:rsidRPr="00681C7E" w:rsidRDefault="001073EB" w:rsidP="00C90AF4">
            <w:pPr>
              <w:jc w:val="center"/>
              <w:rPr>
                <w:szCs w:val="28"/>
              </w:rPr>
            </w:pPr>
          </w:p>
        </w:tc>
        <w:tc>
          <w:tcPr>
            <w:tcW w:w="1134" w:type="dxa"/>
            <w:vMerge/>
            <w:shd w:val="clear" w:color="auto" w:fill="auto"/>
            <w:vAlign w:val="center"/>
          </w:tcPr>
          <w:p w:rsidR="001073EB" w:rsidRPr="00681C7E" w:rsidRDefault="001073EB" w:rsidP="00C90AF4">
            <w:pPr>
              <w:jc w:val="center"/>
              <w:rPr>
                <w:szCs w:val="28"/>
              </w:rPr>
            </w:pPr>
          </w:p>
        </w:tc>
        <w:tc>
          <w:tcPr>
            <w:tcW w:w="2835" w:type="dxa"/>
            <w:gridSpan w:val="3"/>
            <w:shd w:val="clear" w:color="auto" w:fill="auto"/>
            <w:vAlign w:val="center"/>
          </w:tcPr>
          <w:p w:rsidR="001073EB" w:rsidRPr="00681C7E" w:rsidRDefault="001073EB" w:rsidP="00C90AF4">
            <w:pPr>
              <w:jc w:val="center"/>
              <w:rPr>
                <w:b/>
                <w:szCs w:val="28"/>
              </w:rPr>
            </w:pPr>
            <w:r w:rsidRPr="00681C7E">
              <w:rPr>
                <w:b/>
                <w:szCs w:val="28"/>
                <w:lang w:val="en-US"/>
              </w:rPr>
              <w:t>I</w:t>
            </w:r>
            <w:r w:rsidRPr="00681C7E">
              <w:rPr>
                <w:b/>
                <w:szCs w:val="28"/>
              </w:rPr>
              <w:t xml:space="preserve"> год обучения</w:t>
            </w:r>
          </w:p>
          <w:p w:rsidR="001073EB" w:rsidRPr="00681C7E" w:rsidRDefault="001073EB" w:rsidP="00C90AF4">
            <w:pPr>
              <w:jc w:val="center"/>
              <w:rPr>
                <w:b/>
                <w:szCs w:val="28"/>
              </w:rPr>
            </w:pPr>
          </w:p>
        </w:tc>
        <w:tc>
          <w:tcPr>
            <w:tcW w:w="2800" w:type="dxa"/>
            <w:gridSpan w:val="3"/>
            <w:shd w:val="clear" w:color="auto" w:fill="auto"/>
            <w:vAlign w:val="center"/>
          </w:tcPr>
          <w:p w:rsidR="001073EB" w:rsidRPr="00681C7E" w:rsidRDefault="001073EB" w:rsidP="00C90AF4">
            <w:pPr>
              <w:jc w:val="center"/>
              <w:rPr>
                <w:b/>
                <w:szCs w:val="28"/>
              </w:rPr>
            </w:pPr>
            <w:r w:rsidRPr="00681C7E">
              <w:rPr>
                <w:b/>
                <w:szCs w:val="28"/>
                <w:lang w:val="en-US"/>
              </w:rPr>
              <w:t>II</w:t>
            </w:r>
            <w:r w:rsidRPr="00681C7E">
              <w:rPr>
                <w:b/>
                <w:szCs w:val="28"/>
              </w:rPr>
              <w:t xml:space="preserve"> год обучения</w:t>
            </w:r>
          </w:p>
        </w:tc>
      </w:tr>
      <w:tr w:rsidR="001073EB" w:rsidTr="00C90AF4">
        <w:tc>
          <w:tcPr>
            <w:tcW w:w="2802" w:type="dxa"/>
            <w:vMerge/>
            <w:shd w:val="clear" w:color="auto" w:fill="auto"/>
            <w:vAlign w:val="center"/>
          </w:tcPr>
          <w:p w:rsidR="001073EB" w:rsidRPr="00681C7E" w:rsidRDefault="001073EB" w:rsidP="00C90AF4">
            <w:pPr>
              <w:jc w:val="center"/>
              <w:rPr>
                <w:szCs w:val="28"/>
              </w:rPr>
            </w:pPr>
          </w:p>
        </w:tc>
        <w:tc>
          <w:tcPr>
            <w:tcW w:w="1134" w:type="dxa"/>
            <w:vMerge/>
            <w:shd w:val="clear" w:color="auto" w:fill="auto"/>
            <w:vAlign w:val="center"/>
          </w:tcPr>
          <w:p w:rsidR="001073EB" w:rsidRPr="00681C7E" w:rsidRDefault="001073EB" w:rsidP="00C90AF4">
            <w:pPr>
              <w:jc w:val="center"/>
              <w:rPr>
                <w:szCs w:val="28"/>
              </w:rPr>
            </w:pPr>
          </w:p>
        </w:tc>
        <w:tc>
          <w:tcPr>
            <w:tcW w:w="992" w:type="dxa"/>
            <w:shd w:val="clear" w:color="auto" w:fill="auto"/>
            <w:vAlign w:val="center"/>
          </w:tcPr>
          <w:p w:rsidR="001073EB" w:rsidRPr="00681C7E" w:rsidRDefault="001073EB" w:rsidP="00C90AF4">
            <w:pPr>
              <w:jc w:val="center"/>
              <w:rPr>
                <w:b/>
                <w:szCs w:val="28"/>
              </w:rPr>
            </w:pPr>
            <w:r w:rsidRPr="00681C7E">
              <w:rPr>
                <w:b/>
                <w:szCs w:val="28"/>
              </w:rPr>
              <w:t>«5»</w:t>
            </w:r>
          </w:p>
        </w:tc>
        <w:tc>
          <w:tcPr>
            <w:tcW w:w="850" w:type="dxa"/>
            <w:shd w:val="clear" w:color="auto" w:fill="auto"/>
            <w:vAlign w:val="center"/>
          </w:tcPr>
          <w:p w:rsidR="001073EB" w:rsidRPr="00681C7E" w:rsidRDefault="001073EB" w:rsidP="00C90AF4">
            <w:pPr>
              <w:jc w:val="center"/>
              <w:rPr>
                <w:b/>
                <w:szCs w:val="28"/>
              </w:rPr>
            </w:pPr>
            <w:r w:rsidRPr="00681C7E">
              <w:rPr>
                <w:b/>
                <w:szCs w:val="28"/>
              </w:rPr>
              <w:t>«4»</w:t>
            </w:r>
          </w:p>
        </w:tc>
        <w:tc>
          <w:tcPr>
            <w:tcW w:w="993" w:type="dxa"/>
            <w:shd w:val="clear" w:color="auto" w:fill="auto"/>
            <w:vAlign w:val="center"/>
          </w:tcPr>
          <w:p w:rsidR="001073EB" w:rsidRPr="00681C7E" w:rsidRDefault="001073EB" w:rsidP="00C90AF4">
            <w:pPr>
              <w:jc w:val="center"/>
              <w:rPr>
                <w:b/>
                <w:szCs w:val="28"/>
              </w:rPr>
            </w:pPr>
            <w:r w:rsidRPr="00681C7E">
              <w:rPr>
                <w:b/>
                <w:szCs w:val="28"/>
              </w:rPr>
              <w:t>«3»</w:t>
            </w:r>
          </w:p>
        </w:tc>
        <w:tc>
          <w:tcPr>
            <w:tcW w:w="992" w:type="dxa"/>
            <w:shd w:val="clear" w:color="auto" w:fill="auto"/>
            <w:vAlign w:val="center"/>
          </w:tcPr>
          <w:p w:rsidR="001073EB" w:rsidRPr="00681C7E" w:rsidRDefault="001073EB" w:rsidP="00C90AF4">
            <w:pPr>
              <w:jc w:val="center"/>
              <w:rPr>
                <w:b/>
                <w:szCs w:val="28"/>
              </w:rPr>
            </w:pPr>
            <w:r w:rsidRPr="00681C7E">
              <w:rPr>
                <w:b/>
                <w:szCs w:val="28"/>
              </w:rPr>
              <w:t>«5»</w:t>
            </w:r>
          </w:p>
        </w:tc>
        <w:tc>
          <w:tcPr>
            <w:tcW w:w="992" w:type="dxa"/>
            <w:shd w:val="clear" w:color="auto" w:fill="auto"/>
            <w:vAlign w:val="center"/>
          </w:tcPr>
          <w:p w:rsidR="001073EB" w:rsidRPr="00681C7E" w:rsidRDefault="001073EB" w:rsidP="00C90AF4">
            <w:pPr>
              <w:jc w:val="center"/>
              <w:rPr>
                <w:b/>
                <w:szCs w:val="28"/>
              </w:rPr>
            </w:pPr>
            <w:r w:rsidRPr="00681C7E">
              <w:rPr>
                <w:b/>
                <w:szCs w:val="28"/>
              </w:rPr>
              <w:t>«4»</w:t>
            </w:r>
          </w:p>
        </w:tc>
        <w:tc>
          <w:tcPr>
            <w:tcW w:w="816" w:type="dxa"/>
            <w:shd w:val="clear" w:color="auto" w:fill="auto"/>
            <w:vAlign w:val="center"/>
          </w:tcPr>
          <w:p w:rsidR="001073EB" w:rsidRPr="00681C7E" w:rsidRDefault="001073EB" w:rsidP="00C90AF4">
            <w:pPr>
              <w:jc w:val="center"/>
              <w:rPr>
                <w:b/>
                <w:szCs w:val="28"/>
              </w:rPr>
            </w:pPr>
            <w:r w:rsidRPr="00681C7E">
              <w:rPr>
                <w:b/>
                <w:szCs w:val="28"/>
              </w:rPr>
              <w:t>«3»</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Бег </w:t>
            </w:r>
            <w:smartTag w:uri="urn:schemas-microsoft-com:office:smarttags" w:element="metricconverter">
              <w:smartTagPr>
                <w:attr w:name="ProductID" w:val="100 м"/>
              </w:smartTagPr>
              <w:r w:rsidRPr="00681C7E">
                <w:rPr>
                  <w:sz w:val="22"/>
                  <w:szCs w:val="22"/>
                </w:rPr>
                <w:t>100 м</w:t>
              </w:r>
            </w:smartTag>
            <w:r w:rsidRPr="00681C7E">
              <w:rPr>
                <w:sz w:val="22"/>
                <w:szCs w:val="22"/>
              </w:rPr>
              <w:t>.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14,0</w:t>
            </w:r>
          </w:p>
        </w:tc>
        <w:tc>
          <w:tcPr>
            <w:tcW w:w="850" w:type="dxa"/>
            <w:shd w:val="clear" w:color="auto" w:fill="auto"/>
          </w:tcPr>
          <w:p w:rsidR="001073EB" w:rsidRPr="00681C7E" w:rsidRDefault="001073EB" w:rsidP="00C90AF4">
            <w:pPr>
              <w:jc w:val="center"/>
              <w:rPr>
                <w:sz w:val="22"/>
                <w:szCs w:val="22"/>
              </w:rPr>
            </w:pPr>
            <w:r w:rsidRPr="00681C7E">
              <w:rPr>
                <w:sz w:val="22"/>
                <w:szCs w:val="22"/>
              </w:rPr>
              <w:t>14,4</w:t>
            </w:r>
          </w:p>
        </w:tc>
        <w:tc>
          <w:tcPr>
            <w:tcW w:w="993" w:type="dxa"/>
            <w:shd w:val="clear" w:color="auto" w:fill="auto"/>
          </w:tcPr>
          <w:p w:rsidR="001073EB" w:rsidRPr="00681C7E" w:rsidRDefault="001073EB" w:rsidP="00C90AF4">
            <w:pPr>
              <w:jc w:val="center"/>
              <w:rPr>
                <w:sz w:val="22"/>
                <w:szCs w:val="22"/>
              </w:rPr>
            </w:pPr>
            <w:r w:rsidRPr="00681C7E">
              <w:rPr>
                <w:sz w:val="22"/>
                <w:szCs w:val="22"/>
              </w:rPr>
              <w:t>15,0</w:t>
            </w:r>
          </w:p>
        </w:tc>
        <w:tc>
          <w:tcPr>
            <w:tcW w:w="992" w:type="dxa"/>
            <w:shd w:val="clear" w:color="auto" w:fill="auto"/>
          </w:tcPr>
          <w:p w:rsidR="001073EB" w:rsidRPr="00681C7E" w:rsidRDefault="001073EB" w:rsidP="00C90AF4">
            <w:pPr>
              <w:jc w:val="center"/>
              <w:rPr>
                <w:sz w:val="22"/>
                <w:szCs w:val="22"/>
              </w:rPr>
            </w:pPr>
            <w:r w:rsidRPr="00681C7E">
              <w:rPr>
                <w:sz w:val="22"/>
                <w:szCs w:val="22"/>
              </w:rPr>
              <w:t>13,6</w:t>
            </w:r>
          </w:p>
        </w:tc>
        <w:tc>
          <w:tcPr>
            <w:tcW w:w="992" w:type="dxa"/>
            <w:shd w:val="clear" w:color="auto" w:fill="auto"/>
          </w:tcPr>
          <w:p w:rsidR="001073EB" w:rsidRPr="00681C7E" w:rsidRDefault="001073EB" w:rsidP="00C90AF4">
            <w:pPr>
              <w:jc w:val="center"/>
              <w:rPr>
                <w:sz w:val="22"/>
                <w:szCs w:val="22"/>
              </w:rPr>
            </w:pPr>
            <w:r w:rsidRPr="00681C7E">
              <w:rPr>
                <w:sz w:val="22"/>
                <w:szCs w:val="22"/>
              </w:rPr>
              <w:t>14,0</w:t>
            </w:r>
          </w:p>
        </w:tc>
        <w:tc>
          <w:tcPr>
            <w:tcW w:w="816" w:type="dxa"/>
            <w:shd w:val="clear" w:color="auto" w:fill="auto"/>
          </w:tcPr>
          <w:p w:rsidR="001073EB" w:rsidRPr="00681C7E" w:rsidRDefault="001073EB" w:rsidP="00C90AF4">
            <w:pPr>
              <w:jc w:val="center"/>
              <w:rPr>
                <w:sz w:val="22"/>
                <w:szCs w:val="22"/>
              </w:rPr>
            </w:pPr>
            <w:r w:rsidRPr="00681C7E">
              <w:rPr>
                <w:sz w:val="22"/>
                <w:szCs w:val="22"/>
              </w:rPr>
              <w:t>14,4</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16,5</w:t>
            </w:r>
          </w:p>
        </w:tc>
        <w:tc>
          <w:tcPr>
            <w:tcW w:w="850" w:type="dxa"/>
            <w:shd w:val="clear" w:color="auto" w:fill="auto"/>
          </w:tcPr>
          <w:p w:rsidR="001073EB" w:rsidRPr="00681C7E" w:rsidRDefault="001073EB" w:rsidP="00C90AF4">
            <w:pPr>
              <w:jc w:val="center"/>
              <w:rPr>
                <w:sz w:val="22"/>
                <w:szCs w:val="22"/>
              </w:rPr>
            </w:pPr>
            <w:r w:rsidRPr="00681C7E">
              <w:rPr>
                <w:sz w:val="22"/>
                <w:szCs w:val="22"/>
              </w:rPr>
              <w:t>17,5</w:t>
            </w:r>
          </w:p>
        </w:tc>
        <w:tc>
          <w:tcPr>
            <w:tcW w:w="993" w:type="dxa"/>
            <w:shd w:val="clear" w:color="auto" w:fill="auto"/>
          </w:tcPr>
          <w:p w:rsidR="001073EB" w:rsidRPr="00681C7E" w:rsidRDefault="001073EB" w:rsidP="00C90AF4">
            <w:pPr>
              <w:jc w:val="center"/>
              <w:rPr>
                <w:sz w:val="22"/>
                <w:szCs w:val="22"/>
              </w:rPr>
            </w:pPr>
            <w:r w:rsidRPr="00681C7E">
              <w:rPr>
                <w:sz w:val="22"/>
                <w:szCs w:val="22"/>
              </w:rPr>
              <w:t>18,0</w:t>
            </w:r>
          </w:p>
        </w:tc>
        <w:tc>
          <w:tcPr>
            <w:tcW w:w="992" w:type="dxa"/>
            <w:shd w:val="clear" w:color="auto" w:fill="auto"/>
          </w:tcPr>
          <w:p w:rsidR="001073EB" w:rsidRPr="00681C7E" w:rsidRDefault="001073EB" w:rsidP="00C90AF4">
            <w:pPr>
              <w:jc w:val="center"/>
              <w:rPr>
                <w:sz w:val="22"/>
                <w:szCs w:val="22"/>
              </w:rPr>
            </w:pPr>
            <w:r w:rsidRPr="00681C7E">
              <w:rPr>
                <w:sz w:val="22"/>
                <w:szCs w:val="22"/>
              </w:rPr>
              <w:t>16,0</w:t>
            </w:r>
          </w:p>
        </w:tc>
        <w:tc>
          <w:tcPr>
            <w:tcW w:w="992" w:type="dxa"/>
            <w:shd w:val="clear" w:color="auto" w:fill="auto"/>
          </w:tcPr>
          <w:p w:rsidR="001073EB" w:rsidRPr="00681C7E" w:rsidRDefault="001073EB" w:rsidP="00C90AF4">
            <w:pPr>
              <w:jc w:val="center"/>
              <w:rPr>
                <w:sz w:val="22"/>
                <w:szCs w:val="22"/>
              </w:rPr>
            </w:pPr>
            <w:r w:rsidRPr="00681C7E">
              <w:rPr>
                <w:sz w:val="22"/>
                <w:szCs w:val="22"/>
              </w:rPr>
              <w:t>16,5</w:t>
            </w:r>
          </w:p>
        </w:tc>
        <w:tc>
          <w:tcPr>
            <w:tcW w:w="816" w:type="dxa"/>
            <w:shd w:val="clear" w:color="auto" w:fill="auto"/>
          </w:tcPr>
          <w:p w:rsidR="001073EB" w:rsidRPr="00681C7E" w:rsidRDefault="001073EB" w:rsidP="00C90AF4">
            <w:pPr>
              <w:jc w:val="center"/>
              <w:rPr>
                <w:sz w:val="22"/>
                <w:szCs w:val="22"/>
              </w:rPr>
            </w:pPr>
            <w:r w:rsidRPr="00681C7E">
              <w:rPr>
                <w:sz w:val="22"/>
                <w:szCs w:val="22"/>
              </w:rPr>
              <w:t>17,5</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Бег 1000 м., 500 м. (мин.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3,40</w:t>
            </w:r>
          </w:p>
        </w:tc>
        <w:tc>
          <w:tcPr>
            <w:tcW w:w="850" w:type="dxa"/>
            <w:shd w:val="clear" w:color="auto" w:fill="auto"/>
          </w:tcPr>
          <w:p w:rsidR="001073EB" w:rsidRPr="00681C7E" w:rsidRDefault="001073EB" w:rsidP="00C90AF4">
            <w:pPr>
              <w:jc w:val="center"/>
              <w:rPr>
                <w:sz w:val="22"/>
                <w:szCs w:val="22"/>
              </w:rPr>
            </w:pPr>
            <w:r w:rsidRPr="00681C7E">
              <w:rPr>
                <w:sz w:val="22"/>
                <w:szCs w:val="22"/>
              </w:rPr>
              <w:t>3,50</w:t>
            </w:r>
          </w:p>
        </w:tc>
        <w:tc>
          <w:tcPr>
            <w:tcW w:w="993" w:type="dxa"/>
            <w:shd w:val="clear" w:color="auto" w:fill="auto"/>
          </w:tcPr>
          <w:p w:rsidR="001073EB" w:rsidRPr="00681C7E" w:rsidRDefault="001073EB" w:rsidP="00C90AF4">
            <w:pPr>
              <w:jc w:val="center"/>
              <w:rPr>
                <w:sz w:val="22"/>
                <w:szCs w:val="22"/>
              </w:rPr>
            </w:pPr>
            <w:r w:rsidRPr="00681C7E">
              <w:rPr>
                <w:sz w:val="22"/>
                <w:szCs w:val="22"/>
              </w:rPr>
              <w:t>4,0</w:t>
            </w:r>
          </w:p>
        </w:tc>
        <w:tc>
          <w:tcPr>
            <w:tcW w:w="992" w:type="dxa"/>
            <w:shd w:val="clear" w:color="auto" w:fill="auto"/>
          </w:tcPr>
          <w:p w:rsidR="001073EB" w:rsidRPr="00681C7E" w:rsidRDefault="001073EB" w:rsidP="00C90AF4">
            <w:pPr>
              <w:jc w:val="center"/>
              <w:rPr>
                <w:sz w:val="22"/>
                <w:szCs w:val="22"/>
              </w:rPr>
            </w:pPr>
            <w:r w:rsidRPr="00681C7E">
              <w:rPr>
                <w:sz w:val="22"/>
                <w:szCs w:val="22"/>
              </w:rPr>
              <w:t>3,30</w:t>
            </w:r>
          </w:p>
        </w:tc>
        <w:tc>
          <w:tcPr>
            <w:tcW w:w="992" w:type="dxa"/>
            <w:shd w:val="clear" w:color="auto" w:fill="auto"/>
          </w:tcPr>
          <w:p w:rsidR="001073EB" w:rsidRPr="00681C7E" w:rsidRDefault="001073EB" w:rsidP="00C90AF4">
            <w:pPr>
              <w:jc w:val="center"/>
              <w:rPr>
                <w:sz w:val="22"/>
                <w:szCs w:val="22"/>
              </w:rPr>
            </w:pPr>
            <w:r w:rsidRPr="00681C7E">
              <w:rPr>
                <w:sz w:val="22"/>
                <w:szCs w:val="22"/>
              </w:rPr>
              <w:t>3,40</w:t>
            </w:r>
          </w:p>
        </w:tc>
        <w:tc>
          <w:tcPr>
            <w:tcW w:w="816" w:type="dxa"/>
            <w:shd w:val="clear" w:color="auto" w:fill="auto"/>
          </w:tcPr>
          <w:p w:rsidR="001073EB" w:rsidRPr="00681C7E" w:rsidRDefault="001073EB" w:rsidP="00C90AF4">
            <w:pPr>
              <w:jc w:val="center"/>
              <w:rPr>
                <w:sz w:val="22"/>
                <w:szCs w:val="22"/>
              </w:rPr>
            </w:pPr>
            <w:r w:rsidRPr="00681C7E">
              <w:rPr>
                <w:sz w:val="22"/>
                <w:szCs w:val="22"/>
              </w:rPr>
              <w:t>3,50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1,55</w:t>
            </w:r>
          </w:p>
        </w:tc>
        <w:tc>
          <w:tcPr>
            <w:tcW w:w="850" w:type="dxa"/>
            <w:shd w:val="clear" w:color="auto" w:fill="auto"/>
          </w:tcPr>
          <w:p w:rsidR="001073EB" w:rsidRPr="00681C7E" w:rsidRDefault="001073EB" w:rsidP="00C90AF4">
            <w:pPr>
              <w:jc w:val="center"/>
              <w:rPr>
                <w:sz w:val="22"/>
                <w:szCs w:val="22"/>
              </w:rPr>
            </w:pPr>
            <w:r w:rsidRPr="00681C7E">
              <w:rPr>
                <w:sz w:val="22"/>
                <w:szCs w:val="22"/>
              </w:rPr>
              <w:t>2,0</w:t>
            </w:r>
          </w:p>
        </w:tc>
        <w:tc>
          <w:tcPr>
            <w:tcW w:w="993" w:type="dxa"/>
            <w:shd w:val="clear" w:color="auto" w:fill="auto"/>
          </w:tcPr>
          <w:p w:rsidR="001073EB" w:rsidRPr="00681C7E" w:rsidRDefault="001073EB" w:rsidP="00C90AF4">
            <w:pPr>
              <w:jc w:val="center"/>
              <w:rPr>
                <w:sz w:val="22"/>
                <w:szCs w:val="22"/>
              </w:rPr>
            </w:pPr>
            <w:r w:rsidRPr="00681C7E">
              <w:rPr>
                <w:sz w:val="22"/>
                <w:szCs w:val="22"/>
              </w:rPr>
              <w:t>2,15</w:t>
            </w:r>
          </w:p>
        </w:tc>
        <w:tc>
          <w:tcPr>
            <w:tcW w:w="992" w:type="dxa"/>
            <w:shd w:val="clear" w:color="auto" w:fill="auto"/>
          </w:tcPr>
          <w:p w:rsidR="001073EB" w:rsidRPr="00681C7E" w:rsidRDefault="001073EB" w:rsidP="00C90AF4">
            <w:pPr>
              <w:jc w:val="center"/>
              <w:rPr>
                <w:sz w:val="22"/>
                <w:szCs w:val="22"/>
              </w:rPr>
            </w:pPr>
            <w:r w:rsidRPr="00681C7E">
              <w:rPr>
                <w:sz w:val="22"/>
                <w:szCs w:val="22"/>
              </w:rPr>
              <w:t>1,48</w:t>
            </w:r>
          </w:p>
        </w:tc>
        <w:tc>
          <w:tcPr>
            <w:tcW w:w="992" w:type="dxa"/>
            <w:shd w:val="clear" w:color="auto" w:fill="auto"/>
          </w:tcPr>
          <w:p w:rsidR="001073EB" w:rsidRPr="00681C7E" w:rsidRDefault="001073EB" w:rsidP="00C90AF4">
            <w:pPr>
              <w:jc w:val="center"/>
              <w:rPr>
                <w:sz w:val="22"/>
                <w:szCs w:val="22"/>
              </w:rPr>
            </w:pPr>
            <w:r w:rsidRPr="00681C7E">
              <w:rPr>
                <w:sz w:val="22"/>
                <w:szCs w:val="22"/>
              </w:rPr>
              <w:t>1,55</w:t>
            </w:r>
          </w:p>
        </w:tc>
        <w:tc>
          <w:tcPr>
            <w:tcW w:w="816" w:type="dxa"/>
            <w:shd w:val="clear" w:color="auto" w:fill="auto"/>
          </w:tcPr>
          <w:p w:rsidR="001073EB" w:rsidRPr="00681C7E" w:rsidRDefault="001073EB" w:rsidP="00C90AF4">
            <w:pPr>
              <w:jc w:val="center"/>
              <w:rPr>
                <w:sz w:val="22"/>
                <w:szCs w:val="22"/>
              </w:rPr>
            </w:pPr>
            <w:r w:rsidRPr="00681C7E">
              <w:rPr>
                <w:sz w:val="22"/>
                <w:szCs w:val="22"/>
              </w:rPr>
              <w:t>2,0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Бег </w:t>
            </w:r>
            <w:smartTag w:uri="urn:schemas-microsoft-com:office:smarttags" w:element="metricconverter">
              <w:smartTagPr>
                <w:attr w:name="ProductID" w:val="3000 м"/>
              </w:smartTagPr>
              <w:r w:rsidRPr="00681C7E">
                <w:rPr>
                  <w:sz w:val="22"/>
                  <w:szCs w:val="22"/>
                </w:rPr>
                <w:t>3000 м</w:t>
              </w:r>
            </w:smartTag>
            <w:r w:rsidRPr="00681C7E">
              <w:rPr>
                <w:sz w:val="22"/>
                <w:szCs w:val="22"/>
              </w:rPr>
              <w:t xml:space="preserve">. </w:t>
            </w:r>
            <w:smartTag w:uri="urn:schemas-microsoft-com:office:smarttags" w:element="metricconverter">
              <w:smartTagPr>
                <w:attr w:name="ProductID" w:val="2000 м"/>
              </w:smartTagPr>
              <w:r w:rsidRPr="00681C7E">
                <w:rPr>
                  <w:sz w:val="22"/>
                  <w:szCs w:val="22"/>
                </w:rPr>
                <w:t>2000 м</w:t>
              </w:r>
            </w:smartTag>
            <w:r w:rsidRPr="00681C7E">
              <w:rPr>
                <w:sz w:val="22"/>
                <w:szCs w:val="22"/>
              </w:rPr>
              <w:t>. (мин.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13,5</w:t>
            </w:r>
          </w:p>
        </w:tc>
        <w:tc>
          <w:tcPr>
            <w:tcW w:w="850" w:type="dxa"/>
            <w:shd w:val="clear" w:color="auto" w:fill="auto"/>
          </w:tcPr>
          <w:p w:rsidR="001073EB" w:rsidRPr="00681C7E" w:rsidRDefault="001073EB" w:rsidP="00C90AF4">
            <w:pPr>
              <w:jc w:val="center"/>
              <w:rPr>
                <w:sz w:val="22"/>
                <w:szCs w:val="22"/>
              </w:rPr>
            </w:pPr>
            <w:r w:rsidRPr="00681C7E">
              <w:rPr>
                <w:sz w:val="22"/>
                <w:szCs w:val="22"/>
              </w:rPr>
              <w:t>14,3</w:t>
            </w:r>
          </w:p>
        </w:tc>
        <w:tc>
          <w:tcPr>
            <w:tcW w:w="993" w:type="dxa"/>
            <w:shd w:val="clear" w:color="auto" w:fill="auto"/>
          </w:tcPr>
          <w:p w:rsidR="001073EB" w:rsidRPr="00681C7E" w:rsidRDefault="001073EB" w:rsidP="00C90AF4">
            <w:pPr>
              <w:jc w:val="center"/>
              <w:rPr>
                <w:sz w:val="22"/>
                <w:szCs w:val="22"/>
              </w:rPr>
            </w:pPr>
            <w:r w:rsidRPr="00681C7E">
              <w:rPr>
                <w:sz w:val="22"/>
                <w:szCs w:val="22"/>
              </w:rPr>
              <w:t>15,0</w:t>
            </w:r>
          </w:p>
        </w:tc>
        <w:tc>
          <w:tcPr>
            <w:tcW w:w="992" w:type="dxa"/>
            <w:shd w:val="clear" w:color="auto" w:fill="auto"/>
          </w:tcPr>
          <w:p w:rsidR="001073EB" w:rsidRPr="00681C7E" w:rsidRDefault="001073EB" w:rsidP="00C90AF4">
            <w:pPr>
              <w:jc w:val="center"/>
              <w:rPr>
                <w:sz w:val="22"/>
                <w:szCs w:val="22"/>
              </w:rPr>
            </w:pPr>
            <w:r w:rsidRPr="00681C7E">
              <w:rPr>
                <w:sz w:val="22"/>
                <w:szCs w:val="22"/>
              </w:rPr>
              <w:t>13,30</w:t>
            </w:r>
          </w:p>
        </w:tc>
        <w:tc>
          <w:tcPr>
            <w:tcW w:w="992" w:type="dxa"/>
            <w:shd w:val="clear" w:color="auto" w:fill="auto"/>
          </w:tcPr>
          <w:p w:rsidR="001073EB" w:rsidRPr="00681C7E" w:rsidRDefault="001073EB" w:rsidP="00C90AF4">
            <w:pPr>
              <w:jc w:val="center"/>
              <w:rPr>
                <w:sz w:val="22"/>
                <w:szCs w:val="22"/>
              </w:rPr>
            </w:pPr>
            <w:r w:rsidRPr="00681C7E">
              <w:rPr>
                <w:sz w:val="22"/>
                <w:szCs w:val="22"/>
              </w:rPr>
              <w:t>13,5</w:t>
            </w:r>
          </w:p>
        </w:tc>
        <w:tc>
          <w:tcPr>
            <w:tcW w:w="816" w:type="dxa"/>
            <w:shd w:val="clear" w:color="auto" w:fill="auto"/>
          </w:tcPr>
          <w:p w:rsidR="001073EB" w:rsidRPr="00681C7E" w:rsidRDefault="001073EB" w:rsidP="00C90AF4">
            <w:pPr>
              <w:jc w:val="center"/>
              <w:rPr>
                <w:sz w:val="22"/>
                <w:szCs w:val="22"/>
              </w:rPr>
            </w:pPr>
            <w:r w:rsidRPr="00681C7E">
              <w:rPr>
                <w:sz w:val="22"/>
                <w:szCs w:val="22"/>
              </w:rPr>
              <w:t>14,3</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11,15</w:t>
            </w:r>
          </w:p>
        </w:tc>
        <w:tc>
          <w:tcPr>
            <w:tcW w:w="850" w:type="dxa"/>
            <w:shd w:val="clear" w:color="auto" w:fill="auto"/>
          </w:tcPr>
          <w:p w:rsidR="001073EB" w:rsidRPr="00681C7E" w:rsidRDefault="001073EB" w:rsidP="00C90AF4">
            <w:pPr>
              <w:jc w:val="center"/>
              <w:rPr>
                <w:sz w:val="22"/>
                <w:szCs w:val="22"/>
              </w:rPr>
            </w:pPr>
            <w:r w:rsidRPr="00681C7E">
              <w:rPr>
                <w:sz w:val="22"/>
                <w:szCs w:val="22"/>
              </w:rPr>
              <w:t>12,0</w:t>
            </w:r>
          </w:p>
        </w:tc>
        <w:tc>
          <w:tcPr>
            <w:tcW w:w="993" w:type="dxa"/>
            <w:shd w:val="clear" w:color="auto" w:fill="auto"/>
          </w:tcPr>
          <w:p w:rsidR="001073EB" w:rsidRPr="00681C7E" w:rsidRDefault="001073EB" w:rsidP="00C90AF4">
            <w:pPr>
              <w:jc w:val="center"/>
              <w:rPr>
                <w:sz w:val="22"/>
                <w:szCs w:val="22"/>
              </w:rPr>
            </w:pPr>
            <w:r w:rsidRPr="00681C7E">
              <w:rPr>
                <w:sz w:val="22"/>
                <w:szCs w:val="22"/>
              </w:rPr>
              <w:t>12,5</w:t>
            </w:r>
          </w:p>
        </w:tc>
        <w:tc>
          <w:tcPr>
            <w:tcW w:w="992" w:type="dxa"/>
            <w:shd w:val="clear" w:color="auto" w:fill="auto"/>
          </w:tcPr>
          <w:p w:rsidR="001073EB" w:rsidRPr="00681C7E" w:rsidRDefault="001073EB" w:rsidP="00C90AF4">
            <w:pPr>
              <w:jc w:val="center"/>
              <w:rPr>
                <w:sz w:val="22"/>
                <w:szCs w:val="22"/>
              </w:rPr>
            </w:pPr>
            <w:r w:rsidRPr="00681C7E">
              <w:rPr>
                <w:sz w:val="22"/>
                <w:szCs w:val="22"/>
              </w:rPr>
              <w:t>10,50</w:t>
            </w:r>
          </w:p>
        </w:tc>
        <w:tc>
          <w:tcPr>
            <w:tcW w:w="992" w:type="dxa"/>
            <w:shd w:val="clear" w:color="auto" w:fill="auto"/>
          </w:tcPr>
          <w:p w:rsidR="001073EB" w:rsidRPr="00681C7E" w:rsidRDefault="001073EB" w:rsidP="00C90AF4">
            <w:pPr>
              <w:jc w:val="center"/>
              <w:rPr>
                <w:sz w:val="22"/>
                <w:szCs w:val="22"/>
              </w:rPr>
            </w:pPr>
            <w:r w:rsidRPr="00681C7E">
              <w:rPr>
                <w:sz w:val="22"/>
                <w:szCs w:val="22"/>
              </w:rPr>
              <w:t>11,15</w:t>
            </w:r>
          </w:p>
        </w:tc>
        <w:tc>
          <w:tcPr>
            <w:tcW w:w="816" w:type="dxa"/>
            <w:shd w:val="clear" w:color="auto" w:fill="auto"/>
          </w:tcPr>
          <w:p w:rsidR="001073EB" w:rsidRPr="00681C7E" w:rsidRDefault="001073EB" w:rsidP="00C90AF4">
            <w:pPr>
              <w:jc w:val="center"/>
              <w:rPr>
                <w:sz w:val="22"/>
                <w:szCs w:val="22"/>
              </w:rPr>
            </w:pPr>
            <w:r w:rsidRPr="00681C7E">
              <w:rPr>
                <w:sz w:val="22"/>
                <w:szCs w:val="22"/>
              </w:rPr>
              <w:t>12,0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Прыжок в длину с места </w:t>
            </w:r>
          </w:p>
          <w:p w:rsidR="001073EB" w:rsidRPr="00681C7E" w:rsidRDefault="001073EB" w:rsidP="00C90AF4">
            <w:pPr>
              <w:jc w:val="center"/>
              <w:rPr>
                <w:sz w:val="22"/>
                <w:szCs w:val="22"/>
              </w:rPr>
            </w:pPr>
            <w:r w:rsidRPr="00681C7E">
              <w:rPr>
                <w:sz w:val="22"/>
                <w:szCs w:val="22"/>
              </w:rPr>
              <w:t>( м. см.)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2,15</w:t>
            </w:r>
          </w:p>
        </w:tc>
        <w:tc>
          <w:tcPr>
            <w:tcW w:w="850" w:type="dxa"/>
            <w:shd w:val="clear" w:color="auto" w:fill="auto"/>
          </w:tcPr>
          <w:p w:rsidR="001073EB" w:rsidRPr="00681C7E" w:rsidRDefault="001073EB" w:rsidP="00C90AF4">
            <w:pPr>
              <w:jc w:val="center"/>
              <w:rPr>
                <w:sz w:val="22"/>
                <w:szCs w:val="22"/>
              </w:rPr>
            </w:pPr>
            <w:r w:rsidRPr="00681C7E">
              <w:rPr>
                <w:sz w:val="22"/>
                <w:szCs w:val="22"/>
              </w:rPr>
              <w:t>2,0</w:t>
            </w:r>
          </w:p>
        </w:tc>
        <w:tc>
          <w:tcPr>
            <w:tcW w:w="993" w:type="dxa"/>
            <w:shd w:val="clear" w:color="auto" w:fill="auto"/>
          </w:tcPr>
          <w:p w:rsidR="001073EB" w:rsidRPr="00681C7E" w:rsidRDefault="001073EB" w:rsidP="00C90AF4">
            <w:pPr>
              <w:jc w:val="center"/>
              <w:rPr>
                <w:sz w:val="22"/>
                <w:szCs w:val="22"/>
              </w:rPr>
            </w:pPr>
            <w:r w:rsidRPr="00681C7E">
              <w:rPr>
                <w:sz w:val="22"/>
                <w:szCs w:val="22"/>
              </w:rPr>
              <w:t>1,90</w:t>
            </w:r>
          </w:p>
        </w:tc>
        <w:tc>
          <w:tcPr>
            <w:tcW w:w="992" w:type="dxa"/>
            <w:shd w:val="clear" w:color="auto" w:fill="auto"/>
          </w:tcPr>
          <w:p w:rsidR="001073EB" w:rsidRPr="00681C7E" w:rsidRDefault="001073EB" w:rsidP="00C90AF4">
            <w:pPr>
              <w:jc w:val="center"/>
              <w:rPr>
                <w:sz w:val="22"/>
                <w:szCs w:val="22"/>
              </w:rPr>
            </w:pPr>
            <w:r w:rsidRPr="00681C7E">
              <w:rPr>
                <w:sz w:val="22"/>
                <w:szCs w:val="22"/>
              </w:rPr>
              <w:t>2,25</w:t>
            </w:r>
          </w:p>
        </w:tc>
        <w:tc>
          <w:tcPr>
            <w:tcW w:w="992" w:type="dxa"/>
            <w:shd w:val="clear" w:color="auto" w:fill="auto"/>
          </w:tcPr>
          <w:p w:rsidR="001073EB" w:rsidRPr="00681C7E" w:rsidRDefault="001073EB" w:rsidP="00C90AF4">
            <w:pPr>
              <w:jc w:val="center"/>
              <w:rPr>
                <w:sz w:val="22"/>
                <w:szCs w:val="22"/>
              </w:rPr>
            </w:pPr>
            <w:r w:rsidRPr="00681C7E">
              <w:rPr>
                <w:sz w:val="22"/>
                <w:szCs w:val="22"/>
              </w:rPr>
              <w:t>2,15</w:t>
            </w:r>
          </w:p>
        </w:tc>
        <w:tc>
          <w:tcPr>
            <w:tcW w:w="816" w:type="dxa"/>
            <w:shd w:val="clear" w:color="auto" w:fill="auto"/>
          </w:tcPr>
          <w:p w:rsidR="001073EB" w:rsidRPr="00681C7E" w:rsidRDefault="001073EB" w:rsidP="00C90AF4">
            <w:pPr>
              <w:jc w:val="center"/>
              <w:rPr>
                <w:sz w:val="22"/>
                <w:szCs w:val="22"/>
              </w:rPr>
            </w:pPr>
            <w:r w:rsidRPr="00681C7E">
              <w:rPr>
                <w:sz w:val="22"/>
                <w:szCs w:val="22"/>
              </w:rPr>
              <w:t>2,0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1,75</w:t>
            </w:r>
          </w:p>
        </w:tc>
        <w:tc>
          <w:tcPr>
            <w:tcW w:w="850" w:type="dxa"/>
            <w:shd w:val="clear" w:color="auto" w:fill="auto"/>
          </w:tcPr>
          <w:p w:rsidR="001073EB" w:rsidRPr="00681C7E" w:rsidRDefault="001073EB" w:rsidP="00C90AF4">
            <w:pPr>
              <w:jc w:val="center"/>
              <w:rPr>
                <w:sz w:val="22"/>
                <w:szCs w:val="22"/>
              </w:rPr>
            </w:pPr>
            <w:r w:rsidRPr="00681C7E">
              <w:rPr>
                <w:sz w:val="22"/>
                <w:szCs w:val="22"/>
              </w:rPr>
              <w:t>1,60</w:t>
            </w:r>
          </w:p>
        </w:tc>
        <w:tc>
          <w:tcPr>
            <w:tcW w:w="993" w:type="dxa"/>
            <w:shd w:val="clear" w:color="auto" w:fill="auto"/>
          </w:tcPr>
          <w:p w:rsidR="001073EB" w:rsidRPr="00681C7E" w:rsidRDefault="001073EB" w:rsidP="00C90AF4">
            <w:pPr>
              <w:jc w:val="center"/>
              <w:rPr>
                <w:sz w:val="22"/>
                <w:szCs w:val="22"/>
              </w:rPr>
            </w:pPr>
            <w:r w:rsidRPr="00681C7E">
              <w:rPr>
                <w:sz w:val="22"/>
                <w:szCs w:val="22"/>
              </w:rPr>
              <w:t>1,50</w:t>
            </w:r>
          </w:p>
        </w:tc>
        <w:tc>
          <w:tcPr>
            <w:tcW w:w="992" w:type="dxa"/>
            <w:shd w:val="clear" w:color="auto" w:fill="auto"/>
          </w:tcPr>
          <w:p w:rsidR="001073EB" w:rsidRPr="00681C7E" w:rsidRDefault="001073EB" w:rsidP="00C90AF4">
            <w:pPr>
              <w:jc w:val="center"/>
              <w:rPr>
                <w:sz w:val="22"/>
                <w:szCs w:val="22"/>
              </w:rPr>
            </w:pPr>
            <w:r w:rsidRPr="00681C7E">
              <w:rPr>
                <w:sz w:val="22"/>
                <w:szCs w:val="22"/>
              </w:rPr>
              <w:t>1,85</w:t>
            </w:r>
          </w:p>
        </w:tc>
        <w:tc>
          <w:tcPr>
            <w:tcW w:w="992" w:type="dxa"/>
            <w:shd w:val="clear" w:color="auto" w:fill="auto"/>
          </w:tcPr>
          <w:p w:rsidR="001073EB" w:rsidRPr="00681C7E" w:rsidRDefault="001073EB" w:rsidP="00C90AF4">
            <w:pPr>
              <w:jc w:val="center"/>
              <w:rPr>
                <w:sz w:val="22"/>
                <w:szCs w:val="22"/>
              </w:rPr>
            </w:pPr>
            <w:r w:rsidRPr="00681C7E">
              <w:rPr>
                <w:sz w:val="22"/>
                <w:szCs w:val="22"/>
              </w:rPr>
              <w:t>1,75</w:t>
            </w:r>
          </w:p>
        </w:tc>
        <w:tc>
          <w:tcPr>
            <w:tcW w:w="816" w:type="dxa"/>
            <w:shd w:val="clear" w:color="auto" w:fill="auto"/>
          </w:tcPr>
          <w:p w:rsidR="001073EB" w:rsidRPr="00681C7E" w:rsidRDefault="001073EB" w:rsidP="00C90AF4">
            <w:pPr>
              <w:jc w:val="center"/>
              <w:rPr>
                <w:sz w:val="22"/>
                <w:szCs w:val="22"/>
              </w:rPr>
            </w:pPr>
            <w:r w:rsidRPr="00681C7E">
              <w:rPr>
                <w:sz w:val="22"/>
                <w:szCs w:val="22"/>
              </w:rPr>
              <w:t>1,60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Прыжок в длину с разбега «согнув ноги» ( м. см.)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4,30</w:t>
            </w:r>
          </w:p>
        </w:tc>
        <w:tc>
          <w:tcPr>
            <w:tcW w:w="850" w:type="dxa"/>
            <w:shd w:val="clear" w:color="auto" w:fill="auto"/>
          </w:tcPr>
          <w:p w:rsidR="001073EB" w:rsidRPr="00681C7E" w:rsidRDefault="001073EB" w:rsidP="00C90AF4">
            <w:pPr>
              <w:jc w:val="center"/>
              <w:rPr>
                <w:sz w:val="22"/>
                <w:szCs w:val="22"/>
              </w:rPr>
            </w:pPr>
            <w:r w:rsidRPr="00681C7E">
              <w:rPr>
                <w:sz w:val="22"/>
                <w:szCs w:val="22"/>
              </w:rPr>
              <w:t>4,0</w:t>
            </w:r>
          </w:p>
        </w:tc>
        <w:tc>
          <w:tcPr>
            <w:tcW w:w="993" w:type="dxa"/>
            <w:shd w:val="clear" w:color="auto" w:fill="auto"/>
          </w:tcPr>
          <w:p w:rsidR="001073EB" w:rsidRPr="00681C7E" w:rsidRDefault="001073EB" w:rsidP="00C90AF4">
            <w:pPr>
              <w:jc w:val="center"/>
              <w:rPr>
                <w:sz w:val="22"/>
                <w:szCs w:val="22"/>
              </w:rPr>
            </w:pPr>
            <w:r w:rsidRPr="00681C7E">
              <w:rPr>
                <w:sz w:val="22"/>
                <w:szCs w:val="22"/>
              </w:rPr>
              <w:t>3,80</w:t>
            </w:r>
          </w:p>
        </w:tc>
        <w:tc>
          <w:tcPr>
            <w:tcW w:w="992" w:type="dxa"/>
            <w:shd w:val="clear" w:color="auto" w:fill="auto"/>
          </w:tcPr>
          <w:p w:rsidR="001073EB" w:rsidRPr="00681C7E" w:rsidRDefault="001073EB" w:rsidP="00C90AF4">
            <w:pPr>
              <w:jc w:val="center"/>
              <w:rPr>
                <w:sz w:val="22"/>
                <w:szCs w:val="22"/>
              </w:rPr>
            </w:pPr>
            <w:r w:rsidRPr="00681C7E">
              <w:rPr>
                <w:sz w:val="22"/>
                <w:szCs w:val="22"/>
              </w:rPr>
              <w:t>4,50</w:t>
            </w:r>
          </w:p>
        </w:tc>
        <w:tc>
          <w:tcPr>
            <w:tcW w:w="992" w:type="dxa"/>
            <w:shd w:val="clear" w:color="auto" w:fill="auto"/>
          </w:tcPr>
          <w:p w:rsidR="001073EB" w:rsidRPr="00681C7E" w:rsidRDefault="001073EB" w:rsidP="00C90AF4">
            <w:pPr>
              <w:jc w:val="center"/>
              <w:rPr>
                <w:sz w:val="22"/>
                <w:szCs w:val="22"/>
              </w:rPr>
            </w:pPr>
            <w:r w:rsidRPr="00681C7E">
              <w:rPr>
                <w:sz w:val="22"/>
                <w:szCs w:val="22"/>
              </w:rPr>
              <w:t>4,30</w:t>
            </w:r>
          </w:p>
        </w:tc>
        <w:tc>
          <w:tcPr>
            <w:tcW w:w="816" w:type="dxa"/>
            <w:shd w:val="clear" w:color="auto" w:fill="auto"/>
          </w:tcPr>
          <w:p w:rsidR="001073EB" w:rsidRPr="00681C7E" w:rsidRDefault="001073EB" w:rsidP="00C90AF4">
            <w:pPr>
              <w:jc w:val="center"/>
              <w:rPr>
                <w:sz w:val="22"/>
                <w:szCs w:val="22"/>
              </w:rPr>
            </w:pPr>
            <w:r w:rsidRPr="00681C7E">
              <w:rPr>
                <w:sz w:val="22"/>
                <w:szCs w:val="22"/>
              </w:rPr>
              <w:t>4,0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3,40</w:t>
            </w:r>
          </w:p>
        </w:tc>
        <w:tc>
          <w:tcPr>
            <w:tcW w:w="850" w:type="dxa"/>
            <w:shd w:val="clear" w:color="auto" w:fill="auto"/>
          </w:tcPr>
          <w:p w:rsidR="001073EB" w:rsidRPr="00681C7E" w:rsidRDefault="001073EB" w:rsidP="00C90AF4">
            <w:pPr>
              <w:jc w:val="center"/>
              <w:rPr>
                <w:sz w:val="22"/>
                <w:szCs w:val="22"/>
              </w:rPr>
            </w:pPr>
            <w:r w:rsidRPr="00681C7E">
              <w:rPr>
                <w:sz w:val="22"/>
                <w:szCs w:val="22"/>
              </w:rPr>
              <w:t>3,20</w:t>
            </w:r>
          </w:p>
        </w:tc>
        <w:tc>
          <w:tcPr>
            <w:tcW w:w="993" w:type="dxa"/>
            <w:shd w:val="clear" w:color="auto" w:fill="auto"/>
          </w:tcPr>
          <w:p w:rsidR="001073EB" w:rsidRPr="00681C7E" w:rsidRDefault="001073EB" w:rsidP="00C90AF4">
            <w:pPr>
              <w:jc w:val="center"/>
              <w:rPr>
                <w:sz w:val="22"/>
                <w:szCs w:val="22"/>
              </w:rPr>
            </w:pPr>
            <w:r w:rsidRPr="00681C7E">
              <w:rPr>
                <w:sz w:val="22"/>
                <w:szCs w:val="22"/>
              </w:rPr>
              <w:t>3,0</w:t>
            </w:r>
          </w:p>
        </w:tc>
        <w:tc>
          <w:tcPr>
            <w:tcW w:w="992" w:type="dxa"/>
            <w:shd w:val="clear" w:color="auto" w:fill="auto"/>
          </w:tcPr>
          <w:p w:rsidR="001073EB" w:rsidRPr="00681C7E" w:rsidRDefault="001073EB" w:rsidP="00C90AF4">
            <w:pPr>
              <w:jc w:val="center"/>
              <w:rPr>
                <w:sz w:val="22"/>
                <w:szCs w:val="22"/>
              </w:rPr>
            </w:pPr>
            <w:r w:rsidRPr="00681C7E">
              <w:rPr>
                <w:sz w:val="22"/>
                <w:szCs w:val="22"/>
              </w:rPr>
              <w:t>3,60</w:t>
            </w:r>
          </w:p>
        </w:tc>
        <w:tc>
          <w:tcPr>
            <w:tcW w:w="992" w:type="dxa"/>
            <w:shd w:val="clear" w:color="auto" w:fill="auto"/>
          </w:tcPr>
          <w:p w:rsidR="001073EB" w:rsidRPr="00681C7E" w:rsidRDefault="001073EB" w:rsidP="00C90AF4">
            <w:pPr>
              <w:jc w:val="center"/>
              <w:rPr>
                <w:sz w:val="22"/>
                <w:szCs w:val="22"/>
              </w:rPr>
            </w:pPr>
            <w:r w:rsidRPr="00681C7E">
              <w:rPr>
                <w:sz w:val="22"/>
                <w:szCs w:val="22"/>
              </w:rPr>
              <w:t>3,40</w:t>
            </w:r>
          </w:p>
        </w:tc>
        <w:tc>
          <w:tcPr>
            <w:tcW w:w="816" w:type="dxa"/>
            <w:shd w:val="clear" w:color="auto" w:fill="auto"/>
          </w:tcPr>
          <w:p w:rsidR="001073EB" w:rsidRPr="00681C7E" w:rsidRDefault="001073EB" w:rsidP="00C90AF4">
            <w:pPr>
              <w:jc w:val="center"/>
              <w:rPr>
                <w:sz w:val="22"/>
                <w:szCs w:val="22"/>
              </w:rPr>
            </w:pPr>
            <w:r w:rsidRPr="00681C7E">
              <w:rPr>
                <w:sz w:val="22"/>
                <w:szCs w:val="22"/>
              </w:rPr>
              <w:t>3,20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Прыжок в высоту</w:t>
            </w:r>
          </w:p>
          <w:p w:rsidR="001073EB" w:rsidRPr="00681C7E" w:rsidRDefault="001073EB" w:rsidP="00C90AF4">
            <w:pPr>
              <w:jc w:val="center"/>
              <w:rPr>
                <w:sz w:val="22"/>
                <w:szCs w:val="22"/>
              </w:rPr>
            </w:pPr>
            <w:r w:rsidRPr="00681C7E">
              <w:rPr>
                <w:sz w:val="22"/>
                <w:szCs w:val="22"/>
              </w:rPr>
              <w:t xml:space="preserve"> ( м. см.)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1,26</w:t>
            </w:r>
          </w:p>
        </w:tc>
        <w:tc>
          <w:tcPr>
            <w:tcW w:w="850" w:type="dxa"/>
            <w:shd w:val="clear" w:color="auto" w:fill="auto"/>
          </w:tcPr>
          <w:p w:rsidR="001073EB" w:rsidRPr="00681C7E" w:rsidRDefault="001073EB" w:rsidP="00C90AF4">
            <w:pPr>
              <w:jc w:val="center"/>
              <w:rPr>
                <w:sz w:val="22"/>
                <w:szCs w:val="22"/>
              </w:rPr>
            </w:pPr>
            <w:r w:rsidRPr="00681C7E">
              <w:rPr>
                <w:sz w:val="22"/>
                <w:szCs w:val="22"/>
              </w:rPr>
              <w:t>1,20</w:t>
            </w:r>
          </w:p>
        </w:tc>
        <w:tc>
          <w:tcPr>
            <w:tcW w:w="993" w:type="dxa"/>
            <w:shd w:val="clear" w:color="auto" w:fill="auto"/>
          </w:tcPr>
          <w:p w:rsidR="001073EB" w:rsidRPr="00681C7E" w:rsidRDefault="001073EB" w:rsidP="00C90AF4">
            <w:pPr>
              <w:jc w:val="center"/>
              <w:rPr>
                <w:sz w:val="22"/>
                <w:szCs w:val="22"/>
              </w:rPr>
            </w:pPr>
            <w:r w:rsidRPr="00681C7E">
              <w:rPr>
                <w:sz w:val="22"/>
                <w:szCs w:val="22"/>
              </w:rPr>
              <w:t>1,15</w:t>
            </w:r>
          </w:p>
        </w:tc>
        <w:tc>
          <w:tcPr>
            <w:tcW w:w="992" w:type="dxa"/>
            <w:shd w:val="clear" w:color="auto" w:fill="auto"/>
          </w:tcPr>
          <w:p w:rsidR="001073EB" w:rsidRPr="00681C7E" w:rsidRDefault="001073EB" w:rsidP="00C90AF4">
            <w:pPr>
              <w:jc w:val="center"/>
              <w:rPr>
                <w:sz w:val="22"/>
                <w:szCs w:val="22"/>
              </w:rPr>
            </w:pPr>
            <w:r w:rsidRPr="00681C7E">
              <w:rPr>
                <w:sz w:val="22"/>
                <w:szCs w:val="22"/>
              </w:rPr>
              <w:t>1,35</w:t>
            </w:r>
          </w:p>
        </w:tc>
        <w:tc>
          <w:tcPr>
            <w:tcW w:w="992" w:type="dxa"/>
            <w:shd w:val="clear" w:color="auto" w:fill="auto"/>
          </w:tcPr>
          <w:p w:rsidR="001073EB" w:rsidRPr="00681C7E" w:rsidRDefault="001073EB" w:rsidP="00C90AF4">
            <w:pPr>
              <w:jc w:val="center"/>
              <w:rPr>
                <w:sz w:val="22"/>
                <w:szCs w:val="22"/>
              </w:rPr>
            </w:pPr>
            <w:r w:rsidRPr="00681C7E">
              <w:rPr>
                <w:sz w:val="22"/>
                <w:szCs w:val="22"/>
              </w:rPr>
              <w:t>1,30</w:t>
            </w:r>
          </w:p>
        </w:tc>
        <w:tc>
          <w:tcPr>
            <w:tcW w:w="816" w:type="dxa"/>
            <w:shd w:val="clear" w:color="auto" w:fill="auto"/>
          </w:tcPr>
          <w:p w:rsidR="001073EB" w:rsidRPr="00681C7E" w:rsidRDefault="001073EB" w:rsidP="00C90AF4">
            <w:pPr>
              <w:jc w:val="center"/>
              <w:rPr>
                <w:sz w:val="22"/>
                <w:szCs w:val="22"/>
              </w:rPr>
            </w:pPr>
            <w:r w:rsidRPr="00681C7E">
              <w:rPr>
                <w:sz w:val="22"/>
                <w:szCs w:val="22"/>
              </w:rPr>
              <w:t>1,26</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1,05</w:t>
            </w:r>
          </w:p>
        </w:tc>
        <w:tc>
          <w:tcPr>
            <w:tcW w:w="850" w:type="dxa"/>
            <w:shd w:val="clear" w:color="auto" w:fill="auto"/>
          </w:tcPr>
          <w:p w:rsidR="001073EB" w:rsidRPr="00681C7E" w:rsidRDefault="001073EB" w:rsidP="00C90AF4">
            <w:pPr>
              <w:jc w:val="center"/>
              <w:rPr>
                <w:sz w:val="22"/>
                <w:szCs w:val="22"/>
              </w:rPr>
            </w:pPr>
            <w:r w:rsidRPr="00681C7E">
              <w:rPr>
                <w:sz w:val="22"/>
                <w:szCs w:val="22"/>
              </w:rPr>
              <w:t>1,0</w:t>
            </w:r>
          </w:p>
        </w:tc>
        <w:tc>
          <w:tcPr>
            <w:tcW w:w="993" w:type="dxa"/>
            <w:shd w:val="clear" w:color="auto" w:fill="auto"/>
          </w:tcPr>
          <w:p w:rsidR="001073EB" w:rsidRPr="00681C7E" w:rsidRDefault="001073EB" w:rsidP="00C90AF4">
            <w:pPr>
              <w:jc w:val="center"/>
              <w:rPr>
                <w:sz w:val="22"/>
                <w:szCs w:val="22"/>
              </w:rPr>
            </w:pPr>
            <w:r w:rsidRPr="00681C7E">
              <w:rPr>
                <w:sz w:val="22"/>
                <w:szCs w:val="22"/>
              </w:rPr>
              <w:t>90</w:t>
            </w:r>
          </w:p>
        </w:tc>
        <w:tc>
          <w:tcPr>
            <w:tcW w:w="992" w:type="dxa"/>
            <w:shd w:val="clear" w:color="auto" w:fill="auto"/>
          </w:tcPr>
          <w:p w:rsidR="001073EB" w:rsidRPr="00681C7E" w:rsidRDefault="001073EB" w:rsidP="00C90AF4">
            <w:pPr>
              <w:jc w:val="center"/>
              <w:rPr>
                <w:sz w:val="22"/>
                <w:szCs w:val="22"/>
              </w:rPr>
            </w:pPr>
            <w:r w:rsidRPr="00681C7E">
              <w:rPr>
                <w:sz w:val="22"/>
                <w:szCs w:val="22"/>
              </w:rPr>
              <w:t>1,15</w:t>
            </w:r>
          </w:p>
        </w:tc>
        <w:tc>
          <w:tcPr>
            <w:tcW w:w="992" w:type="dxa"/>
            <w:shd w:val="clear" w:color="auto" w:fill="auto"/>
          </w:tcPr>
          <w:p w:rsidR="001073EB" w:rsidRPr="00681C7E" w:rsidRDefault="001073EB" w:rsidP="00C90AF4">
            <w:pPr>
              <w:jc w:val="center"/>
              <w:rPr>
                <w:sz w:val="22"/>
                <w:szCs w:val="22"/>
              </w:rPr>
            </w:pPr>
            <w:r w:rsidRPr="00681C7E">
              <w:rPr>
                <w:sz w:val="22"/>
                <w:szCs w:val="22"/>
              </w:rPr>
              <w:t>1,10</w:t>
            </w:r>
          </w:p>
        </w:tc>
        <w:tc>
          <w:tcPr>
            <w:tcW w:w="816" w:type="dxa"/>
            <w:shd w:val="clear" w:color="auto" w:fill="auto"/>
          </w:tcPr>
          <w:p w:rsidR="001073EB" w:rsidRPr="00681C7E" w:rsidRDefault="001073EB" w:rsidP="00C90AF4">
            <w:pPr>
              <w:jc w:val="center"/>
              <w:rPr>
                <w:sz w:val="22"/>
                <w:szCs w:val="22"/>
              </w:rPr>
            </w:pPr>
            <w:r w:rsidRPr="00681C7E">
              <w:rPr>
                <w:sz w:val="22"/>
                <w:szCs w:val="22"/>
              </w:rPr>
              <w:t>1,05</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Метание гранаты 700г., </w:t>
            </w:r>
            <w:smartTag w:uri="urn:schemas-microsoft-com:office:smarttags" w:element="metricconverter">
              <w:smartTagPr>
                <w:attr w:name="ProductID" w:val="500 г"/>
              </w:smartTagPr>
              <w:r w:rsidRPr="00681C7E">
                <w:rPr>
                  <w:sz w:val="22"/>
                  <w:szCs w:val="22"/>
                </w:rPr>
                <w:t>500 г</w:t>
              </w:r>
            </w:smartTag>
            <w:r w:rsidRPr="00681C7E">
              <w:rPr>
                <w:sz w:val="22"/>
                <w:szCs w:val="22"/>
              </w:rPr>
              <w:t>.</w:t>
            </w:r>
          </w:p>
          <w:p w:rsidR="001073EB" w:rsidRPr="00681C7E" w:rsidRDefault="001073EB" w:rsidP="00C90AF4">
            <w:pPr>
              <w:jc w:val="center"/>
              <w:rPr>
                <w:sz w:val="22"/>
                <w:szCs w:val="22"/>
              </w:rPr>
            </w:pPr>
            <w:r w:rsidRPr="00681C7E">
              <w:rPr>
                <w:sz w:val="22"/>
                <w:szCs w:val="22"/>
              </w:rPr>
              <w:t>( м. см.)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29</w:t>
            </w:r>
          </w:p>
        </w:tc>
        <w:tc>
          <w:tcPr>
            <w:tcW w:w="850" w:type="dxa"/>
            <w:shd w:val="clear" w:color="auto" w:fill="auto"/>
          </w:tcPr>
          <w:p w:rsidR="001073EB" w:rsidRPr="00681C7E" w:rsidRDefault="001073EB" w:rsidP="00C90AF4">
            <w:pPr>
              <w:jc w:val="center"/>
              <w:rPr>
                <w:sz w:val="22"/>
                <w:szCs w:val="22"/>
              </w:rPr>
            </w:pPr>
            <w:r w:rsidRPr="00681C7E">
              <w:rPr>
                <w:sz w:val="22"/>
                <w:szCs w:val="22"/>
              </w:rPr>
              <w:t>25</w:t>
            </w:r>
          </w:p>
        </w:tc>
        <w:tc>
          <w:tcPr>
            <w:tcW w:w="993" w:type="dxa"/>
            <w:shd w:val="clear" w:color="auto" w:fill="auto"/>
          </w:tcPr>
          <w:p w:rsidR="001073EB" w:rsidRPr="00681C7E" w:rsidRDefault="001073EB" w:rsidP="00C90AF4">
            <w:pPr>
              <w:jc w:val="center"/>
              <w:rPr>
                <w:sz w:val="22"/>
                <w:szCs w:val="22"/>
              </w:rPr>
            </w:pPr>
            <w:r w:rsidRPr="00681C7E">
              <w:rPr>
                <w:sz w:val="22"/>
                <w:szCs w:val="22"/>
              </w:rPr>
              <w:t>23</w:t>
            </w:r>
          </w:p>
        </w:tc>
        <w:tc>
          <w:tcPr>
            <w:tcW w:w="992" w:type="dxa"/>
            <w:shd w:val="clear" w:color="auto" w:fill="auto"/>
          </w:tcPr>
          <w:p w:rsidR="001073EB" w:rsidRPr="00681C7E" w:rsidRDefault="001073EB" w:rsidP="00C90AF4">
            <w:pPr>
              <w:jc w:val="center"/>
              <w:rPr>
                <w:sz w:val="22"/>
                <w:szCs w:val="22"/>
              </w:rPr>
            </w:pPr>
            <w:r w:rsidRPr="00681C7E">
              <w:rPr>
                <w:sz w:val="22"/>
                <w:szCs w:val="22"/>
              </w:rPr>
              <w:t>32</w:t>
            </w:r>
          </w:p>
        </w:tc>
        <w:tc>
          <w:tcPr>
            <w:tcW w:w="992" w:type="dxa"/>
            <w:shd w:val="clear" w:color="auto" w:fill="auto"/>
          </w:tcPr>
          <w:p w:rsidR="001073EB" w:rsidRPr="00681C7E" w:rsidRDefault="001073EB" w:rsidP="00C90AF4">
            <w:pPr>
              <w:jc w:val="center"/>
              <w:rPr>
                <w:sz w:val="22"/>
                <w:szCs w:val="22"/>
              </w:rPr>
            </w:pPr>
            <w:r w:rsidRPr="00681C7E">
              <w:rPr>
                <w:sz w:val="22"/>
                <w:szCs w:val="22"/>
              </w:rPr>
              <w:t>28</w:t>
            </w:r>
          </w:p>
        </w:tc>
        <w:tc>
          <w:tcPr>
            <w:tcW w:w="816" w:type="dxa"/>
            <w:shd w:val="clear" w:color="auto" w:fill="auto"/>
          </w:tcPr>
          <w:p w:rsidR="001073EB" w:rsidRPr="00681C7E" w:rsidRDefault="001073EB" w:rsidP="00C90AF4">
            <w:pPr>
              <w:jc w:val="center"/>
              <w:rPr>
                <w:sz w:val="22"/>
                <w:szCs w:val="22"/>
              </w:rPr>
            </w:pPr>
            <w:r w:rsidRPr="00681C7E">
              <w:rPr>
                <w:sz w:val="22"/>
                <w:szCs w:val="22"/>
              </w:rPr>
              <w:t>25</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18</w:t>
            </w:r>
          </w:p>
        </w:tc>
        <w:tc>
          <w:tcPr>
            <w:tcW w:w="850" w:type="dxa"/>
            <w:shd w:val="clear" w:color="auto" w:fill="auto"/>
          </w:tcPr>
          <w:p w:rsidR="001073EB" w:rsidRPr="00681C7E" w:rsidRDefault="001073EB" w:rsidP="00C90AF4">
            <w:pPr>
              <w:jc w:val="center"/>
              <w:rPr>
                <w:sz w:val="22"/>
                <w:szCs w:val="22"/>
              </w:rPr>
            </w:pPr>
            <w:r w:rsidRPr="00681C7E">
              <w:rPr>
                <w:sz w:val="22"/>
                <w:szCs w:val="22"/>
              </w:rPr>
              <w:t>13</w:t>
            </w:r>
          </w:p>
        </w:tc>
        <w:tc>
          <w:tcPr>
            <w:tcW w:w="993" w:type="dxa"/>
            <w:shd w:val="clear" w:color="auto" w:fill="auto"/>
          </w:tcPr>
          <w:p w:rsidR="001073EB" w:rsidRPr="00681C7E" w:rsidRDefault="001073EB" w:rsidP="00C90AF4">
            <w:pPr>
              <w:jc w:val="center"/>
              <w:rPr>
                <w:sz w:val="22"/>
                <w:szCs w:val="22"/>
              </w:rPr>
            </w:pPr>
            <w:r w:rsidRPr="00681C7E">
              <w:rPr>
                <w:sz w:val="22"/>
                <w:szCs w:val="22"/>
              </w:rPr>
              <w:t>11</w:t>
            </w:r>
          </w:p>
        </w:tc>
        <w:tc>
          <w:tcPr>
            <w:tcW w:w="992" w:type="dxa"/>
            <w:shd w:val="clear" w:color="auto" w:fill="auto"/>
          </w:tcPr>
          <w:p w:rsidR="001073EB" w:rsidRPr="00681C7E" w:rsidRDefault="001073EB" w:rsidP="00C90AF4">
            <w:pPr>
              <w:jc w:val="center"/>
              <w:rPr>
                <w:sz w:val="22"/>
                <w:szCs w:val="22"/>
              </w:rPr>
            </w:pPr>
            <w:r w:rsidRPr="00681C7E">
              <w:rPr>
                <w:sz w:val="22"/>
                <w:szCs w:val="22"/>
              </w:rPr>
              <w:t>21</w:t>
            </w:r>
          </w:p>
        </w:tc>
        <w:tc>
          <w:tcPr>
            <w:tcW w:w="992" w:type="dxa"/>
            <w:shd w:val="clear" w:color="auto" w:fill="auto"/>
          </w:tcPr>
          <w:p w:rsidR="001073EB" w:rsidRPr="00681C7E" w:rsidRDefault="001073EB" w:rsidP="00C90AF4">
            <w:pPr>
              <w:jc w:val="center"/>
              <w:rPr>
                <w:sz w:val="22"/>
                <w:szCs w:val="22"/>
              </w:rPr>
            </w:pPr>
            <w:r w:rsidRPr="00681C7E">
              <w:rPr>
                <w:sz w:val="22"/>
                <w:szCs w:val="22"/>
              </w:rPr>
              <w:t>18</w:t>
            </w:r>
          </w:p>
        </w:tc>
        <w:tc>
          <w:tcPr>
            <w:tcW w:w="816" w:type="dxa"/>
            <w:shd w:val="clear" w:color="auto" w:fill="auto"/>
          </w:tcPr>
          <w:p w:rsidR="001073EB" w:rsidRPr="00681C7E" w:rsidRDefault="001073EB" w:rsidP="00C90AF4">
            <w:pPr>
              <w:jc w:val="center"/>
              <w:rPr>
                <w:sz w:val="22"/>
                <w:szCs w:val="22"/>
              </w:rPr>
            </w:pPr>
            <w:r w:rsidRPr="00681C7E">
              <w:rPr>
                <w:sz w:val="22"/>
                <w:szCs w:val="22"/>
              </w:rPr>
              <w:t>15</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Поднимание туловища из положения лежа на спине, руки за головой (раз)</w:t>
            </w: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30</w:t>
            </w:r>
          </w:p>
        </w:tc>
        <w:tc>
          <w:tcPr>
            <w:tcW w:w="850" w:type="dxa"/>
            <w:shd w:val="clear" w:color="auto" w:fill="auto"/>
          </w:tcPr>
          <w:p w:rsidR="001073EB" w:rsidRPr="00681C7E" w:rsidRDefault="001073EB" w:rsidP="00C90AF4">
            <w:pPr>
              <w:jc w:val="center"/>
              <w:rPr>
                <w:sz w:val="22"/>
                <w:szCs w:val="22"/>
              </w:rPr>
            </w:pPr>
            <w:r w:rsidRPr="00681C7E">
              <w:rPr>
                <w:sz w:val="22"/>
                <w:szCs w:val="22"/>
              </w:rPr>
              <w:t>25</w:t>
            </w:r>
          </w:p>
        </w:tc>
        <w:tc>
          <w:tcPr>
            <w:tcW w:w="993" w:type="dxa"/>
            <w:shd w:val="clear" w:color="auto" w:fill="auto"/>
          </w:tcPr>
          <w:p w:rsidR="001073EB" w:rsidRPr="00681C7E" w:rsidRDefault="001073EB" w:rsidP="00C90AF4">
            <w:pPr>
              <w:jc w:val="center"/>
              <w:rPr>
                <w:sz w:val="22"/>
                <w:szCs w:val="22"/>
              </w:rPr>
            </w:pPr>
            <w:r w:rsidRPr="00681C7E">
              <w:rPr>
                <w:sz w:val="22"/>
                <w:szCs w:val="22"/>
              </w:rPr>
              <w:t>20</w:t>
            </w:r>
          </w:p>
        </w:tc>
        <w:tc>
          <w:tcPr>
            <w:tcW w:w="992" w:type="dxa"/>
            <w:shd w:val="clear" w:color="auto" w:fill="auto"/>
          </w:tcPr>
          <w:p w:rsidR="001073EB" w:rsidRPr="00681C7E" w:rsidRDefault="001073EB" w:rsidP="00C90AF4">
            <w:pPr>
              <w:jc w:val="center"/>
              <w:rPr>
                <w:sz w:val="22"/>
                <w:szCs w:val="22"/>
              </w:rPr>
            </w:pPr>
            <w:r w:rsidRPr="00681C7E">
              <w:rPr>
                <w:sz w:val="22"/>
                <w:szCs w:val="22"/>
              </w:rPr>
              <w:t>40</w:t>
            </w:r>
          </w:p>
        </w:tc>
        <w:tc>
          <w:tcPr>
            <w:tcW w:w="992" w:type="dxa"/>
            <w:shd w:val="clear" w:color="auto" w:fill="auto"/>
          </w:tcPr>
          <w:p w:rsidR="001073EB" w:rsidRPr="00681C7E" w:rsidRDefault="001073EB" w:rsidP="00C90AF4">
            <w:pPr>
              <w:jc w:val="center"/>
              <w:rPr>
                <w:sz w:val="22"/>
                <w:szCs w:val="22"/>
              </w:rPr>
            </w:pPr>
            <w:r w:rsidRPr="00681C7E">
              <w:rPr>
                <w:sz w:val="22"/>
                <w:szCs w:val="22"/>
              </w:rPr>
              <w:t>30</w:t>
            </w:r>
          </w:p>
        </w:tc>
        <w:tc>
          <w:tcPr>
            <w:tcW w:w="816" w:type="dxa"/>
            <w:shd w:val="clear" w:color="auto" w:fill="auto"/>
          </w:tcPr>
          <w:p w:rsidR="001073EB" w:rsidRPr="00681C7E" w:rsidRDefault="001073EB" w:rsidP="00C90AF4">
            <w:pPr>
              <w:jc w:val="center"/>
              <w:rPr>
                <w:sz w:val="22"/>
                <w:szCs w:val="22"/>
              </w:rPr>
            </w:pPr>
            <w:r w:rsidRPr="00681C7E">
              <w:rPr>
                <w:sz w:val="22"/>
                <w:szCs w:val="22"/>
              </w:rPr>
              <w:t>25</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Подтягивание на высокой перекладине (раз)</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11</w:t>
            </w:r>
          </w:p>
        </w:tc>
        <w:tc>
          <w:tcPr>
            <w:tcW w:w="850" w:type="dxa"/>
            <w:shd w:val="clear" w:color="auto" w:fill="auto"/>
          </w:tcPr>
          <w:p w:rsidR="001073EB" w:rsidRPr="00681C7E" w:rsidRDefault="001073EB" w:rsidP="00C90AF4">
            <w:pPr>
              <w:jc w:val="center"/>
              <w:rPr>
                <w:sz w:val="22"/>
                <w:szCs w:val="22"/>
              </w:rPr>
            </w:pPr>
            <w:r w:rsidRPr="00681C7E">
              <w:rPr>
                <w:sz w:val="22"/>
                <w:szCs w:val="22"/>
              </w:rPr>
              <w:t>9</w:t>
            </w:r>
          </w:p>
        </w:tc>
        <w:tc>
          <w:tcPr>
            <w:tcW w:w="993" w:type="dxa"/>
            <w:shd w:val="clear" w:color="auto" w:fill="auto"/>
          </w:tcPr>
          <w:p w:rsidR="001073EB" w:rsidRPr="00681C7E" w:rsidRDefault="001073EB" w:rsidP="00C90AF4">
            <w:pPr>
              <w:jc w:val="center"/>
              <w:rPr>
                <w:sz w:val="22"/>
                <w:szCs w:val="22"/>
              </w:rPr>
            </w:pPr>
            <w:r w:rsidRPr="00681C7E">
              <w:rPr>
                <w:sz w:val="22"/>
                <w:szCs w:val="22"/>
              </w:rPr>
              <w:t>7</w:t>
            </w:r>
          </w:p>
        </w:tc>
        <w:tc>
          <w:tcPr>
            <w:tcW w:w="992" w:type="dxa"/>
            <w:shd w:val="clear" w:color="auto" w:fill="auto"/>
          </w:tcPr>
          <w:p w:rsidR="001073EB" w:rsidRPr="00681C7E" w:rsidRDefault="001073EB" w:rsidP="00C90AF4">
            <w:pPr>
              <w:jc w:val="center"/>
              <w:rPr>
                <w:sz w:val="22"/>
                <w:szCs w:val="22"/>
              </w:rPr>
            </w:pPr>
            <w:r w:rsidRPr="00681C7E">
              <w:rPr>
                <w:sz w:val="22"/>
                <w:szCs w:val="22"/>
              </w:rPr>
              <w:t>13</w:t>
            </w:r>
          </w:p>
        </w:tc>
        <w:tc>
          <w:tcPr>
            <w:tcW w:w="992" w:type="dxa"/>
            <w:shd w:val="clear" w:color="auto" w:fill="auto"/>
          </w:tcPr>
          <w:p w:rsidR="001073EB" w:rsidRPr="00681C7E" w:rsidRDefault="001073EB" w:rsidP="00C90AF4">
            <w:pPr>
              <w:jc w:val="center"/>
              <w:rPr>
                <w:sz w:val="22"/>
                <w:szCs w:val="22"/>
              </w:rPr>
            </w:pPr>
            <w:r w:rsidRPr="00681C7E">
              <w:rPr>
                <w:sz w:val="22"/>
                <w:szCs w:val="22"/>
              </w:rPr>
              <w:t>11</w:t>
            </w:r>
          </w:p>
        </w:tc>
        <w:tc>
          <w:tcPr>
            <w:tcW w:w="816" w:type="dxa"/>
            <w:shd w:val="clear" w:color="auto" w:fill="auto"/>
          </w:tcPr>
          <w:p w:rsidR="001073EB" w:rsidRPr="00681C7E" w:rsidRDefault="001073EB" w:rsidP="00C90AF4">
            <w:pPr>
              <w:jc w:val="center"/>
              <w:rPr>
                <w:sz w:val="22"/>
                <w:szCs w:val="22"/>
              </w:rPr>
            </w:pPr>
            <w:r w:rsidRPr="00681C7E">
              <w:rPr>
                <w:sz w:val="22"/>
                <w:szCs w:val="22"/>
              </w:rPr>
              <w:t>9</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Сгибание и разгибание рук в упоре лежа (раз)</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30</w:t>
            </w:r>
          </w:p>
        </w:tc>
        <w:tc>
          <w:tcPr>
            <w:tcW w:w="850" w:type="dxa"/>
            <w:shd w:val="clear" w:color="auto" w:fill="auto"/>
          </w:tcPr>
          <w:p w:rsidR="001073EB" w:rsidRPr="00681C7E" w:rsidRDefault="001073EB" w:rsidP="00C90AF4">
            <w:pPr>
              <w:jc w:val="center"/>
              <w:rPr>
                <w:sz w:val="22"/>
                <w:szCs w:val="22"/>
              </w:rPr>
            </w:pPr>
            <w:r w:rsidRPr="00681C7E">
              <w:rPr>
                <w:sz w:val="22"/>
                <w:szCs w:val="22"/>
              </w:rPr>
              <w:t>25</w:t>
            </w:r>
          </w:p>
        </w:tc>
        <w:tc>
          <w:tcPr>
            <w:tcW w:w="993" w:type="dxa"/>
            <w:shd w:val="clear" w:color="auto" w:fill="auto"/>
          </w:tcPr>
          <w:p w:rsidR="001073EB" w:rsidRPr="00681C7E" w:rsidRDefault="001073EB" w:rsidP="00C90AF4">
            <w:pPr>
              <w:jc w:val="center"/>
              <w:rPr>
                <w:sz w:val="22"/>
                <w:szCs w:val="22"/>
              </w:rPr>
            </w:pPr>
            <w:r w:rsidRPr="00681C7E">
              <w:rPr>
                <w:sz w:val="22"/>
                <w:szCs w:val="22"/>
              </w:rPr>
              <w:t>20</w:t>
            </w:r>
          </w:p>
        </w:tc>
        <w:tc>
          <w:tcPr>
            <w:tcW w:w="992" w:type="dxa"/>
            <w:shd w:val="clear" w:color="auto" w:fill="auto"/>
          </w:tcPr>
          <w:p w:rsidR="001073EB" w:rsidRPr="00681C7E" w:rsidRDefault="001073EB" w:rsidP="00C90AF4">
            <w:pPr>
              <w:jc w:val="center"/>
              <w:rPr>
                <w:sz w:val="22"/>
                <w:szCs w:val="22"/>
              </w:rPr>
            </w:pPr>
            <w:r w:rsidRPr="00681C7E">
              <w:rPr>
                <w:sz w:val="22"/>
                <w:szCs w:val="22"/>
              </w:rPr>
              <w:t>40</w:t>
            </w:r>
          </w:p>
        </w:tc>
        <w:tc>
          <w:tcPr>
            <w:tcW w:w="992" w:type="dxa"/>
            <w:shd w:val="clear" w:color="auto" w:fill="auto"/>
          </w:tcPr>
          <w:p w:rsidR="001073EB" w:rsidRPr="00681C7E" w:rsidRDefault="001073EB" w:rsidP="00C90AF4">
            <w:pPr>
              <w:jc w:val="center"/>
              <w:rPr>
                <w:sz w:val="22"/>
                <w:szCs w:val="22"/>
              </w:rPr>
            </w:pPr>
            <w:r w:rsidRPr="00681C7E">
              <w:rPr>
                <w:sz w:val="22"/>
                <w:szCs w:val="22"/>
              </w:rPr>
              <w:t>35</w:t>
            </w:r>
          </w:p>
        </w:tc>
        <w:tc>
          <w:tcPr>
            <w:tcW w:w="816" w:type="dxa"/>
            <w:shd w:val="clear" w:color="auto" w:fill="auto"/>
          </w:tcPr>
          <w:p w:rsidR="001073EB" w:rsidRPr="00681C7E" w:rsidRDefault="001073EB" w:rsidP="00C90AF4">
            <w:pPr>
              <w:jc w:val="center"/>
              <w:rPr>
                <w:sz w:val="22"/>
                <w:szCs w:val="22"/>
              </w:rPr>
            </w:pPr>
            <w:r w:rsidRPr="00681C7E">
              <w:rPr>
                <w:sz w:val="22"/>
                <w:szCs w:val="22"/>
              </w:rPr>
              <w:t>30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10</w:t>
            </w:r>
          </w:p>
        </w:tc>
        <w:tc>
          <w:tcPr>
            <w:tcW w:w="850" w:type="dxa"/>
            <w:shd w:val="clear" w:color="auto" w:fill="auto"/>
          </w:tcPr>
          <w:p w:rsidR="001073EB" w:rsidRPr="00681C7E" w:rsidRDefault="001073EB" w:rsidP="00C90AF4">
            <w:pPr>
              <w:jc w:val="center"/>
              <w:rPr>
                <w:sz w:val="22"/>
                <w:szCs w:val="22"/>
              </w:rPr>
            </w:pPr>
            <w:r w:rsidRPr="00681C7E">
              <w:rPr>
                <w:sz w:val="22"/>
                <w:szCs w:val="22"/>
              </w:rPr>
              <w:t>8</w:t>
            </w:r>
          </w:p>
        </w:tc>
        <w:tc>
          <w:tcPr>
            <w:tcW w:w="993" w:type="dxa"/>
            <w:shd w:val="clear" w:color="auto" w:fill="auto"/>
          </w:tcPr>
          <w:p w:rsidR="001073EB" w:rsidRPr="00681C7E" w:rsidRDefault="001073EB" w:rsidP="00C90AF4">
            <w:pPr>
              <w:jc w:val="center"/>
              <w:rPr>
                <w:sz w:val="22"/>
                <w:szCs w:val="22"/>
              </w:rPr>
            </w:pPr>
            <w:r w:rsidRPr="00681C7E">
              <w:rPr>
                <w:sz w:val="22"/>
                <w:szCs w:val="22"/>
              </w:rPr>
              <w:t>6</w:t>
            </w:r>
          </w:p>
        </w:tc>
        <w:tc>
          <w:tcPr>
            <w:tcW w:w="992" w:type="dxa"/>
            <w:shd w:val="clear" w:color="auto" w:fill="auto"/>
          </w:tcPr>
          <w:p w:rsidR="001073EB" w:rsidRPr="00681C7E" w:rsidRDefault="001073EB" w:rsidP="00C90AF4">
            <w:pPr>
              <w:jc w:val="center"/>
              <w:rPr>
                <w:sz w:val="22"/>
                <w:szCs w:val="22"/>
              </w:rPr>
            </w:pPr>
            <w:r w:rsidRPr="00681C7E">
              <w:rPr>
                <w:sz w:val="22"/>
                <w:szCs w:val="22"/>
              </w:rPr>
              <w:t>15</w:t>
            </w:r>
          </w:p>
        </w:tc>
        <w:tc>
          <w:tcPr>
            <w:tcW w:w="992" w:type="dxa"/>
            <w:shd w:val="clear" w:color="auto" w:fill="auto"/>
          </w:tcPr>
          <w:p w:rsidR="001073EB" w:rsidRPr="00681C7E" w:rsidRDefault="001073EB" w:rsidP="00C90AF4">
            <w:pPr>
              <w:jc w:val="center"/>
              <w:rPr>
                <w:sz w:val="22"/>
                <w:szCs w:val="22"/>
              </w:rPr>
            </w:pPr>
            <w:r w:rsidRPr="00681C7E">
              <w:rPr>
                <w:sz w:val="22"/>
                <w:szCs w:val="22"/>
              </w:rPr>
              <w:t>11</w:t>
            </w:r>
          </w:p>
        </w:tc>
        <w:tc>
          <w:tcPr>
            <w:tcW w:w="816" w:type="dxa"/>
            <w:shd w:val="clear" w:color="auto" w:fill="auto"/>
          </w:tcPr>
          <w:p w:rsidR="001073EB" w:rsidRPr="00681C7E" w:rsidRDefault="001073EB" w:rsidP="00C90AF4">
            <w:pPr>
              <w:jc w:val="center"/>
              <w:rPr>
                <w:sz w:val="22"/>
                <w:szCs w:val="22"/>
              </w:rPr>
            </w:pPr>
            <w:r w:rsidRPr="00681C7E">
              <w:rPr>
                <w:sz w:val="22"/>
                <w:szCs w:val="22"/>
              </w:rPr>
              <w:t>8</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Приседание на одной ноге без опоры</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10/10</w:t>
            </w:r>
          </w:p>
        </w:tc>
        <w:tc>
          <w:tcPr>
            <w:tcW w:w="850" w:type="dxa"/>
            <w:shd w:val="clear" w:color="auto" w:fill="auto"/>
          </w:tcPr>
          <w:p w:rsidR="001073EB" w:rsidRPr="00681C7E" w:rsidRDefault="001073EB" w:rsidP="00C90AF4">
            <w:pPr>
              <w:jc w:val="center"/>
              <w:rPr>
                <w:sz w:val="22"/>
                <w:szCs w:val="22"/>
              </w:rPr>
            </w:pPr>
            <w:r w:rsidRPr="00681C7E">
              <w:rPr>
                <w:sz w:val="22"/>
                <w:szCs w:val="22"/>
              </w:rPr>
              <w:t>8/8</w:t>
            </w:r>
          </w:p>
        </w:tc>
        <w:tc>
          <w:tcPr>
            <w:tcW w:w="993" w:type="dxa"/>
            <w:shd w:val="clear" w:color="auto" w:fill="auto"/>
          </w:tcPr>
          <w:p w:rsidR="001073EB" w:rsidRPr="00681C7E" w:rsidRDefault="001073EB" w:rsidP="00C90AF4">
            <w:pPr>
              <w:jc w:val="center"/>
              <w:rPr>
                <w:sz w:val="22"/>
                <w:szCs w:val="22"/>
              </w:rPr>
            </w:pPr>
            <w:r w:rsidRPr="00681C7E">
              <w:rPr>
                <w:sz w:val="22"/>
                <w:szCs w:val="22"/>
              </w:rPr>
              <w:t>6/6</w:t>
            </w:r>
          </w:p>
        </w:tc>
        <w:tc>
          <w:tcPr>
            <w:tcW w:w="992" w:type="dxa"/>
            <w:shd w:val="clear" w:color="auto" w:fill="auto"/>
          </w:tcPr>
          <w:p w:rsidR="001073EB" w:rsidRPr="00681C7E" w:rsidRDefault="001073EB" w:rsidP="00C90AF4">
            <w:pPr>
              <w:jc w:val="center"/>
              <w:rPr>
                <w:sz w:val="22"/>
                <w:szCs w:val="22"/>
              </w:rPr>
            </w:pPr>
            <w:r w:rsidRPr="00681C7E">
              <w:rPr>
                <w:sz w:val="22"/>
                <w:szCs w:val="22"/>
              </w:rPr>
              <w:t>12/12</w:t>
            </w:r>
          </w:p>
        </w:tc>
        <w:tc>
          <w:tcPr>
            <w:tcW w:w="992" w:type="dxa"/>
            <w:shd w:val="clear" w:color="auto" w:fill="auto"/>
          </w:tcPr>
          <w:p w:rsidR="001073EB" w:rsidRPr="00681C7E" w:rsidRDefault="001073EB" w:rsidP="00C90AF4">
            <w:pPr>
              <w:jc w:val="center"/>
              <w:rPr>
                <w:sz w:val="22"/>
                <w:szCs w:val="22"/>
              </w:rPr>
            </w:pPr>
            <w:r w:rsidRPr="00681C7E">
              <w:rPr>
                <w:sz w:val="22"/>
                <w:szCs w:val="22"/>
              </w:rPr>
              <w:t>10/10</w:t>
            </w:r>
          </w:p>
        </w:tc>
        <w:tc>
          <w:tcPr>
            <w:tcW w:w="816" w:type="dxa"/>
            <w:shd w:val="clear" w:color="auto" w:fill="auto"/>
          </w:tcPr>
          <w:p w:rsidR="001073EB" w:rsidRPr="00681C7E" w:rsidRDefault="001073EB" w:rsidP="00C90AF4">
            <w:pPr>
              <w:jc w:val="center"/>
              <w:rPr>
                <w:sz w:val="22"/>
                <w:szCs w:val="22"/>
              </w:rPr>
            </w:pPr>
            <w:r w:rsidRPr="00681C7E">
              <w:rPr>
                <w:sz w:val="22"/>
                <w:szCs w:val="22"/>
              </w:rPr>
              <w:t>8/8</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8/8</w:t>
            </w:r>
          </w:p>
        </w:tc>
        <w:tc>
          <w:tcPr>
            <w:tcW w:w="850" w:type="dxa"/>
            <w:shd w:val="clear" w:color="auto" w:fill="auto"/>
          </w:tcPr>
          <w:p w:rsidR="001073EB" w:rsidRPr="00681C7E" w:rsidRDefault="001073EB" w:rsidP="00C90AF4">
            <w:pPr>
              <w:jc w:val="center"/>
              <w:rPr>
                <w:sz w:val="22"/>
                <w:szCs w:val="22"/>
              </w:rPr>
            </w:pPr>
            <w:r w:rsidRPr="00681C7E">
              <w:rPr>
                <w:sz w:val="22"/>
                <w:szCs w:val="22"/>
              </w:rPr>
              <w:t>6/6</w:t>
            </w:r>
          </w:p>
        </w:tc>
        <w:tc>
          <w:tcPr>
            <w:tcW w:w="993" w:type="dxa"/>
            <w:shd w:val="clear" w:color="auto" w:fill="auto"/>
          </w:tcPr>
          <w:p w:rsidR="001073EB" w:rsidRPr="00681C7E" w:rsidRDefault="001073EB" w:rsidP="00C90AF4">
            <w:pPr>
              <w:jc w:val="center"/>
              <w:rPr>
                <w:sz w:val="22"/>
                <w:szCs w:val="22"/>
              </w:rPr>
            </w:pPr>
            <w:r w:rsidRPr="00681C7E">
              <w:rPr>
                <w:sz w:val="22"/>
                <w:szCs w:val="22"/>
              </w:rPr>
              <w:t>5/5</w:t>
            </w:r>
          </w:p>
        </w:tc>
        <w:tc>
          <w:tcPr>
            <w:tcW w:w="992" w:type="dxa"/>
            <w:shd w:val="clear" w:color="auto" w:fill="auto"/>
          </w:tcPr>
          <w:p w:rsidR="001073EB" w:rsidRPr="00681C7E" w:rsidRDefault="001073EB" w:rsidP="00C90AF4">
            <w:pPr>
              <w:jc w:val="center"/>
              <w:rPr>
                <w:sz w:val="22"/>
                <w:szCs w:val="22"/>
              </w:rPr>
            </w:pPr>
            <w:r w:rsidRPr="00681C7E">
              <w:rPr>
                <w:sz w:val="22"/>
                <w:szCs w:val="22"/>
              </w:rPr>
              <w:t>10/10</w:t>
            </w:r>
          </w:p>
        </w:tc>
        <w:tc>
          <w:tcPr>
            <w:tcW w:w="992" w:type="dxa"/>
            <w:shd w:val="clear" w:color="auto" w:fill="auto"/>
          </w:tcPr>
          <w:p w:rsidR="001073EB" w:rsidRPr="00681C7E" w:rsidRDefault="001073EB" w:rsidP="00C90AF4">
            <w:pPr>
              <w:jc w:val="center"/>
              <w:rPr>
                <w:sz w:val="22"/>
                <w:szCs w:val="22"/>
              </w:rPr>
            </w:pPr>
            <w:r w:rsidRPr="00681C7E">
              <w:rPr>
                <w:sz w:val="22"/>
                <w:szCs w:val="22"/>
              </w:rPr>
              <w:t>8/8</w:t>
            </w:r>
          </w:p>
        </w:tc>
        <w:tc>
          <w:tcPr>
            <w:tcW w:w="816" w:type="dxa"/>
            <w:shd w:val="clear" w:color="auto" w:fill="auto"/>
          </w:tcPr>
          <w:p w:rsidR="001073EB" w:rsidRPr="00681C7E" w:rsidRDefault="001073EB" w:rsidP="00C90AF4">
            <w:pPr>
              <w:jc w:val="center"/>
              <w:rPr>
                <w:sz w:val="22"/>
                <w:szCs w:val="22"/>
              </w:rPr>
            </w:pPr>
            <w:r w:rsidRPr="00681C7E">
              <w:rPr>
                <w:sz w:val="22"/>
                <w:szCs w:val="22"/>
              </w:rPr>
              <w:t>6/6</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В висе поднимание пр</w:t>
            </w:r>
            <w:r w:rsidRPr="00681C7E">
              <w:rPr>
                <w:sz w:val="22"/>
                <w:szCs w:val="22"/>
              </w:rPr>
              <w:t>я</w:t>
            </w:r>
            <w:r w:rsidRPr="00681C7E">
              <w:rPr>
                <w:sz w:val="22"/>
                <w:szCs w:val="22"/>
              </w:rPr>
              <w:t>мых ног до касания пер</w:t>
            </w:r>
            <w:r w:rsidRPr="00681C7E">
              <w:rPr>
                <w:sz w:val="22"/>
                <w:szCs w:val="22"/>
              </w:rPr>
              <w:t>е</w:t>
            </w:r>
            <w:r w:rsidRPr="00681C7E">
              <w:rPr>
                <w:sz w:val="22"/>
                <w:szCs w:val="22"/>
              </w:rPr>
              <w:t>кладины</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8</w:t>
            </w:r>
          </w:p>
        </w:tc>
        <w:tc>
          <w:tcPr>
            <w:tcW w:w="850" w:type="dxa"/>
            <w:shd w:val="clear" w:color="auto" w:fill="auto"/>
          </w:tcPr>
          <w:p w:rsidR="001073EB" w:rsidRPr="00681C7E" w:rsidRDefault="001073EB" w:rsidP="00C90AF4">
            <w:pPr>
              <w:jc w:val="center"/>
              <w:rPr>
                <w:sz w:val="22"/>
                <w:szCs w:val="22"/>
              </w:rPr>
            </w:pPr>
            <w:r w:rsidRPr="00681C7E">
              <w:rPr>
                <w:sz w:val="22"/>
                <w:szCs w:val="22"/>
              </w:rPr>
              <w:t>6</w:t>
            </w:r>
          </w:p>
        </w:tc>
        <w:tc>
          <w:tcPr>
            <w:tcW w:w="993" w:type="dxa"/>
            <w:shd w:val="clear" w:color="auto" w:fill="auto"/>
          </w:tcPr>
          <w:p w:rsidR="001073EB" w:rsidRPr="00681C7E" w:rsidRDefault="001073EB" w:rsidP="00C90AF4">
            <w:pPr>
              <w:jc w:val="center"/>
              <w:rPr>
                <w:sz w:val="22"/>
                <w:szCs w:val="22"/>
              </w:rPr>
            </w:pPr>
            <w:r w:rsidRPr="00681C7E">
              <w:rPr>
                <w:sz w:val="22"/>
                <w:szCs w:val="22"/>
              </w:rPr>
              <w:t>4</w:t>
            </w:r>
          </w:p>
        </w:tc>
        <w:tc>
          <w:tcPr>
            <w:tcW w:w="992" w:type="dxa"/>
            <w:shd w:val="clear" w:color="auto" w:fill="auto"/>
          </w:tcPr>
          <w:p w:rsidR="001073EB" w:rsidRPr="00681C7E" w:rsidRDefault="001073EB" w:rsidP="00C90AF4">
            <w:pPr>
              <w:jc w:val="center"/>
              <w:rPr>
                <w:sz w:val="22"/>
                <w:szCs w:val="22"/>
              </w:rPr>
            </w:pPr>
            <w:r w:rsidRPr="00681C7E">
              <w:rPr>
                <w:sz w:val="22"/>
                <w:szCs w:val="22"/>
              </w:rPr>
              <w:t>10</w:t>
            </w:r>
          </w:p>
        </w:tc>
        <w:tc>
          <w:tcPr>
            <w:tcW w:w="992" w:type="dxa"/>
            <w:shd w:val="clear" w:color="auto" w:fill="auto"/>
          </w:tcPr>
          <w:p w:rsidR="001073EB" w:rsidRPr="00681C7E" w:rsidRDefault="001073EB" w:rsidP="00C90AF4">
            <w:pPr>
              <w:jc w:val="center"/>
              <w:rPr>
                <w:sz w:val="22"/>
                <w:szCs w:val="22"/>
              </w:rPr>
            </w:pPr>
            <w:r w:rsidRPr="00681C7E">
              <w:rPr>
                <w:sz w:val="22"/>
                <w:szCs w:val="22"/>
              </w:rPr>
              <w:t>8</w:t>
            </w:r>
          </w:p>
        </w:tc>
        <w:tc>
          <w:tcPr>
            <w:tcW w:w="816" w:type="dxa"/>
            <w:shd w:val="clear" w:color="auto" w:fill="auto"/>
          </w:tcPr>
          <w:p w:rsidR="001073EB" w:rsidRPr="00681C7E" w:rsidRDefault="001073EB" w:rsidP="00C90AF4">
            <w:pPr>
              <w:jc w:val="center"/>
              <w:rPr>
                <w:sz w:val="22"/>
                <w:szCs w:val="22"/>
              </w:rPr>
            </w:pPr>
            <w:r w:rsidRPr="00681C7E">
              <w:rPr>
                <w:sz w:val="22"/>
                <w:szCs w:val="22"/>
              </w:rPr>
              <w:t>6</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Челночный бег 3Х10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8,0</w:t>
            </w:r>
          </w:p>
        </w:tc>
        <w:tc>
          <w:tcPr>
            <w:tcW w:w="850" w:type="dxa"/>
            <w:shd w:val="clear" w:color="auto" w:fill="auto"/>
          </w:tcPr>
          <w:p w:rsidR="001073EB" w:rsidRPr="00681C7E" w:rsidRDefault="001073EB" w:rsidP="00C90AF4">
            <w:pPr>
              <w:jc w:val="center"/>
              <w:rPr>
                <w:sz w:val="22"/>
                <w:szCs w:val="22"/>
              </w:rPr>
            </w:pPr>
            <w:r w:rsidRPr="00681C7E">
              <w:rPr>
                <w:sz w:val="22"/>
                <w:szCs w:val="22"/>
              </w:rPr>
              <w:t>8,4</w:t>
            </w:r>
          </w:p>
        </w:tc>
        <w:tc>
          <w:tcPr>
            <w:tcW w:w="993" w:type="dxa"/>
            <w:shd w:val="clear" w:color="auto" w:fill="auto"/>
          </w:tcPr>
          <w:p w:rsidR="001073EB" w:rsidRPr="00681C7E" w:rsidRDefault="001073EB" w:rsidP="00C90AF4">
            <w:pPr>
              <w:jc w:val="center"/>
              <w:rPr>
                <w:sz w:val="22"/>
                <w:szCs w:val="22"/>
              </w:rPr>
            </w:pPr>
            <w:r w:rsidRPr="00681C7E">
              <w:rPr>
                <w:sz w:val="22"/>
                <w:szCs w:val="22"/>
              </w:rPr>
              <w:t>8,7</w:t>
            </w:r>
          </w:p>
        </w:tc>
        <w:tc>
          <w:tcPr>
            <w:tcW w:w="992" w:type="dxa"/>
            <w:shd w:val="clear" w:color="auto" w:fill="auto"/>
          </w:tcPr>
          <w:p w:rsidR="001073EB" w:rsidRPr="00681C7E" w:rsidRDefault="001073EB" w:rsidP="00C90AF4">
            <w:pPr>
              <w:jc w:val="center"/>
              <w:rPr>
                <w:sz w:val="22"/>
                <w:szCs w:val="22"/>
              </w:rPr>
            </w:pPr>
            <w:r w:rsidRPr="00681C7E">
              <w:rPr>
                <w:sz w:val="22"/>
                <w:szCs w:val="22"/>
              </w:rPr>
              <w:t>7,5</w:t>
            </w:r>
          </w:p>
        </w:tc>
        <w:tc>
          <w:tcPr>
            <w:tcW w:w="992" w:type="dxa"/>
            <w:shd w:val="clear" w:color="auto" w:fill="auto"/>
          </w:tcPr>
          <w:p w:rsidR="001073EB" w:rsidRPr="00681C7E" w:rsidRDefault="001073EB" w:rsidP="00C90AF4">
            <w:pPr>
              <w:jc w:val="center"/>
              <w:rPr>
                <w:sz w:val="22"/>
                <w:szCs w:val="22"/>
              </w:rPr>
            </w:pPr>
            <w:r w:rsidRPr="00681C7E">
              <w:rPr>
                <w:sz w:val="22"/>
                <w:szCs w:val="22"/>
              </w:rPr>
              <w:t>8,0</w:t>
            </w:r>
          </w:p>
        </w:tc>
        <w:tc>
          <w:tcPr>
            <w:tcW w:w="816" w:type="dxa"/>
            <w:shd w:val="clear" w:color="auto" w:fill="auto"/>
          </w:tcPr>
          <w:p w:rsidR="001073EB" w:rsidRPr="00681C7E" w:rsidRDefault="001073EB" w:rsidP="00C90AF4">
            <w:pPr>
              <w:jc w:val="center"/>
              <w:rPr>
                <w:sz w:val="22"/>
                <w:szCs w:val="22"/>
              </w:rPr>
            </w:pPr>
            <w:r w:rsidRPr="00681C7E">
              <w:rPr>
                <w:sz w:val="22"/>
                <w:szCs w:val="22"/>
              </w:rPr>
              <w:t>8,4</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8,7</w:t>
            </w:r>
          </w:p>
        </w:tc>
        <w:tc>
          <w:tcPr>
            <w:tcW w:w="850" w:type="dxa"/>
            <w:shd w:val="clear" w:color="auto" w:fill="auto"/>
          </w:tcPr>
          <w:p w:rsidR="001073EB" w:rsidRPr="00681C7E" w:rsidRDefault="001073EB" w:rsidP="00C90AF4">
            <w:pPr>
              <w:jc w:val="center"/>
              <w:rPr>
                <w:sz w:val="22"/>
                <w:szCs w:val="22"/>
              </w:rPr>
            </w:pPr>
            <w:r w:rsidRPr="00681C7E">
              <w:rPr>
                <w:sz w:val="22"/>
                <w:szCs w:val="22"/>
              </w:rPr>
              <w:t>9,3</w:t>
            </w:r>
          </w:p>
        </w:tc>
        <w:tc>
          <w:tcPr>
            <w:tcW w:w="993" w:type="dxa"/>
            <w:shd w:val="clear" w:color="auto" w:fill="auto"/>
          </w:tcPr>
          <w:p w:rsidR="001073EB" w:rsidRPr="00681C7E" w:rsidRDefault="001073EB" w:rsidP="00C90AF4">
            <w:pPr>
              <w:jc w:val="center"/>
              <w:rPr>
                <w:sz w:val="22"/>
                <w:szCs w:val="22"/>
              </w:rPr>
            </w:pPr>
            <w:r w:rsidRPr="00681C7E">
              <w:rPr>
                <w:sz w:val="22"/>
                <w:szCs w:val="22"/>
              </w:rPr>
              <w:t>9,7</w:t>
            </w:r>
          </w:p>
        </w:tc>
        <w:tc>
          <w:tcPr>
            <w:tcW w:w="992" w:type="dxa"/>
            <w:shd w:val="clear" w:color="auto" w:fill="auto"/>
          </w:tcPr>
          <w:p w:rsidR="001073EB" w:rsidRPr="00681C7E" w:rsidRDefault="001073EB" w:rsidP="00C90AF4">
            <w:pPr>
              <w:jc w:val="center"/>
              <w:rPr>
                <w:sz w:val="22"/>
                <w:szCs w:val="22"/>
              </w:rPr>
            </w:pPr>
            <w:r w:rsidRPr="00681C7E">
              <w:rPr>
                <w:sz w:val="22"/>
                <w:szCs w:val="22"/>
              </w:rPr>
              <w:t>8,4</w:t>
            </w:r>
          </w:p>
        </w:tc>
        <w:tc>
          <w:tcPr>
            <w:tcW w:w="992" w:type="dxa"/>
            <w:shd w:val="clear" w:color="auto" w:fill="auto"/>
          </w:tcPr>
          <w:p w:rsidR="001073EB" w:rsidRPr="00681C7E" w:rsidRDefault="001073EB" w:rsidP="00C90AF4">
            <w:pPr>
              <w:jc w:val="center"/>
              <w:rPr>
                <w:sz w:val="22"/>
                <w:szCs w:val="22"/>
              </w:rPr>
            </w:pPr>
            <w:r w:rsidRPr="00681C7E">
              <w:rPr>
                <w:sz w:val="22"/>
                <w:szCs w:val="22"/>
              </w:rPr>
              <w:t>8,7</w:t>
            </w:r>
          </w:p>
        </w:tc>
        <w:tc>
          <w:tcPr>
            <w:tcW w:w="816" w:type="dxa"/>
            <w:shd w:val="clear" w:color="auto" w:fill="auto"/>
          </w:tcPr>
          <w:p w:rsidR="001073EB" w:rsidRPr="00681C7E" w:rsidRDefault="001073EB" w:rsidP="00C90AF4">
            <w:pPr>
              <w:jc w:val="center"/>
              <w:rPr>
                <w:sz w:val="22"/>
                <w:szCs w:val="22"/>
              </w:rPr>
            </w:pPr>
            <w:r w:rsidRPr="00681C7E">
              <w:rPr>
                <w:sz w:val="22"/>
                <w:szCs w:val="22"/>
              </w:rPr>
              <w:t>9,3</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Бросок б/б мяча в корзину со штрафной линии </w:t>
            </w:r>
          </w:p>
          <w:p w:rsidR="001073EB" w:rsidRPr="00681C7E" w:rsidRDefault="001073EB" w:rsidP="00C90AF4">
            <w:pPr>
              <w:jc w:val="center"/>
              <w:rPr>
                <w:sz w:val="22"/>
                <w:szCs w:val="22"/>
              </w:rPr>
            </w:pPr>
            <w:r w:rsidRPr="00681C7E">
              <w:rPr>
                <w:sz w:val="22"/>
                <w:szCs w:val="22"/>
              </w:rPr>
              <w:t>(из 10 попыток)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850" w:type="dxa"/>
            <w:shd w:val="clear" w:color="auto" w:fill="auto"/>
          </w:tcPr>
          <w:p w:rsidR="001073EB" w:rsidRPr="00681C7E" w:rsidRDefault="001073EB" w:rsidP="00C90AF4">
            <w:pPr>
              <w:jc w:val="center"/>
              <w:rPr>
                <w:sz w:val="22"/>
                <w:szCs w:val="22"/>
              </w:rPr>
            </w:pPr>
            <w:r w:rsidRPr="00681C7E">
              <w:rPr>
                <w:sz w:val="22"/>
                <w:szCs w:val="22"/>
              </w:rPr>
              <w:t>5</w:t>
            </w:r>
          </w:p>
        </w:tc>
        <w:tc>
          <w:tcPr>
            <w:tcW w:w="993" w:type="dxa"/>
            <w:shd w:val="clear" w:color="auto" w:fill="auto"/>
          </w:tcPr>
          <w:p w:rsidR="001073EB" w:rsidRPr="00681C7E" w:rsidRDefault="001073EB" w:rsidP="00C90AF4">
            <w:pPr>
              <w:jc w:val="center"/>
              <w:rPr>
                <w:sz w:val="22"/>
                <w:szCs w:val="22"/>
              </w:rPr>
            </w:pPr>
            <w:r w:rsidRPr="00681C7E">
              <w:rPr>
                <w:sz w:val="22"/>
                <w:szCs w:val="22"/>
              </w:rPr>
              <w:t>4</w:t>
            </w:r>
          </w:p>
        </w:tc>
        <w:tc>
          <w:tcPr>
            <w:tcW w:w="992" w:type="dxa"/>
            <w:shd w:val="clear" w:color="auto" w:fill="auto"/>
          </w:tcPr>
          <w:p w:rsidR="001073EB" w:rsidRPr="00681C7E" w:rsidRDefault="001073EB" w:rsidP="00C90AF4">
            <w:pPr>
              <w:jc w:val="center"/>
              <w:rPr>
                <w:sz w:val="22"/>
                <w:szCs w:val="22"/>
              </w:rPr>
            </w:pPr>
            <w:r w:rsidRPr="00681C7E">
              <w:rPr>
                <w:sz w:val="22"/>
                <w:szCs w:val="22"/>
              </w:rPr>
              <w:t>7</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816" w:type="dxa"/>
            <w:shd w:val="clear" w:color="auto" w:fill="auto"/>
          </w:tcPr>
          <w:p w:rsidR="001073EB" w:rsidRPr="00681C7E" w:rsidRDefault="001073EB" w:rsidP="00C90AF4">
            <w:pPr>
              <w:jc w:val="center"/>
              <w:rPr>
                <w:sz w:val="22"/>
                <w:szCs w:val="22"/>
              </w:rPr>
            </w:pPr>
            <w:r w:rsidRPr="00681C7E">
              <w:rPr>
                <w:sz w:val="22"/>
                <w:szCs w:val="22"/>
              </w:rPr>
              <w:t>5</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50" w:type="dxa"/>
            <w:shd w:val="clear" w:color="auto" w:fill="auto"/>
          </w:tcPr>
          <w:p w:rsidR="001073EB" w:rsidRPr="00681C7E" w:rsidRDefault="001073EB" w:rsidP="00C90AF4">
            <w:pPr>
              <w:jc w:val="center"/>
              <w:rPr>
                <w:sz w:val="22"/>
                <w:szCs w:val="22"/>
              </w:rPr>
            </w:pPr>
            <w:r w:rsidRPr="00681C7E">
              <w:rPr>
                <w:sz w:val="22"/>
                <w:szCs w:val="22"/>
              </w:rPr>
              <w:t>4</w:t>
            </w:r>
          </w:p>
        </w:tc>
        <w:tc>
          <w:tcPr>
            <w:tcW w:w="993" w:type="dxa"/>
            <w:shd w:val="clear" w:color="auto" w:fill="auto"/>
          </w:tcPr>
          <w:p w:rsidR="001073EB" w:rsidRPr="00681C7E" w:rsidRDefault="001073EB" w:rsidP="00C90AF4">
            <w:pPr>
              <w:jc w:val="center"/>
              <w:rPr>
                <w:sz w:val="22"/>
                <w:szCs w:val="22"/>
              </w:rPr>
            </w:pPr>
            <w:r w:rsidRPr="00681C7E">
              <w:rPr>
                <w:sz w:val="22"/>
                <w:szCs w:val="22"/>
              </w:rPr>
              <w:t>3</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16" w:type="dxa"/>
            <w:shd w:val="clear" w:color="auto" w:fill="auto"/>
          </w:tcPr>
          <w:p w:rsidR="001073EB" w:rsidRPr="00681C7E" w:rsidRDefault="001073EB" w:rsidP="00C90AF4">
            <w:pPr>
              <w:jc w:val="center"/>
              <w:rPr>
                <w:sz w:val="22"/>
                <w:szCs w:val="22"/>
              </w:rPr>
            </w:pPr>
            <w:r w:rsidRPr="00681C7E">
              <w:rPr>
                <w:sz w:val="22"/>
                <w:szCs w:val="22"/>
              </w:rPr>
              <w:t>4</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Ведение б/б мяча с бр</w:t>
            </w:r>
            <w:r w:rsidRPr="00681C7E">
              <w:rPr>
                <w:sz w:val="22"/>
                <w:szCs w:val="22"/>
              </w:rPr>
              <w:t>о</w:t>
            </w:r>
            <w:r w:rsidRPr="00681C7E">
              <w:rPr>
                <w:sz w:val="22"/>
                <w:szCs w:val="22"/>
              </w:rPr>
              <w:t>ском в корзину от щита (7 попыток)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50" w:type="dxa"/>
            <w:shd w:val="clear" w:color="auto" w:fill="auto"/>
          </w:tcPr>
          <w:p w:rsidR="001073EB" w:rsidRPr="00681C7E" w:rsidRDefault="001073EB" w:rsidP="00C90AF4">
            <w:pPr>
              <w:jc w:val="center"/>
              <w:rPr>
                <w:sz w:val="22"/>
                <w:szCs w:val="22"/>
              </w:rPr>
            </w:pPr>
            <w:r w:rsidRPr="00681C7E">
              <w:rPr>
                <w:sz w:val="22"/>
                <w:szCs w:val="22"/>
              </w:rPr>
              <w:t>4</w:t>
            </w:r>
          </w:p>
        </w:tc>
        <w:tc>
          <w:tcPr>
            <w:tcW w:w="993" w:type="dxa"/>
            <w:shd w:val="clear" w:color="auto" w:fill="auto"/>
          </w:tcPr>
          <w:p w:rsidR="001073EB" w:rsidRPr="00681C7E" w:rsidRDefault="001073EB" w:rsidP="00C90AF4">
            <w:pPr>
              <w:jc w:val="center"/>
              <w:rPr>
                <w:sz w:val="22"/>
                <w:szCs w:val="22"/>
              </w:rPr>
            </w:pPr>
            <w:r w:rsidRPr="00681C7E">
              <w:rPr>
                <w:sz w:val="22"/>
                <w:szCs w:val="22"/>
              </w:rPr>
              <w:t>3</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16" w:type="dxa"/>
            <w:shd w:val="clear" w:color="auto" w:fill="auto"/>
          </w:tcPr>
          <w:p w:rsidR="001073EB" w:rsidRPr="00681C7E" w:rsidRDefault="001073EB" w:rsidP="00C90AF4">
            <w:pPr>
              <w:jc w:val="center"/>
              <w:rPr>
                <w:sz w:val="22"/>
                <w:szCs w:val="22"/>
              </w:rPr>
            </w:pPr>
            <w:r w:rsidRPr="00681C7E">
              <w:rPr>
                <w:sz w:val="22"/>
                <w:szCs w:val="22"/>
              </w:rPr>
              <w:t>4</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50" w:type="dxa"/>
            <w:shd w:val="clear" w:color="auto" w:fill="auto"/>
          </w:tcPr>
          <w:p w:rsidR="001073EB" w:rsidRPr="00681C7E" w:rsidRDefault="001073EB" w:rsidP="00C90AF4">
            <w:pPr>
              <w:jc w:val="center"/>
              <w:rPr>
                <w:sz w:val="22"/>
                <w:szCs w:val="22"/>
              </w:rPr>
            </w:pPr>
            <w:r w:rsidRPr="00681C7E">
              <w:rPr>
                <w:sz w:val="22"/>
                <w:szCs w:val="22"/>
              </w:rPr>
              <w:t>4</w:t>
            </w:r>
          </w:p>
        </w:tc>
        <w:tc>
          <w:tcPr>
            <w:tcW w:w="993" w:type="dxa"/>
            <w:shd w:val="clear" w:color="auto" w:fill="auto"/>
          </w:tcPr>
          <w:p w:rsidR="001073EB" w:rsidRPr="00681C7E" w:rsidRDefault="001073EB" w:rsidP="00C90AF4">
            <w:pPr>
              <w:jc w:val="center"/>
              <w:rPr>
                <w:sz w:val="22"/>
                <w:szCs w:val="22"/>
              </w:rPr>
            </w:pPr>
            <w:r w:rsidRPr="00681C7E">
              <w:rPr>
                <w:sz w:val="22"/>
                <w:szCs w:val="22"/>
              </w:rPr>
              <w:t>3</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16" w:type="dxa"/>
            <w:shd w:val="clear" w:color="auto" w:fill="auto"/>
          </w:tcPr>
          <w:p w:rsidR="001073EB" w:rsidRPr="00681C7E" w:rsidRDefault="001073EB" w:rsidP="00C90AF4">
            <w:pPr>
              <w:jc w:val="center"/>
              <w:rPr>
                <w:sz w:val="22"/>
                <w:szCs w:val="22"/>
              </w:rPr>
            </w:pPr>
            <w:r w:rsidRPr="00681C7E">
              <w:rPr>
                <w:sz w:val="22"/>
                <w:szCs w:val="22"/>
              </w:rPr>
              <w:t>4</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Передача и ловля отск</w:t>
            </w:r>
            <w:r w:rsidRPr="00681C7E">
              <w:rPr>
                <w:sz w:val="22"/>
                <w:szCs w:val="22"/>
              </w:rPr>
              <w:t>о</w:t>
            </w:r>
            <w:r w:rsidRPr="00681C7E">
              <w:rPr>
                <w:sz w:val="22"/>
                <w:szCs w:val="22"/>
              </w:rPr>
              <w:t>чившего баскетбольного мяча с расстояния 3 м за 30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850" w:type="dxa"/>
            <w:shd w:val="clear" w:color="auto" w:fill="auto"/>
          </w:tcPr>
          <w:p w:rsidR="001073EB" w:rsidRPr="00681C7E" w:rsidRDefault="001073EB" w:rsidP="00C90AF4">
            <w:pPr>
              <w:jc w:val="center"/>
              <w:rPr>
                <w:sz w:val="22"/>
                <w:szCs w:val="22"/>
              </w:rPr>
            </w:pPr>
            <w:r w:rsidRPr="00681C7E">
              <w:rPr>
                <w:sz w:val="22"/>
                <w:szCs w:val="22"/>
              </w:rPr>
              <w:t>20</w:t>
            </w:r>
          </w:p>
        </w:tc>
        <w:tc>
          <w:tcPr>
            <w:tcW w:w="993" w:type="dxa"/>
            <w:shd w:val="clear" w:color="auto" w:fill="auto"/>
          </w:tcPr>
          <w:p w:rsidR="001073EB" w:rsidRPr="00681C7E" w:rsidRDefault="001073EB" w:rsidP="00C90AF4">
            <w:pPr>
              <w:jc w:val="center"/>
              <w:rPr>
                <w:sz w:val="22"/>
                <w:szCs w:val="22"/>
              </w:rPr>
            </w:pPr>
            <w:r w:rsidRPr="00681C7E">
              <w:rPr>
                <w:sz w:val="22"/>
                <w:szCs w:val="22"/>
              </w:rPr>
              <w:t>15</w:t>
            </w:r>
          </w:p>
        </w:tc>
        <w:tc>
          <w:tcPr>
            <w:tcW w:w="992" w:type="dxa"/>
            <w:shd w:val="clear" w:color="auto" w:fill="auto"/>
          </w:tcPr>
          <w:p w:rsidR="001073EB" w:rsidRPr="00681C7E" w:rsidRDefault="001073EB" w:rsidP="00C90AF4">
            <w:pPr>
              <w:jc w:val="center"/>
              <w:rPr>
                <w:sz w:val="22"/>
                <w:szCs w:val="22"/>
              </w:rPr>
            </w:pPr>
            <w:r w:rsidRPr="00681C7E">
              <w:rPr>
                <w:sz w:val="22"/>
                <w:szCs w:val="22"/>
              </w:rPr>
              <w:t>30</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816" w:type="dxa"/>
            <w:shd w:val="clear" w:color="auto" w:fill="auto"/>
          </w:tcPr>
          <w:p w:rsidR="001073EB" w:rsidRPr="00681C7E" w:rsidRDefault="001073EB" w:rsidP="00C90AF4">
            <w:pPr>
              <w:jc w:val="center"/>
              <w:rPr>
                <w:sz w:val="22"/>
                <w:szCs w:val="22"/>
              </w:rPr>
            </w:pPr>
            <w:r w:rsidRPr="00681C7E">
              <w:rPr>
                <w:sz w:val="22"/>
                <w:szCs w:val="22"/>
              </w:rPr>
              <w:t>20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Верхняя прямая подача в/б мяча в пределы площадки </w:t>
            </w:r>
          </w:p>
          <w:p w:rsidR="001073EB" w:rsidRPr="00681C7E" w:rsidRDefault="001073EB" w:rsidP="00C90AF4">
            <w:pPr>
              <w:jc w:val="center"/>
              <w:rPr>
                <w:sz w:val="22"/>
                <w:szCs w:val="22"/>
              </w:rPr>
            </w:pPr>
            <w:r w:rsidRPr="00681C7E">
              <w:rPr>
                <w:sz w:val="22"/>
                <w:szCs w:val="22"/>
              </w:rPr>
              <w:t>(5 попыток)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50" w:type="dxa"/>
            <w:shd w:val="clear" w:color="auto" w:fill="auto"/>
          </w:tcPr>
          <w:p w:rsidR="001073EB" w:rsidRPr="00681C7E" w:rsidRDefault="001073EB" w:rsidP="00C90AF4">
            <w:pPr>
              <w:jc w:val="center"/>
              <w:rPr>
                <w:sz w:val="22"/>
                <w:szCs w:val="22"/>
              </w:rPr>
            </w:pPr>
            <w:r w:rsidRPr="00681C7E">
              <w:rPr>
                <w:sz w:val="22"/>
                <w:szCs w:val="22"/>
              </w:rPr>
              <w:t>3</w:t>
            </w:r>
          </w:p>
        </w:tc>
        <w:tc>
          <w:tcPr>
            <w:tcW w:w="993" w:type="dxa"/>
            <w:shd w:val="clear" w:color="auto" w:fill="auto"/>
          </w:tcPr>
          <w:p w:rsidR="001073EB" w:rsidRPr="00681C7E" w:rsidRDefault="001073EB" w:rsidP="00C90AF4">
            <w:pPr>
              <w:jc w:val="center"/>
              <w:rPr>
                <w:sz w:val="22"/>
                <w:szCs w:val="22"/>
              </w:rPr>
            </w:pPr>
            <w:r w:rsidRPr="00681C7E">
              <w:rPr>
                <w:sz w:val="22"/>
                <w:szCs w:val="22"/>
              </w:rPr>
              <w:t>2</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50" w:type="dxa"/>
            <w:shd w:val="clear" w:color="auto" w:fill="auto"/>
          </w:tcPr>
          <w:p w:rsidR="001073EB" w:rsidRPr="00681C7E" w:rsidRDefault="001073EB" w:rsidP="00C90AF4">
            <w:pPr>
              <w:jc w:val="center"/>
              <w:rPr>
                <w:sz w:val="22"/>
                <w:szCs w:val="22"/>
              </w:rPr>
            </w:pPr>
            <w:r w:rsidRPr="00681C7E">
              <w:rPr>
                <w:sz w:val="22"/>
                <w:szCs w:val="22"/>
              </w:rPr>
              <w:t>3</w:t>
            </w:r>
          </w:p>
        </w:tc>
        <w:tc>
          <w:tcPr>
            <w:tcW w:w="993" w:type="dxa"/>
            <w:shd w:val="clear" w:color="auto" w:fill="auto"/>
          </w:tcPr>
          <w:p w:rsidR="001073EB" w:rsidRPr="00681C7E" w:rsidRDefault="001073EB" w:rsidP="00C90AF4">
            <w:pPr>
              <w:jc w:val="center"/>
              <w:rPr>
                <w:sz w:val="22"/>
                <w:szCs w:val="22"/>
              </w:rPr>
            </w:pPr>
            <w:r w:rsidRPr="00681C7E">
              <w:rPr>
                <w:sz w:val="22"/>
                <w:szCs w:val="22"/>
              </w:rPr>
              <w:t>2</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Верхняя передача в/б мяча над собой (высота взлета мяча не менее 1 м)</w:t>
            </w: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13</w:t>
            </w:r>
          </w:p>
        </w:tc>
        <w:tc>
          <w:tcPr>
            <w:tcW w:w="850" w:type="dxa"/>
            <w:shd w:val="clear" w:color="auto" w:fill="auto"/>
          </w:tcPr>
          <w:p w:rsidR="001073EB" w:rsidRPr="00681C7E" w:rsidRDefault="001073EB" w:rsidP="00C90AF4">
            <w:pPr>
              <w:jc w:val="center"/>
              <w:rPr>
                <w:sz w:val="22"/>
                <w:szCs w:val="22"/>
              </w:rPr>
            </w:pPr>
            <w:r w:rsidRPr="00681C7E">
              <w:rPr>
                <w:sz w:val="22"/>
                <w:szCs w:val="22"/>
              </w:rPr>
              <w:t>10</w:t>
            </w:r>
          </w:p>
        </w:tc>
        <w:tc>
          <w:tcPr>
            <w:tcW w:w="993" w:type="dxa"/>
            <w:shd w:val="clear" w:color="auto" w:fill="auto"/>
          </w:tcPr>
          <w:p w:rsidR="001073EB" w:rsidRPr="00681C7E" w:rsidRDefault="001073EB" w:rsidP="00C90AF4">
            <w:pPr>
              <w:jc w:val="center"/>
              <w:rPr>
                <w:sz w:val="22"/>
                <w:szCs w:val="22"/>
              </w:rPr>
            </w:pPr>
            <w:r w:rsidRPr="00681C7E">
              <w:rPr>
                <w:sz w:val="22"/>
                <w:szCs w:val="22"/>
              </w:rPr>
              <w:t>8</w:t>
            </w:r>
          </w:p>
        </w:tc>
        <w:tc>
          <w:tcPr>
            <w:tcW w:w="992" w:type="dxa"/>
            <w:shd w:val="clear" w:color="auto" w:fill="auto"/>
          </w:tcPr>
          <w:p w:rsidR="001073EB" w:rsidRPr="00681C7E" w:rsidRDefault="001073EB" w:rsidP="00C90AF4">
            <w:pPr>
              <w:jc w:val="center"/>
              <w:rPr>
                <w:sz w:val="22"/>
                <w:szCs w:val="22"/>
              </w:rPr>
            </w:pPr>
            <w:r w:rsidRPr="00681C7E">
              <w:rPr>
                <w:sz w:val="22"/>
                <w:szCs w:val="22"/>
              </w:rPr>
              <w:t>15</w:t>
            </w:r>
          </w:p>
        </w:tc>
        <w:tc>
          <w:tcPr>
            <w:tcW w:w="992" w:type="dxa"/>
            <w:shd w:val="clear" w:color="auto" w:fill="auto"/>
          </w:tcPr>
          <w:p w:rsidR="001073EB" w:rsidRPr="00681C7E" w:rsidRDefault="001073EB" w:rsidP="00C90AF4">
            <w:pPr>
              <w:jc w:val="center"/>
              <w:rPr>
                <w:sz w:val="22"/>
                <w:szCs w:val="22"/>
              </w:rPr>
            </w:pPr>
            <w:r w:rsidRPr="00681C7E">
              <w:rPr>
                <w:sz w:val="22"/>
                <w:szCs w:val="22"/>
              </w:rPr>
              <w:t>12</w:t>
            </w:r>
          </w:p>
        </w:tc>
        <w:tc>
          <w:tcPr>
            <w:tcW w:w="816" w:type="dxa"/>
            <w:shd w:val="clear" w:color="auto" w:fill="auto"/>
          </w:tcPr>
          <w:p w:rsidR="001073EB" w:rsidRPr="00681C7E" w:rsidRDefault="001073EB" w:rsidP="00C90AF4">
            <w:pPr>
              <w:jc w:val="center"/>
              <w:rPr>
                <w:sz w:val="22"/>
                <w:szCs w:val="22"/>
              </w:rPr>
            </w:pPr>
            <w:r w:rsidRPr="00681C7E">
              <w:rPr>
                <w:sz w:val="22"/>
                <w:szCs w:val="22"/>
              </w:rPr>
              <w:t>10</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Ведение ф/б мяча с обво</w:t>
            </w:r>
            <w:r w:rsidRPr="00681C7E">
              <w:rPr>
                <w:sz w:val="22"/>
                <w:szCs w:val="22"/>
              </w:rPr>
              <w:t>д</w:t>
            </w:r>
            <w:r w:rsidRPr="00681C7E">
              <w:rPr>
                <w:sz w:val="22"/>
                <w:szCs w:val="22"/>
              </w:rPr>
              <w:t>кой 4 стоек и удар по в</w:t>
            </w:r>
            <w:r w:rsidRPr="00681C7E">
              <w:rPr>
                <w:sz w:val="22"/>
                <w:szCs w:val="22"/>
              </w:rPr>
              <w:t>о</w:t>
            </w:r>
            <w:r w:rsidRPr="00681C7E">
              <w:rPr>
                <w:sz w:val="22"/>
                <w:szCs w:val="22"/>
              </w:rPr>
              <w:t>ротам (попадание обяз</w:t>
            </w:r>
            <w:r w:rsidRPr="00681C7E">
              <w:rPr>
                <w:sz w:val="22"/>
                <w:szCs w:val="22"/>
              </w:rPr>
              <w:t>а</w:t>
            </w:r>
            <w:r w:rsidRPr="00681C7E">
              <w:rPr>
                <w:sz w:val="22"/>
                <w:szCs w:val="22"/>
              </w:rPr>
              <w:lastRenderedPageBreak/>
              <w:t>тельно)</w:t>
            </w:r>
          </w:p>
        </w:tc>
        <w:tc>
          <w:tcPr>
            <w:tcW w:w="1134" w:type="dxa"/>
            <w:shd w:val="clear" w:color="auto" w:fill="auto"/>
          </w:tcPr>
          <w:p w:rsidR="001073EB" w:rsidRPr="00681C7E" w:rsidRDefault="001073EB" w:rsidP="00C90AF4">
            <w:pPr>
              <w:jc w:val="center"/>
              <w:rPr>
                <w:sz w:val="22"/>
                <w:szCs w:val="22"/>
              </w:rPr>
            </w:pPr>
            <w:r w:rsidRPr="00681C7E">
              <w:rPr>
                <w:sz w:val="22"/>
                <w:szCs w:val="22"/>
              </w:rPr>
              <w:lastRenderedPageBreak/>
              <w:t>Ю</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50" w:type="dxa"/>
            <w:shd w:val="clear" w:color="auto" w:fill="auto"/>
          </w:tcPr>
          <w:p w:rsidR="001073EB" w:rsidRPr="00681C7E" w:rsidRDefault="001073EB" w:rsidP="00C90AF4">
            <w:pPr>
              <w:jc w:val="center"/>
              <w:rPr>
                <w:sz w:val="22"/>
                <w:szCs w:val="22"/>
              </w:rPr>
            </w:pPr>
            <w:r w:rsidRPr="00681C7E">
              <w:rPr>
                <w:sz w:val="22"/>
                <w:szCs w:val="22"/>
              </w:rPr>
              <w:t>4</w:t>
            </w:r>
          </w:p>
        </w:tc>
        <w:tc>
          <w:tcPr>
            <w:tcW w:w="993" w:type="dxa"/>
            <w:shd w:val="clear" w:color="auto" w:fill="auto"/>
          </w:tcPr>
          <w:p w:rsidR="001073EB" w:rsidRPr="00681C7E" w:rsidRDefault="001073EB" w:rsidP="00C90AF4">
            <w:pPr>
              <w:jc w:val="center"/>
              <w:rPr>
                <w:sz w:val="22"/>
                <w:szCs w:val="22"/>
              </w:rPr>
            </w:pPr>
            <w:r w:rsidRPr="00681C7E">
              <w:rPr>
                <w:sz w:val="22"/>
                <w:szCs w:val="22"/>
              </w:rPr>
              <w:t>3</w:t>
            </w:r>
          </w:p>
        </w:tc>
        <w:tc>
          <w:tcPr>
            <w:tcW w:w="992" w:type="dxa"/>
            <w:shd w:val="clear" w:color="auto" w:fill="auto"/>
          </w:tcPr>
          <w:p w:rsidR="001073EB" w:rsidRPr="00681C7E" w:rsidRDefault="001073EB" w:rsidP="00C90AF4">
            <w:pPr>
              <w:jc w:val="center"/>
              <w:rPr>
                <w:sz w:val="22"/>
                <w:szCs w:val="22"/>
              </w:rPr>
            </w:pPr>
            <w:r w:rsidRPr="00681C7E">
              <w:rPr>
                <w:sz w:val="22"/>
                <w:szCs w:val="22"/>
              </w:rPr>
              <w:t>7</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16" w:type="dxa"/>
            <w:shd w:val="clear" w:color="auto" w:fill="auto"/>
          </w:tcPr>
          <w:p w:rsidR="001073EB" w:rsidRPr="00681C7E" w:rsidRDefault="001073EB" w:rsidP="00C90AF4">
            <w:pPr>
              <w:jc w:val="center"/>
              <w:rPr>
                <w:sz w:val="22"/>
                <w:szCs w:val="22"/>
              </w:rPr>
            </w:pPr>
            <w:r w:rsidRPr="00681C7E">
              <w:rPr>
                <w:sz w:val="22"/>
                <w:szCs w:val="22"/>
              </w:rPr>
              <w:t>4</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lastRenderedPageBreak/>
              <w:t>Удары ф/б мяча на то</w:t>
            </w:r>
            <w:r w:rsidRPr="00681C7E">
              <w:rPr>
                <w:sz w:val="22"/>
                <w:szCs w:val="22"/>
              </w:rPr>
              <w:t>ч</w:t>
            </w:r>
            <w:r w:rsidRPr="00681C7E">
              <w:rPr>
                <w:sz w:val="22"/>
                <w:szCs w:val="22"/>
              </w:rPr>
              <w:t>ность в ворота с рассто</w:t>
            </w:r>
            <w:r w:rsidRPr="00681C7E">
              <w:rPr>
                <w:sz w:val="22"/>
                <w:szCs w:val="22"/>
              </w:rPr>
              <w:t>я</w:t>
            </w:r>
            <w:r w:rsidRPr="00681C7E">
              <w:rPr>
                <w:sz w:val="22"/>
                <w:szCs w:val="22"/>
              </w:rPr>
              <w:t>ния 16,5м, из 5 попыток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50" w:type="dxa"/>
            <w:shd w:val="clear" w:color="auto" w:fill="auto"/>
          </w:tcPr>
          <w:p w:rsidR="001073EB" w:rsidRPr="00681C7E" w:rsidRDefault="001073EB" w:rsidP="00C90AF4">
            <w:pPr>
              <w:jc w:val="center"/>
              <w:rPr>
                <w:sz w:val="22"/>
                <w:szCs w:val="22"/>
              </w:rPr>
            </w:pPr>
            <w:r w:rsidRPr="00681C7E">
              <w:rPr>
                <w:sz w:val="22"/>
                <w:szCs w:val="22"/>
              </w:rPr>
              <w:t>3</w:t>
            </w:r>
          </w:p>
        </w:tc>
        <w:tc>
          <w:tcPr>
            <w:tcW w:w="993" w:type="dxa"/>
            <w:shd w:val="clear" w:color="auto" w:fill="auto"/>
          </w:tcPr>
          <w:p w:rsidR="001073EB" w:rsidRPr="00681C7E" w:rsidRDefault="001073EB" w:rsidP="00C90AF4">
            <w:pPr>
              <w:jc w:val="center"/>
              <w:rPr>
                <w:sz w:val="22"/>
                <w:szCs w:val="22"/>
              </w:rPr>
            </w:pPr>
            <w:r w:rsidRPr="00681C7E">
              <w:rPr>
                <w:sz w:val="22"/>
                <w:szCs w:val="22"/>
              </w:rPr>
              <w:t>2</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Прохождение дистанции на лыжах 5000м., 3000м.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27</w:t>
            </w:r>
          </w:p>
        </w:tc>
        <w:tc>
          <w:tcPr>
            <w:tcW w:w="850" w:type="dxa"/>
            <w:shd w:val="clear" w:color="auto" w:fill="auto"/>
          </w:tcPr>
          <w:p w:rsidR="001073EB" w:rsidRPr="00681C7E" w:rsidRDefault="001073EB" w:rsidP="00C90AF4">
            <w:pPr>
              <w:jc w:val="center"/>
              <w:rPr>
                <w:sz w:val="22"/>
                <w:szCs w:val="22"/>
              </w:rPr>
            </w:pPr>
            <w:r w:rsidRPr="00681C7E">
              <w:rPr>
                <w:sz w:val="22"/>
                <w:szCs w:val="22"/>
              </w:rPr>
              <w:t>30</w:t>
            </w:r>
          </w:p>
        </w:tc>
        <w:tc>
          <w:tcPr>
            <w:tcW w:w="993" w:type="dxa"/>
            <w:shd w:val="clear" w:color="auto" w:fill="auto"/>
          </w:tcPr>
          <w:p w:rsidR="001073EB" w:rsidRPr="00681C7E" w:rsidRDefault="001073EB" w:rsidP="00C90AF4">
            <w:pPr>
              <w:jc w:val="center"/>
              <w:rPr>
                <w:sz w:val="22"/>
                <w:szCs w:val="22"/>
              </w:rPr>
            </w:pPr>
            <w:r w:rsidRPr="00681C7E">
              <w:rPr>
                <w:sz w:val="22"/>
                <w:szCs w:val="22"/>
              </w:rPr>
              <w:t>32</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992" w:type="dxa"/>
            <w:shd w:val="clear" w:color="auto" w:fill="auto"/>
          </w:tcPr>
          <w:p w:rsidR="001073EB" w:rsidRPr="00681C7E" w:rsidRDefault="001073EB" w:rsidP="00C90AF4">
            <w:pPr>
              <w:jc w:val="center"/>
              <w:rPr>
                <w:sz w:val="22"/>
                <w:szCs w:val="22"/>
              </w:rPr>
            </w:pPr>
            <w:r w:rsidRPr="00681C7E">
              <w:rPr>
                <w:sz w:val="22"/>
                <w:szCs w:val="22"/>
              </w:rPr>
              <w:t>27</w:t>
            </w:r>
          </w:p>
        </w:tc>
        <w:tc>
          <w:tcPr>
            <w:tcW w:w="816" w:type="dxa"/>
            <w:shd w:val="clear" w:color="auto" w:fill="auto"/>
          </w:tcPr>
          <w:p w:rsidR="001073EB" w:rsidRPr="00681C7E" w:rsidRDefault="001073EB" w:rsidP="00C90AF4">
            <w:pPr>
              <w:jc w:val="center"/>
              <w:rPr>
                <w:sz w:val="22"/>
                <w:szCs w:val="22"/>
              </w:rPr>
            </w:pPr>
            <w:r w:rsidRPr="00681C7E">
              <w:rPr>
                <w:sz w:val="22"/>
                <w:szCs w:val="22"/>
              </w:rPr>
              <w:t>30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21</w:t>
            </w:r>
          </w:p>
        </w:tc>
        <w:tc>
          <w:tcPr>
            <w:tcW w:w="850" w:type="dxa"/>
            <w:shd w:val="clear" w:color="auto" w:fill="auto"/>
          </w:tcPr>
          <w:p w:rsidR="001073EB" w:rsidRPr="00681C7E" w:rsidRDefault="001073EB" w:rsidP="00C90AF4">
            <w:pPr>
              <w:jc w:val="center"/>
              <w:rPr>
                <w:sz w:val="22"/>
                <w:szCs w:val="22"/>
              </w:rPr>
            </w:pPr>
            <w:r w:rsidRPr="00681C7E">
              <w:rPr>
                <w:sz w:val="22"/>
                <w:szCs w:val="22"/>
              </w:rPr>
              <w:t>21,5</w:t>
            </w:r>
          </w:p>
        </w:tc>
        <w:tc>
          <w:tcPr>
            <w:tcW w:w="993" w:type="dxa"/>
            <w:shd w:val="clear" w:color="auto" w:fill="auto"/>
          </w:tcPr>
          <w:p w:rsidR="001073EB" w:rsidRPr="00681C7E" w:rsidRDefault="001073EB" w:rsidP="00C90AF4">
            <w:pPr>
              <w:jc w:val="center"/>
              <w:rPr>
                <w:sz w:val="22"/>
                <w:szCs w:val="22"/>
              </w:rPr>
            </w:pPr>
            <w:r w:rsidRPr="00681C7E">
              <w:rPr>
                <w:sz w:val="22"/>
                <w:szCs w:val="22"/>
              </w:rPr>
              <w:t>23</w:t>
            </w:r>
          </w:p>
        </w:tc>
        <w:tc>
          <w:tcPr>
            <w:tcW w:w="992" w:type="dxa"/>
            <w:shd w:val="clear" w:color="auto" w:fill="auto"/>
          </w:tcPr>
          <w:p w:rsidR="001073EB" w:rsidRPr="00681C7E" w:rsidRDefault="001073EB" w:rsidP="00C90AF4">
            <w:pPr>
              <w:jc w:val="center"/>
              <w:rPr>
                <w:sz w:val="22"/>
                <w:szCs w:val="22"/>
              </w:rPr>
            </w:pPr>
            <w:r w:rsidRPr="00681C7E">
              <w:rPr>
                <w:sz w:val="22"/>
                <w:szCs w:val="22"/>
              </w:rPr>
              <w:t>20</w:t>
            </w:r>
          </w:p>
        </w:tc>
        <w:tc>
          <w:tcPr>
            <w:tcW w:w="992" w:type="dxa"/>
            <w:shd w:val="clear" w:color="auto" w:fill="auto"/>
          </w:tcPr>
          <w:p w:rsidR="001073EB" w:rsidRPr="00681C7E" w:rsidRDefault="001073EB" w:rsidP="00C90AF4">
            <w:pPr>
              <w:jc w:val="center"/>
              <w:rPr>
                <w:sz w:val="22"/>
                <w:szCs w:val="22"/>
              </w:rPr>
            </w:pPr>
            <w:r w:rsidRPr="00681C7E">
              <w:rPr>
                <w:sz w:val="22"/>
                <w:szCs w:val="22"/>
              </w:rPr>
              <w:t>21</w:t>
            </w:r>
          </w:p>
        </w:tc>
        <w:tc>
          <w:tcPr>
            <w:tcW w:w="816" w:type="dxa"/>
            <w:shd w:val="clear" w:color="auto" w:fill="auto"/>
          </w:tcPr>
          <w:p w:rsidR="001073EB" w:rsidRPr="00681C7E" w:rsidRDefault="001073EB" w:rsidP="00C90AF4">
            <w:pPr>
              <w:jc w:val="center"/>
              <w:rPr>
                <w:sz w:val="22"/>
                <w:szCs w:val="22"/>
              </w:rPr>
            </w:pPr>
            <w:r w:rsidRPr="00681C7E">
              <w:rPr>
                <w:sz w:val="22"/>
                <w:szCs w:val="22"/>
              </w:rPr>
              <w:t>21,5</w:t>
            </w:r>
          </w:p>
        </w:tc>
      </w:tr>
    </w:tbl>
    <w:p w:rsidR="001073EB" w:rsidRPr="00821D1B" w:rsidRDefault="001073EB" w:rsidP="001073EB">
      <w:pPr>
        <w:jc w:val="center"/>
        <w:rPr>
          <w:sz w:val="32"/>
          <w:szCs w:val="32"/>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jc w:val="center"/>
        <w:rPr>
          <w:b/>
          <w:sz w:val="28"/>
          <w:szCs w:val="28"/>
        </w:rPr>
      </w:pPr>
    </w:p>
    <w:p w:rsidR="001073EB" w:rsidRDefault="001073EB" w:rsidP="001073EB">
      <w:pPr>
        <w:rPr>
          <w:b/>
          <w:sz w:val="28"/>
          <w:szCs w:val="28"/>
        </w:rPr>
      </w:pPr>
      <w:r>
        <w:rPr>
          <w:b/>
          <w:sz w:val="28"/>
          <w:szCs w:val="28"/>
        </w:rPr>
        <w:t xml:space="preserve">                                        </w:t>
      </w: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1073EB" w:rsidRDefault="001073EB" w:rsidP="001073EB">
      <w:pPr>
        <w:rPr>
          <w:b/>
          <w:sz w:val="28"/>
          <w:szCs w:val="28"/>
        </w:rPr>
      </w:pPr>
    </w:p>
    <w:p w:rsidR="003A7BF8" w:rsidRDefault="003A7BF8" w:rsidP="001073EB">
      <w:pPr>
        <w:rPr>
          <w:b/>
          <w:sz w:val="28"/>
          <w:szCs w:val="28"/>
        </w:rPr>
      </w:pPr>
    </w:p>
    <w:p w:rsidR="001073EB" w:rsidRDefault="001073EB" w:rsidP="001073EB">
      <w:pPr>
        <w:rPr>
          <w:b/>
          <w:sz w:val="28"/>
          <w:szCs w:val="28"/>
        </w:rPr>
      </w:pPr>
      <w:r>
        <w:rPr>
          <w:b/>
          <w:sz w:val="28"/>
          <w:szCs w:val="28"/>
        </w:rPr>
        <w:t xml:space="preserve">                                             </w:t>
      </w:r>
    </w:p>
    <w:p w:rsidR="001073EB" w:rsidRPr="00F17F3D" w:rsidRDefault="001073EB" w:rsidP="001073EB">
      <w:pPr>
        <w:rPr>
          <w:b/>
          <w:sz w:val="28"/>
          <w:szCs w:val="28"/>
        </w:rPr>
      </w:pPr>
      <w:r>
        <w:rPr>
          <w:b/>
          <w:sz w:val="28"/>
          <w:szCs w:val="28"/>
        </w:rPr>
        <w:lastRenderedPageBreak/>
        <w:t xml:space="preserve">                                                    </w:t>
      </w:r>
      <w:r w:rsidRPr="00F17F3D">
        <w:rPr>
          <w:b/>
          <w:sz w:val="28"/>
          <w:szCs w:val="28"/>
        </w:rPr>
        <w:t>Учебные нормативы (тесты)</w:t>
      </w:r>
    </w:p>
    <w:p w:rsidR="001073EB" w:rsidRPr="00F17F3D" w:rsidRDefault="001073EB" w:rsidP="001073EB">
      <w:pPr>
        <w:jc w:val="center"/>
        <w:rPr>
          <w:b/>
          <w:sz w:val="28"/>
          <w:szCs w:val="28"/>
        </w:rPr>
      </w:pPr>
      <w:r w:rsidRPr="00F17F3D">
        <w:rPr>
          <w:b/>
          <w:sz w:val="28"/>
          <w:szCs w:val="28"/>
        </w:rPr>
        <w:t>по освоению навыков, умений,</w:t>
      </w:r>
      <w:r>
        <w:rPr>
          <w:b/>
          <w:sz w:val="28"/>
          <w:szCs w:val="28"/>
        </w:rPr>
        <w:t xml:space="preserve"> </w:t>
      </w:r>
      <w:r w:rsidRPr="00F17F3D">
        <w:rPr>
          <w:b/>
          <w:sz w:val="28"/>
          <w:szCs w:val="28"/>
        </w:rPr>
        <w:t>развитию двигательных качеств</w:t>
      </w:r>
    </w:p>
    <w:p w:rsidR="001073EB" w:rsidRPr="00F17F3D" w:rsidRDefault="001073EB" w:rsidP="001073EB">
      <w:pPr>
        <w:jc w:val="center"/>
        <w:rPr>
          <w:b/>
          <w:sz w:val="28"/>
          <w:szCs w:val="28"/>
        </w:rPr>
      </w:pPr>
      <w:r>
        <w:rPr>
          <w:b/>
          <w:sz w:val="28"/>
          <w:szCs w:val="28"/>
        </w:rPr>
        <w:t>для обучающихся и студентов подготовительной медицинской группы здоровья учебных заведений С</w:t>
      </w:r>
      <w:r w:rsidRPr="00F17F3D">
        <w:rPr>
          <w:b/>
          <w:sz w:val="28"/>
          <w:szCs w:val="28"/>
        </w:rPr>
        <w:t>ПО на базе 9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134"/>
        <w:gridCol w:w="992"/>
        <w:gridCol w:w="850"/>
        <w:gridCol w:w="993"/>
        <w:gridCol w:w="992"/>
        <w:gridCol w:w="992"/>
        <w:gridCol w:w="816"/>
      </w:tblGrid>
      <w:tr w:rsidR="001073EB" w:rsidTr="00C90AF4">
        <w:tc>
          <w:tcPr>
            <w:tcW w:w="2802" w:type="dxa"/>
            <w:vMerge w:val="restart"/>
            <w:shd w:val="clear" w:color="auto" w:fill="auto"/>
            <w:vAlign w:val="center"/>
          </w:tcPr>
          <w:p w:rsidR="001073EB" w:rsidRPr="00681C7E" w:rsidRDefault="001073EB" w:rsidP="00C90AF4">
            <w:pPr>
              <w:jc w:val="center"/>
              <w:rPr>
                <w:szCs w:val="32"/>
              </w:rPr>
            </w:pPr>
            <w:r w:rsidRPr="00681C7E">
              <w:t>Вид упражнения</w:t>
            </w:r>
          </w:p>
        </w:tc>
        <w:tc>
          <w:tcPr>
            <w:tcW w:w="1134" w:type="dxa"/>
            <w:vMerge w:val="restart"/>
            <w:shd w:val="clear" w:color="auto" w:fill="auto"/>
            <w:vAlign w:val="center"/>
          </w:tcPr>
          <w:p w:rsidR="001073EB" w:rsidRPr="00681C7E" w:rsidRDefault="001073EB" w:rsidP="00C90AF4">
            <w:pPr>
              <w:jc w:val="center"/>
              <w:rPr>
                <w:szCs w:val="32"/>
              </w:rPr>
            </w:pPr>
            <w:r w:rsidRPr="00681C7E">
              <w:t>Пол</w:t>
            </w:r>
          </w:p>
        </w:tc>
        <w:tc>
          <w:tcPr>
            <w:tcW w:w="5635" w:type="dxa"/>
            <w:gridSpan w:val="6"/>
            <w:shd w:val="clear" w:color="auto" w:fill="auto"/>
            <w:vAlign w:val="center"/>
          </w:tcPr>
          <w:p w:rsidR="001073EB" w:rsidRPr="00681C7E" w:rsidRDefault="001073EB" w:rsidP="00C90AF4">
            <w:pPr>
              <w:jc w:val="center"/>
              <w:rPr>
                <w:szCs w:val="32"/>
              </w:rPr>
            </w:pPr>
            <w:r w:rsidRPr="00681C7E">
              <w:rPr>
                <w:b/>
              </w:rPr>
              <w:t>Год обучения и оценка</w:t>
            </w:r>
          </w:p>
        </w:tc>
      </w:tr>
      <w:tr w:rsidR="001073EB" w:rsidTr="00C90AF4">
        <w:tc>
          <w:tcPr>
            <w:tcW w:w="2802" w:type="dxa"/>
            <w:vMerge/>
            <w:shd w:val="clear" w:color="auto" w:fill="auto"/>
            <w:vAlign w:val="center"/>
          </w:tcPr>
          <w:p w:rsidR="001073EB" w:rsidRPr="00681C7E" w:rsidRDefault="001073EB" w:rsidP="00C90AF4">
            <w:pPr>
              <w:jc w:val="center"/>
              <w:rPr>
                <w:szCs w:val="32"/>
              </w:rPr>
            </w:pPr>
          </w:p>
        </w:tc>
        <w:tc>
          <w:tcPr>
            <w:tcW w:w="1134" w:type="dxa"/>
            <w:vMerge/>
            <w:shd w:val="clear" w:color="auto" w:fill="auto"/>
            <w:vAlign w:val="center"/>
          </w:tcPr>
          <w:p w:rsidR="001073EB" w:rsidRPr="00681C7E" w:rsidRDefault="001073EB" w:rsidP="00C90AF4">
            <w:pPr>
              <w:jc w:val="center"/>
              <w:rPr>
                <w:szCs w:val="32"/>
              </w:rPr>
            </w:pPr>
          </w:p>
        </w:tc>
        <w:tc>
          <w:tcPr>
            <w:tcW w:w="2835" w:type="dxa"/>
            <w:gridSpan w:val="3"/>
            <w:shd w:val="clear" w:color="auto" w:fill="auto"/>
            <w:vAlign w:val="center"/>
          </w:tcPr>
          <w:p w:rsidR="001073EB" w:rsidRPr="00681C7E" w:rsidRDefault="001073EB" w:rsidP="00C90AF4">
            <w:pPr>
              <w:jc w:val="center"/>
              <w:rPr>
                <w:b/>
              </w:rPr>
            </w:pPr>
            <w:r w:rsidRPr="00681C7E">
              <w:rPr>
                <w:b/>
                <w:lang w:val="en-US"/>
              </w:rPr>
              <w:t>I</w:t>
            </w:r>
            <w:r w:rsidRPr="00681C7E">
              <w:rPr>
                <w:b/>
              </w:rPr>
              <w:t xml:space="preserve"> год обучения</w:t>
            </w:r>
          </w:p>
          <w:p w:rsidR="001073EB" w:rsidRPr="00681C7E" w:rsidRDefault="001073EB" w:rsidP="00C90AF4">
            <w:pPr>
              <w:jc w:val="center"/>
              <w:rPr>
                <w:b/>
              </w:rPr>
            </w:pPr>
          </w:p>
        </w:tc>
        <w:tc>
          <w:tcPr>
            <w:tcW w:w="2800" w:type="dxa"/>
            <w:gridSpan w:val="3"/>
            <w:shd w:val="clear" w:color="auto" w:fill="auto"/>
            <w:vAlign w:val="center"/>
          </w:tcPr>
          <w:p w:rsidR="001073EB" w:rsidRPr="00681C7E" w:rsidRDefault="001073EB" w:rsidP="00C90AF4">
            <w:pPr>
              <w:jc w:val="center"/>
              <w:rPr>
                <w:b/>
              </w:rPr>
            </w:pPr>
            <w:r w:rsidRPr="00681C7E">
              <w:rPr>
                <w:b/>
                <w:lang w:val="en-US"/>
              </w:rPr>
              <w:t>II</w:t>
            </w:r>
            <w:r w:rsidRPr="00681C7E">
              <w:rPr>
                <w:b/>
              </w:rPr>
              <w:t xml:space="preserve"> год обучения</w:t>
            </w:r>
          </w:p>
        </w:tc>
      </w:tr>
      <w:tr w:rsidR="001073EB" w:rsidTr="00C90AF4">
        <w:tc>
          <w:tcPr>
            <w:tcW w:w="2802" w:type="dxa"/>
            <w:vMerge/>
            <w:shd w:val="clear" w:color="auto" w:fill="auto"/>
            <w:vAlign w:val="center"/>
          </w:tcPr>
          <w:p w:rsidR="001073EB" w:rsidRPr="00681C7E" w:rsidRDefault="001073EB" w:rsidP="00C90AF4">
            <w:pPr>
              <w:jc w:val="center"/>
              <w:rPr>
                <w:sz w:val="32"/>
                <w:szCs w:val="32"/>
              </w:rPr>
            </w:pPr>
          </w:p>
        </w:tc>
        <w:tc>
          <w:tcPr>
            <w:tcW w:w="1134" w:type="dxa"/>
            <w:vMerge/>
            <w:shd w:val="clear" w:color="auto" w:fill="auto"/>
            <w:vAlign w:val="center"/>
          </w:tcPr>
          <w:p w:rsidR="001073EB" w:rsidRPr="00681C7E" w:rsidRDefault="001073EB" w:rsidP="00C90AF4">
            <w:pPr>
              <w:jc w:val="center"/>
              <w:rPr>
                <w:sz w:val="32"/>
                <w:szCs w:val="32"/>
              </w:rPr>
            </w:pPr>
          </w:p>
        </w:tc>
        <w:tc>
          <w:tcPr>
            <w:tcW w:w="992" w:type="dxa"/>
            <w:shd w:val="clear" w:color="auto" w:fill="auto"/>
            <w:vAlign w:val="center"/>
          </w:tcPr>
          <w:p w:rsidR="001073EB" w:rsidRPr="00681C7E" w:rsidRDefault="001073EB" w:rsidP="00C90AF4">
            <w:pPr>
              <w:jc w:val="center"/>
              <w:rPr>
                <w:b/>
              </w:rPr>
            </w:pPr>
            <w:r w:rsidRPr="00681C7E">
              <w:rPr>
                <w:b/>
              </w:rPr>
              <w:t>«5»</w:t>
            </w:r>
          </w:p>
        </w:tc>
        <w:tc>
          <w:tcPr>
            <w:tcW w:w="850" w:type="dxa"/>
            <w:shd w:val="clear" w:color="auto" w:fill="auto"/>
            <w:vAlign w:val="center"/>
          </w:tcPr>
          <w:p w:rsidR="001073EB" w:rsidRPr="00681C7E" w:rsidRDefault="001073EB" w:rsidP="00C90AF4">
            <w:pPr>
              <w:jc w:val="center"/>
              <w:rPr>
                <w:b/>
              </w:rPr>
            </w:pPr>
            <w:r w:rsidRPr="00681C7E">
              <w:rPr>
                <w:b/>
              </w:rPr>
              <w:t>«4»</w:t>
            </w:r>
          </w:p>
        </w:tc>
        <w:tc>
          <w:tcPr>
            <w:tcW w:w="993" w:type="dxa"/>
            <w:shd w:val="clear" w:color="auto" w:fill="auto"/>
            <w:vAlign w:val="center"/>
          </w:tcPr>
          <w:p w:rsidR="001073EB" w:rsidRPr="00681C7E" w:rsidRDefault="001073EB" w:rsidP="00C90AF4">
            <w:pPr>
              <w:jc w:val="center"/>
              <w:rPr>
                <w:b/>
              </w:rPr>
            </w:pPr>
            <w:r w:rsidRPr="00681C7E">
              <w:rPr>
                <w:b/>
              </w:rPr>
              <w:t>«3»</w:t>
            </w:r>
          </w:p>
        </w:tc>
        <w:tc>
          <w:tcPr>
            <w:tcW w:w="992" w:type="dxa"/>
            <w:shd w:val="clear" w:color="auto" w:fill="auto"/>
            <w:vAlign w:val="center"/>
          </w:tcPr>
          <w:p w:rsidR="001073EB" w:rsidRPr="00681C7E" w:rsidRDefault="001073EB" w:rsidP="00C90AF4">
            <w:pPr>
              <w:jc w:val="center"/>
              <w:rPr>
                <w:b/>
              </w:rPr>
            </w:pPr>
            <w:r w:rsidRPr="00681C7E">
              <w:rPr>
                <w:b/>
              </w:rPr>
              <w:t>«5»</w:t>
            </w:r>
          </w:p>
        </w:tc>
        <w:tc>
          <w:tcPr>
            <w:tcW w:w="992" w:type="dxa"/>
            <w:shd w:val="clear" w:color="auto" w:fill="auto"/>
            <w:vAlign w:val="center"/>
          </w:tcPr>
          <w:p w:rsidR="001073EB" w:rsidRPr="00681C7E" w:rsidRDefault="001073EB" w:rsidP="00C90AF4">
            <w:pPr>
              <w:jc w:val="center"/>
              <w:rPr>
                <w:b/>
              </w:rPr>
            </w:pPr>
            <w:r w:rsidRPr="00681C7E">
              <w:rPr>
                <w:b/>
              </w:rPr>
              <w:t>«4»</w:t>
            </w:r>
          </w:p>
        </w:tc>
        <w:tc>
          <w:tcPr>
            <w:tcW w:w="816" w:type="dxa"/>
            <w:shd w:val="clear" w:color="auto" w:fill="auto"/>
            <w:vAlign w:val="center"/>
          </w:tcPr>
          <w:p w:rsidR="001073EB" w:rsidRPr="00681C7E" w:rsidRDefault="001073EB" w:rsidP="00C90AF4">
            <w:pPr>
              <w:jc w:val="center"/>
              <w:rPr>
                <w:b/>
              </w:rPr>
            </w:pPr>
            <w:r w:rsidRPr="00681C7E">
              <w:rPr>
                <w:b/>
              </w:rPr>
              <w:t>«3»</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Бег </w:t>
            </w:r>
            <w:smartTag w:uri="urn:schemas-microsoft-com:office:smarttags" w:element="metricconverter">
              <w:smartTagPr>
                <w:attr w:name="ProductID" w:val="100 м"/>
              </w:smartTagPr>
              <w:r w:rsidRPr="00681C7E">
                <w:rPr>
                  <w:sz w:val="22"/>
                  <w:szCs w:val="22"/>
                </w:rPr>
                <w:t>100 м</w:t>
              </w:r>
            </w:smartTag>
            <w:r w:rsidRPr="00681C7E">
              <w:rPr>
                <w:sz w:val="22"/>
                <w:szCs w:val="22"/>
              </w:rPr>
              <w:t>.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14,4</w:t>
            </w:r>
          </w:p>
        </w:tc>
        <w:tc>
          <w:tcPr>
            <w:tcW w:w="850" w:type="dxa"/>
            <w:shd w:val="clear" w:color="auto" w:fill="auto"/>
          </w:tcPr>
          <w:p w:rsidR="001073EB" w:rsidRPr="00681C7E" w:rsidRDefault="001073EB" w:rsidP="00C90AF4">
            <w:pPr>
              <w:jc w:val="center"/>
              <w:rPr>
                <w:sz w:val="22"/>
                <w:szCs w:val="22"/>
              </w:rPr>
            </w:pPr>
            <w:r w:rsidRPr="00681C7E">
              <w:rPr>
                <w:sz w:val="22"/>
                <w:szCs w:val="22"/>
              </w:rPr>
              <w:t>15,0</w:t>
            </w:r>
          </w:p>
        </w:tc>
        <w:tc>
          <w:tcPr>
            <w:tcW w:w="993" w:type="dxa"/>
            <w:shd w:val="clear" w:color="auto" w:fill="auto"/>
          </w:tcPr>
          <w:p w:rsidR="001073EB" w:rsidRPr="00681C7E" w:rsidRDefault="001073EB" w:rsidP="00C90AF4">
            <w:pPr>
              <w:jc w:val="center"/>
              <w:rPr>
                <w:sz w:val="22"/>
                <w:szCs w:val="22"/>
              </w:rPr>
            </w:pPr>
            <w:r w:rsidRPr="00681C7E">
              <w:rPr>
                <w:sz w:val="22"/>
                <w:szCs w:val="22"/>
              </w:rPr>
              <w:t>15,5</w:t>
            </w:r>
          </w:p>
        </w:tc>
        <w:tc>
          <w:tcPr>
            <w:tcW w:w="992" w:type="dxa"/>
            <w:shd w:val="clear" w:color="auto" w:fill="auto"/>
          </w:tcPr>
          <w:p w:rsidR="001073EB" w:rsidRPr="00681C7E" w:rsidRDefault="001073EB" w:rsidP="00C90AF4">
            <w:pPr>
              <w:jc w:val="center"/>
              <w:rPr>
                <w:sz w:val="22"/>
                <w:szCs w:val="22"/>
              </w:rPr>
            </w:pPr>
            <w:r w:rsidRPr="00681C7E">
              <w:rPr>
                <w:sz w:val="22"/>
                <w:szCs w:val="22"/>
              </w:rPr>
              <w:t>14,0</w:t>
            </w:r>
          </w:p>
        </w:tc>
        <w:tc>
          <w:tcPr>
            <w:tcW w:w="992" w:type="dxa"/>
            <w:shd w:val="clear" w:color="auto" w:fill="auto"/>
          </w:tcPr>
          <w:p w:rsidR="001073EB" w:rsidRPr="00681C7E" w:rsidRDefault="001073EB" w:rsidP="00C90AF4">
            <w:pPr>
              <w:jc w:val="center"/>
              <w:rPr>
                <w:sz w:val="22"/>
                <w:szCs w:val="22"/>
              </w:rPr>
            </w:pPr>
            <w:r w:rsidRPr="00681C7E">
              <w:rPr>
                <w:sz w:val="22"/>
                <w:szCs w:val="22"/>
              </w:rPr>
              <w:t>14,4</w:t>
            </w:r>
          </w:p>
        </w:tc>
        <w:tc>
          <w:tcPr>
            <w:tcW w:w="816" w:type="dxa"/>
            <w:shd w:val="clear" w:color="auto" w:fill="auto"/>
          </w:tcPr>
          <w:p w:rsidR="001073EB" w:rsidRPr="00681C7E" w:rsidRDefault="001073EB" w:rsidP="00C90AF4">
            <w:pPr>
              <w:jc w:val="center"/>
              <w:rPr>
                <w:sz w:val="22"/>
                <w:szCs w:val="22"/>
              </w:rPr>
            </w:pPr>
            <w:r w:rsidRPr="00681C7E">
              <w:rPr>
                <w:sz w:val="22"/>
                <w:szCs w:val="22"/>
              </w:rPr>
              <w:t>15,0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17,5</w:t>
            </w:r>
          </w:p>
        </w:tc>
        <w:tc>
          <w:tcPr>
            <w:tcW w:w="850" w:type="dxa"/>
            <w:shd w:val="clear" w:color="auto" w:fill="auto"/>
          </w:tcPr>
          <w:p w:rsidR="001073EB" w:rsidRPr="00681C7E" w:rsidRDefault="001073EB" w:rsidP="00C90AF4">
            <w:pPr>
              <w:jc w:val="center"/>
              <w:rPr>
                <w:sz w:val="22"/>
                <w:szCs w:val="22"/>
              </w:rPr>
            </w:pPr>
            <w:r w:rsidRPr="00681C7E">
              <w:rPr>
                <w:sz w:val="22"/>
                <w:szCs w:val="22"/>
              </w:rPr>
              <w:t>18,0</w:t>
            </w:r>
          </w:p>
        </w:tc>
        <w:tc>
          <w:tcPr>
            <w:tcW w:w="993" w:type="dxa"/>
            <w:shd w:val="clear" w:color="auto" w:fill="auto"/>
          </w:tcPr>
          <w:p w:rsidR="001073EB" w:rsidRPr="00681C7E" w:rsidRDefault="001073EB" w:rsidP="00C90AF4">
            <w:pPr>
              <w:jc w:val="center"/>
              <w:rPr>
                <w:sz w:val="22"/>
                <w:szCs w:val="22"/>
              </w:rPr>
            </w:pPr>
            <w:r w:rsidRPr="00681C7E">
              <w:rPr>
                <w:sz w:val="22"/>
                <w:szCs w:val="22"/>
              </w:rPr>
              <w:t>18,5</w:t>
            </w:r>
          </w:p>
        </w:tc>
        <w:tc>
          <w:tcPr>
            <w:tcW w:w="992" w:type="dxa"/>
            <w:shd w:val="clear" w:color="auto" w:fill="auto"/>
          </w:tcPr>
          <w:p w:rsidR="001073EB" w:rsidRPr="00681C7E" w:rsidRDefault="001073EB" w:rsidP="00C90AF4">
            <w:pPr>
              <w:jc w:val="center"/>
              <w:rPr>
                <w:sz w:val="22"/>
                <w:szCs w:val="22"/>
              </w:rPr>
            </w:pPr>
            <w:r w:rsidRPr="00681C7E">
              <w:rPr>
                <w:sz w:val="22"/>
                <w:szCs w:val="22"/>
              </w:rPr>
              <w:t>16,5</w:t>
            </w:r>
          </w:p>
        </w:tc>
        <w:tc>
          <w:tcPr>
            <w:tcW w:w="992" w:type="dxa"/>
            <w:shd w:val="clear" w:color="auto" w:fill="auto"/>
          </w:tcPr>
          <w:p w:rsidR="001073EB" w:rsidRPr="00681C7E" w:rsidRDefault="001073EB" w:rsidP="00C90AF4">
            <w:pPr>
              <w:jc w:val="center"/>
              <w:rPr>
                <w:sz w:val="22"/>
                <w:szCs w:val="22"/>
              </w:rPr>
            </w:pPr>
            <w:r w:rsidRPr="00681C7E">
              <w:rPr>
                <w:sz w:val="22"/>
                <w:szCs w:val="22"/>
              </w:rPr>
              <w:t>17,5</w:t>
            </w:r>
          </w:p>
        </w:tc>
        <w:tc>
          <w:tcPr>
            <w:tcW w:w="816" w:type="dxa"/>
            <w:shd w:val="clear" w:color="auto" w:fill="auto"/>
          </w:tcPr>
          <w:p w:rsidR="001073EB" w:rsidRPr="00681C7E" w:rsidRDefault="001073EB" w:rsidP="00C90AF4">
            <w:pPr>
              <w:jc w:val="center"/>
              <w:rPr>
                <w:sz w:val="22"/>
                <w:szCs w:val="22"/>
              </w:rPr>
            </w:pPr>
            <w:r w:rsidRPr="00681C7E">
              <w:rPr>
                <w:sz w:val="22"/>
                <w:szCs w:val="22"/>
              </w:rPr>
              <w:t>18,0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Бег 1000 м., 500 м. (мин.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3,50</w:t>
            </w:r>
          </w:p>
        </w:tc>
        <w:tc>
          <w:tcPr>
            <w:tcW w:w="850" w:type="dxa"/>
            <w:shd w:val="clear" w:color="auto" w:fill="auto"/>
          </w:tcPr>
          <w:p w:rsidR="001073EB" w:rsidRPr="00681C7E" w:rsidRDefault="001073EB" w:rsidP="00C90AF4">
            <w:pPr>
              <w:jc w:val="center"/>
              <w:rPr>
                <w:sz w:val="22"/>
                <w:szCs w:val="22"/>
              </w:rPr>
            </w:pPr>
            <w:r w:rsidRPr="00681C7E">
              <w:rPr>
                <w:sz w:val="22"/>
                <w:szCs w:val="22"/>
              </w:rPr>
              <w:t>4,0</w:t>
            </w:r>
          </w:p>
        </w:tc>
        <w:tc>
          <w:tcPr>
            <w:tcW w:w="993" w:type="dxa"/>
            <w:shd w:val="clear" w:color="auto" w:fill="auto"/>
          </w:tcPr>
          <w:p w:rsidR="001073EB" w:rsidRPr="00681C7E" w:rsidRDefault="001073EB" w:rsidP="00C90AF4">
            <w:pPr>
              <w:jc w:val="center"/>
              <w:rPr>
                <w:sz w:val="22"/>
                <w:szCs w:val="22"/>
              </w:rPr>
            </w:pPr>
            <w:r w:rsidRPr="00681C7E">
              <w:rPr>
                <w:sz w:val="22"/>
                <w:szCs w:val="22"/>
              </w:rPr>
              <w:t>4,10</w:t>
            </w:r>
          </w:p>
        </w:tc>
        <w:tc>
          <w:tcPr>
            <w:tcW w:w="992" w:type="dxa"/>
            <w:shd w:val="clear" w:color="auto" w:fill="auto"/>
          </w:tcPr>
          <w:p w:rsidR="001073EB" w:rsidRPr="00681C7E" w:rsidRDefault="001073EB" w:rsidP="00C90AF4">
            <w:pPr>
              <w:jc w:val="center"/>
              <w:rPr>
                <w:sz w:val="22"/>
                <w:szCs w:val="22"/>
              </w:rPr>
            </w:pPr>
            <w:r w:rsidRPr="00681C7E">
              <w:rPr>
                <w:sz w:val="22"/>
                <w:szCs w:val="22"/>
              </w:rPr>
              <w:t>3,40</w:t>
            </w:r>
          </w:p>
        </w:tc>
        <w:tc>
          <w:tcPr>
            <w:tcW w:w="992" w:type="dxa"/>
            <w:shd w:val="clear" w:color="auto" w:fill="auto"/>
          </w:tcPr>
          <w:p w:rsidR="001073EB" w:rsidRPr="00681C7E" w:rsidRDefault="001073EB" w:rsidP="00C90AF4">
            <w:pPr>
              <w:jc w:val="center"/>
              <w:rPr>
                <w:sz w:val="22"/>
                <w:szCs w:val="22"/>
              </w:rPr>
            </w:pPr>
            <w:r w:rsidRPr="00681C7E">
              <w:rPr>
                <w:sz w:val="22"/>
                <w:szCs w:val="22"/>
              </w:rPr>
              <w:t>3,50</w:t>
            </w:r>
          </w:p>
        </w:tc>
        <w:tc>
          <w:tcPr>
            <w:tcW w:w="816" w:type="dxa"/>
            <w:shd w:val="clear" w:color="auto" w:fill="auto"/>
          </w:tcPr>
          <w:p w:rsidR="001073EB" w:rsidRPr="00681C7E" w:rsidRDefault="001073EB" w:rsidP="00C90AF4">
            <w:pPr>
              <w:jc w:val="center"/>
              <w:rPr>
                <w:sz w:val="22"/>
                <w:szCs w:val="22"/>
              </w:rPr>
            </w:pPr>
            <w:r w:rsidRPr="00681C7E">
              <w:rPr>
                <w:sz w:val="22"/>
                <w:szCs w:val="22"/>
              </w:rPr>
              <w:t>4,0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2,0</w:t>
            </w:r>
          </w:p>
        </w:tc>
        <w:tc>
          <w:tcPr>
            <w:tcW w:w="850" w:type="dxa"/>
            <w:shd w:val="clear" w:color="auto" w:fill="auto"/>
          </w:tcPr>
          <w:p w:rsidR="001073EB" w:rsidRPr="00681C7E" w:rsidRDefault="001073EB" w:rsidP="00C90AF4">
            <w:pPr>
              <w:jc w:val="center"/>
              <w:rPr>
                <w:sz w:val="22"/>
                <w:szCs w:val="22"/>
              </w:rPr>
            </w:pPr>
            <w:r w:rsidRPr="00681C7E">
              <w:rPr>
                <w:sz w:val="22"/>
                <w:szCs w:val="22"/>
              </w:rPr>
              <w:t>2,15</w:t>
            </w:r>
          </w:p>
        </w:tc>
        <w:tc>
          <w:tcPr>
            <w:tcW w:w="993" w:type="dxa"/>
            <w:shd w:val="clear" w:color="auto" w:fill="auto"/>
          </w:tcPr>
          <w:p w:rsidR="001073EB" w:rsidRPr="00681C7E" w:rsidRDefault="001073EB" w:rsidP="00C90AF4">
            <w:pPr>
              <w:jc w:val="center"/>
              <w:rPr>
                <w:sz w:val="22"/>
                <w:szCs w:val="22"/>
              </w:rPr>
            </w:pPr>
            <w:r w:rsidRPr="00681C7E">
              <w:rPr>
                <w:sz w:val="22"/>
                <w:szCs w:val="22"/>
              </w:rPr>
              <w:t>2,30</w:t>
            </w:r>
          </w:p>
        </w:tc>
        <w:tc>
          <w:tcPr>
            <w:tcW w:w="992" w:type="dxa"/>
            <w:shd w:val="clear" w:color="auto" w:fill="auto"/>
          </w:tcPr>
          <w:p w:rsidR="001073EB" w:rsidRPr="00681C7E" w:rsidRDefault="001073EB" w:rsidP="00C90AF4">
            <w:pPr>
              <w:jc w:val="center"/>
              <w:rPr>
                <w:sz w:val="22"/>
                <w:szCs w:val="22"/>
              </w:rPr>
            </w:pPr>
            <w:r w:rsidRPr="00681C7E">
              <w:rPr>
                <w:sz w:val="22"/>
                <w:szCs w:val="22"/>
              </w:rPr>
              <w:t>1,55</w:t>
            </w:r>
          </w:p>
        </w:tc>
        <w:tc>
          <w:tcPr>
            <w:tcW w:w="992" w:type="dxa"/>
            <w:shd w:val="clear" w:color="auto" w:fill="auto"/>
          </w:tcPr>
          <w:p w:rsidR="001073EB" w:rsidRPr="00681C7E" w:rsidRDefault="001073EB" w:rsidP="00C90AF4">
            <w:pPr>
              <w:jc w:val="center"/>
              <w:rPr>
                <w:sz w:val="22"/>
                <w:szCs w:val="22"/>
              </w:rPr>
            </w:pPr>
            <w:r w:rsidRPr="00681C7E">
              <w:rPr>
                <w:sz w:val="22"/>
                <w:szCs w:val="22"/>
              </w:rPr>
              <w:t>2,0</w:t>
            </w:r>
          </w:p>
        </w:tc>
        <w:tc>
          <w:tcPr>
            <w:tcW w:w="816" w:type="dxa"/>
            <w:shd w:val="clear" w:color="auto" w:fill="auto"/>
          </w:tcPr>
          <w:p w:rsidR="001073EB" w:rsidRPr="00681C7E" w:rsidRDefault="001073EB" w:rsidP="00C90AF4">
            <w:pPr>
              <w:jc w:val="center"/>
              <w:rPr>
                <w:sz w:val="22"/>
                <w:szCs w:val="22"/>
              </w:rPr>
            </w:pPr>
            <w:r w:rsidRPr="00681C7E">
              <w:rPr>
                <w:sz w:val="22"/>
                <w:szCs w:val="22"/>
              </w:rPr>
              <w:t>2,15</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Бег </w:t>
            </w:r>
            <w:smartTag w:uri="urn:schemas-microsoft-com:office:smarttags" w:element="metricconverter">
              <w:smartTagPr>
                <w:attr w:name="ProductID" w:val="3000 м"/>
              </w:smartTagPr>
              <w:r w:rsidRPr="00681C7E">
                <w:rPr>
                  <w:sz w:val="22"/>
                  <w:szCs w:val="22"/>
                </w:rPr>
                <w:t>3000 м</w:t>
              </w:r>
            </w:smartTag>
            <w:r w:rsidRPr="00681C7E">
              <w:rPr>
                <w:sz w:val="22"/>
                <w:szCs w:val="22"/>
              </w:rPr>
              <w:t xml:space="preserve">. </w:t>
            </w:r>
            <w:smartTag w:uri="urn:schemas-microsoft-com:office:smarttags" w:element="metricconverter">
              <w:smartTagPr>
                <w:attr w:name="ProductID" w:val="2000 м"/>
              </w:smartTagPr>
              <w:r w:rsidRPr="00681C7E">
                <w:rPr>
                  <w:sz w:val="22"/>
                  <w:szCs w:val="22"/>
                </w:rPr>
                <w:t>2000 м</w:t>
              </w:r>
            </w:smartTag>
            <w:r w:rsidRPr="00681C7E">
              <w:rPr>
                <w:sz w:val="22"/>
                <w:szCs w:val="22"/>
              </w:rPr>
              <w:t>. (мин.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14,3</w:t>
            </w:r>
          </w:p>
        </w:tc>
        <w:tc>
          <w:tcPr>
            <w:tcW w:w="850" w:type="dxa"/>
            <w:shd w:val="clear" w:color="auto" w:fill="auto"/>
          </w:tcPr>
          <w:p w:rsidR="001073EB" w:rsidRPr="00681C7E" w:rsidRDefault="001073EB" w:rsidP="00C90AF4">
            <w:pPr>
              <w:jc w:val="center"/>
              <w:rPr>
                <w:sz w:val="22"/>
                <w:szCs w:val="22"/>
              </w:rPr>
            </w:pPr>
            <w:r w:rsidRPr="00681C7E">
              <w:rPr>
                <w:sz w:val="22"/>
                <w:szCs w:val="22"/>
              </w:rPr>
              <w:t>15,0</w:t>
            </w:r>
          </w:p>
        </w:tc>
        <w:tc>
          <w:tcPr>
            <w:tcW w:w="993" w:type="dxa"/>
            <w:shd w:val="clear" w:color="auto" w:fill="auto"/>
          </w:tcPr>
          <w:p w:rsidR="001073EB" w:rsidRPr="00681C7E" w:rsidRDefault="001073EB" w:rsidP="00C90AF4">
            <w:pPr>
              <w:jc w:val="center"/>
              <w:rPr>
                <w:sz w:val="22"/>
                <w:szCs w:val="22"/>
              </w:rPr>
            </w:pPr>
            <w:r w:rsidRPr="00681C7E">
              <w:rPr>
                <w:sz w:val="22"/>
                <w:szCs w:val="22"/>
              </w:rPr>
              <w:t>15,20</w:t>
            </w:r>
          </w:p>
        </w:tc>
        <w:tc>
          <w:tcPr>
            <w:tcW w:w="992" w:type="dxa"/>
            <w:shd w:val="clear" w:color="auto" w:fill="auto"/>
          </w:tcPr>
          <w:p w:rsidR="001073EB" w:rsidRPr="00681C7E" w:rsidRDefault="001073EB" w:rsidP="00C90AF4">
            <w:pPr>
              <w:jc w:val="center"/>
              <w:rPr>
                <w:sz w:val="22"/>
                <w:szCs w:val="22"/>
              </w:rPr>
            </w:pPr>
            <w:r w:rsidRPr="00681C7E">
              <w:rPr>
                <w:sz w:val="22"/>
                <w:szCs w:val="22"/>
              </w:rPr>
              <w:t>13,5</w:t>
            </w:r>
          </w:p>
        </w:tc>
        <w:tc>
          <w:tcPr>
            <w:tcW w:w="992" w:type="dxa"/>
            <w:shd w:val="clear" w:color="auto" w:fill="auto"/>
          </w:tcPr>
          <w:p w:rsidR="001073EB" w:rsidRPr="00681C7E" w:rsidRDefault="001073EB" w:rsidP="00C90AF4">
            <w:pPr>
              <w:jc w:val="center"/>
              <w:rPr>
                <w:sz w:val="22"/>
                <w:szCs w:val="22"/>
              </w:rPr>
            </w:pPr>
            <w:r w:rsidRPr="00681C7E">
              <w:rPr>
                <w:sz w:val="22"/>
                <w:szCs w:val="22"/>
              </w:rPr>
              <w:t>14,3</w:t>
            </w:r>
          </w:p>
        </w:tc>
        <w:tc>
          <w:tcPr>
            <w:tcW w:w="816" w:type="dxa"/>
            <w:shd w:val="clear" w:color="auto" w:fill="auto"/>
          </w:tcPr>
          <w:p w:rsidR="001073EB" w:rsidRPr="00681C7E" w:rsidRDefault="001073EB" w:rsidP="00C90AF4">
            <w:pPr>
              <w:jc w:val="center"/>
              <w:rPr>
                <w:sz w:val="22"/>
                <w:szCs w:val="22"/>
              </w:rPr>
            </w:pPr>
            <w:r w:rsidRPr="00681C7E">
              <w:rPr>
                <w:sz w:val="22"/>
                <w:szCs w:val="22"/>
              </w:rPr>
              <w:t>15,10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12,0</w:t>
            </w:r>
          </w:p>
        </w:tc>
        <w:tc>
          <w:tcPr>
            <w:tcW w:w="850" w:type="dxa"/>
            <w:shd w:val="clear" w:color="auto" w:fill="auto"/>
          </w:tcPr>
          <w:p w:rsidR="001073EB" w:rsidRPr="00681C7E" w:rsidRDefault="001073EB" w:rsidP="00C90AF4">
            <w:pPr>
              <w:jc w:val="center"/>
              <w:rPr>
                <w:sz w:val="22"/>
                <w:szCs w:val="22"/>
              </w:rPr>
            </w:pPr>
            <w:r w:rsidRPr="00681C7E">
              <w:rPr>
                <w:sz w:val="22"/>
                <w:szCs w:val="22"/>
              </w:rPr>
              <w:t>12,5</w:t>
            </w:r>
          </w:p>
        </w:tc>
        <w:tc>
          <w:tcPr>
            <w:tcW w:w="993" w:type="dxa"/>
            <w:shd w:val="clear" w:color="auto" w:fill="auto"/>
          </w:tcPr>
          <w:p w:rsidR="001073EB" w:rsidRPr="00681C7E" w:rsidRDefault="001073EB" w:rsidP="00C90AF4">
            <w:pPr>
              <w:jc w:val="center"/>
              <w:rPr>
                <w:sz w:val="22"/>
                <w:szCs w:val="22"/>
              </w:rPr>
            </w:pPr>
            <w:r w:rsidRPr="00681C7E">
              <w:rPr>
                <w:sz w:val="22"/>
                <w:szCs w:val="22"/>
              </w:rPr>
              <w:t>13,0</w:t>
            </w:r>
          </w:p>
        </w:tc>
        <w:tc>
          <w:tcPr>
            <w:tcW w:w="992" w:type="dxa"/>
            <w:shd w:val="clear" w:color="auto" w:fill="auto"/>
          </w:tcPr>
          <w:p w:rsidR="001073EB" w:rsidRPr="00681C7E" w:rsidRDefault="001073EB" w:rsidP="00C90AF4">
            <w:pPr>
              <w:jc w:val="center"/>
              <w:rPr>
                <w:sz w:val="22"/>
                <w:szCs w:val="22"/>
              </w:rPr>
            </w:pPr>
            <w:r w:rsidRPr="00681C7E">
              <w:rPr>
                <w:sz w:val="22"/>
                <w:szCs w:val="22"/>
              </w:rPr>
              <w:t>11,15</w:t>
            </w:r>
          </w:p>
        </w:tc>
        <w:tc>
          <w:tcPr>
            <w:tcW w:w="992" w:type="dxa"/>
            <w:shd w:val="clear" w:color="auto" w:fill="auto"/>
          </w:tcPr>
          <w:p w:rsidR="001073EB" w:rsidRPr="00681C7E" w:rsidRDefault="001073EB" w:rsidP="00C90AF4">
            <w:pPr>
              <w:jc w:val="center"/>
              <w:rPr>
                <w:sz w:val="22"/>
                <w:szCs w:val="22"/>
              </w:rPr>
            </w:pPr>
            <w:r w:rsidRPr="00681C7E">
              <w:rPr>
                <w:sz w:val="22"/>
                <w:szCs w:val="22"/>
              </w:rPr>
              <w:t>12,0</w:t>
            </w:r>
          </w:p>
        </w:tc>
        <w:tc>
          <w:tcPr>
            <w:tcW w:w="816" w:type="dxa"/>
            <w:shd w:val="clear" w:color="auto" w:fill="auto"/>
          </w:tcPr>
          <w:p w:rsidR="001073EB" w:rsidRPr="00681C7E" w:rsidRDefault="001073EB" w:rsidP="00C90AF4">
            <w:pPr>
              <w:jc w:val="center"/>
              <w:rPr>
                <w:sz w:val="22"/>
                <w:szCs w:val="22"/>
              </w:rPr>
            </w:pPr>
            <w:r w:rsidRPr="00681C7E">
              <w:rPr>
                <w:sz w:val="22"/>
                <w:szCs w:val="22"/>
              </w:rPr>
              <w:t>12,5</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Прыжок в длину с места </w:t>
            </w:r>
          </w:p>
          <w:p w:rsidR="001073EB" w:rsidRPr="00681C7E" w:rsidRDefault="001073EB" w:rsidP="00C90AF4">
            <w:pPr>
              <w:jc w:val="center"/>
              <w:rPr>
                <w:sz w:val="22"/>
                <w:szCs w:val="22"/>
              </w:rPr>
            </w:pPr>
            <w:r w:rsidRPr="00681C7E">
              <w:rPr>
                <w:sz w:val="22"/>
                <w:szCs w:val="22"/>
              </w:rPr>
              <w:t>( м. см.)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2,0</w:t>
            </w:r>
          </w:p>
        </w:tc>
        <w:tc>
          <w:tcPr>
            <w:tcW w:w="850" w:type="dxa"/>
            <w:shd w:val="clear" w:color="auto" w:fill="auto"/>
          </w:tcPr>
          <w:p w:rsidR="001073EB" w:rsidRPr="00681C7E" w:rsidRDefault="001073EB" w:rsidP="00C90AF4">
            <w:pPr>
              <w:jc w:val="center"/>
              <w:rPr>
                <w:sz w:val="22"/>
                <w:szCs w:val="22"/>
              </w:rPr>
            </w:pPr>
            <w:r w:rsidRPr="00681C7E">
              <w:rPr>
                <w:sz w:val="22"/>
                <w:szCs w:val="22"/>
              </w:rPr>
              <w:t>1,90</w:t>
            </w:r>
          </w:p>
        </w:tc>
        <w:tc>
          <w:tcPr>
            <w:tcW w:w="993" w:type="dxa"/>
            <w:shd w:val="clear" w:color="auto" w:fill="auto"/>
          </w:tcPr>
          <w:p w:rsidR="001073EB" w:rsidRPr="00681C7E" w:rsidRDefault="001073EB" w:rsidP="00C90AF4">
            <w:pPr>
              <w:jc w:val="center"/>
              <w:rPr>
                <w:sz w:val="22"/>
                <w:szCs w:val="22"/>
              </w:rPr>
            </w:pPr>
            <w:r w:rsidRPr="00681C7E">
              <w:rPr>
                <w:sz w:val="22"/>
                <w:szCs w:val="22"/>
              </w:rPr>
              <w:t>1,70</w:t>
            </w:r>
          </w:p>
        </w:tc>
        <w:tc>
          <w:tcPr>
            <w:tcW w:w="992" w:type="dxa"/>
            <w:shd w:val="clear" w:color="auto" w:fill="auto"/>
          </w:tcPr>
          <w:p w:rsidR="001073EB" w:rsidRPr="00681C7E" w:rsidRDefault="001073EB" w:rsidP="00C90AF4">
            <w:pPr>
              <w:jc w:val="center"/>
              <w:rPr>
                <w:sz w:val="22"/>
                <w:szCs w:val="22"/>
              </w:rPr>
            </w:pPr>
            <w:r w:rsidRPr="00681C7E">
              <w:rPr>
                <w:sz w:val="22"/>
                <w:szCs w:val="22"/>
              </w:rPr>
              <w:t>2,15</w:t>
            </w:r>
          </w:p>
        </w:tc>
        <w:tc>
          <w:tcPr>
            <w:tcW w:w="992" w:type="dxa"/>
            <w:shd w:val="clear" w:color="auto" w:fill="auto"/>
          </w:tcPr>
          <w:p w:rsidR="001073EB" w:rsidRPr="00681C7E" w:rsidRDefault="001073EB" w:rsidP="00C90AF4">
            <w:pPr>
              <w:jc w:val="center"/>
              <w:rPr>
                <w:sz w:val="22"/>
                <w:szCs w:val="22"/>
              </w:rPr>
            </w:pPr>
            <w:r w:rsidRPr="00681C7E">
              <w:rPr>
                <w:sz w:val="22"/>
                <w:szCs w:val="22"/>
              </w:rPr>
              <w:t>2,0</w:t>
            </w:r>
          </w:p>
        </w:tc>
        <w:tc>
          <w:tcPr>
            <w:tcW w:w="816" w:type="dxa"/>
            <w:shd w:val="clear" w:color="auto" w:fill="auto"/>
          </w:tcPr>
          <w:p w:rsidR="001073EB" w:rsidRPr="00681C7E" w:rsidRDefault="001073EB" w:rsidP="00C90AF4">
            <w:pPr>
              <w:jc w:val="center"/>
              <w:rPr>
                <w:sz w:val="22"/>
                <w:szCs w:val="22"/>
              </w:rPr>
            </w:pPr>
            <w:r w:rsidRPr="00681C7E">
              <w:rPr>
                <w:sz w:val="22"/>
                <w:szCs w:val="22"/>
              </w:rPr>
              <w:t>1,90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1,60</w:t>
            </w:r>
          </w:p>
        </w:tc>
        <w:tc>
          <w:tcPr>
            <w:tcW w:w="850" w:type="dxa"/>
            <w:shd w:val="clear" w:color="auto" w:fill="auto"/>
          </w:tcPr>
          <w:p w:rsidR="001073EB" w:rsidRPr="00681C7E" w:rsidRDefault="001073EB" w:rsidP="00C90AF4">
            <w:pPr>
              <w:jc w:val="center"/>
              <w:rPr>
                <w:sz w:val="22"/>
                <w:szCs w:val="22"/>
              </w:rPr>
            </w:pPr>
            <w:r w:rsidRPr="00681C7E">
              <w:rPr>
                <w:sz w:val="22"/>
                <w:szCs w:val="22"/>
              </w:rPr>
              <w:t>1,50</w:t>
            </w:r>
          </w:p>
        </w:tc>
        <w:tc>
          <w:tcPr>
            <w:tcW w:w="993" w:type="dxa"/>
            <w:shd w:val="clear" w:color="auto" w:fill="auto"/>
          </w:tcPr>
          <w:p w:rsidR="001073EB" w:rsidRPr="00681C7E" w:rsidRDefault="001073EB" w:rsidP="00C90AF4">
            <w:pPr>
              <w:jc w:val="center"/>
              <w:rPr>
                <w:sz w:val="22"/>
                <w:szCs w:val="22"/>
              </w:rPr>
            </w:pPr>
            <w:r w:rsidRPr="00681C7E">
              <w:rPr>
                <w:sz w:val="22"/>
                <w:szCs w:val="22"/>
              </w:rPr>
              <w:t>1,30</w:t>
            </w:r>
          </w:p>
        </w:tc>
        <w:tc>
          <w:tcPr>
            <w:tcW w:w="992" w:type="dxa"/>
            <w:shd w:val="clear" w:color="auto" w:fill="auto"/>
          </w:tcPr>
          <w:p w:rsidR="001073EB" w:rsidRPr="00681C7E" w:rsidRDefault="001073EB" w:rsidP="00C90AF4">
            <w:pPr>
              <w:jc w:val="center"/>
              <w:rPr>
                <w:sz w:val="22"/>
                <w:szCs w:val="22"/>
              </w:rPr>
            </w:pPr>
            <w:r w:rsidRPr="00681C7E">
              <w:rPr>
                <w:sz w:val="22"/>
                <w:szCs w:val="22"/>
              </w:rPr>
              <w:t>1,75</w:t>
            </w:r>
          </w:p>
        </w:tc>
        <w:tc>
          <w:tcPr>
            <w:tcW w:w="992" w:type="dxa"/>
            <w:shd w:val="clear" w:color="auto" w:fill="auto"/>
          </w:tcPr>
          <w:p w:rsidR="001073EB" w:rsidRPr="00681C7E" w:rsidRDefault="001073EB" w:rsidP="00C90AF4">
            <w:pPr>
              <w:jc w:val="center"/>
              <w:rPr>
                <w:sz w:val="22"/>
                <w:szCs w:val="22"/>
              </w:rPr>
            </w:pPr>
            <w:r w:rsidRPr="00681C7E">
              <w:rPr>
                <w:sz w:val="22"/>
                <w:szCs w:val="22"/>
              </w:rPr>
              <w:t>1,60</w:t>
            </w:r>
          </w:p>
        </w:tc>
        <w:tc>
          <w:tcPr>
            <w:tcW w:w="816" w:type="dxa"/>
            <w:shd w:val="clear" w:color="auto" w:fill="auto"/>
          </w:tcPr>
          <w:p w:rsidR="001073EB" w:rsidRPr="00681C7E" w:rsidRDefault="001073EB" w:rsidP="00C90AF4">
            <w:pPr>
              <w:jc w:val="center"/>
              <w:rPr>
                <w:sz w:val="22"/>
                <w:szCs w:val="22"/>
              </w:rPr>
            </w:pPr>
            <w:r w:rsidRPr="00681C7E">
              <w:rPr>
                <w:sz w:val="22"/>
                <w:szCs w:val="22"/>
              </w:rPr>
              <w:t>1,50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Прыжок в длину с разбега «согнув ноги» ( м. см.)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4,0</w:t>
            </w:r>
          </w:p>
        </w:tc>
        <w:tc>
          <w:tcPr>
            <w:tcW w:w="850" w:type="dxa"/>
            <w:shd w:val="clear" w:color="auto" w:fill="auto"/>
          </w:tcPr>
          <w:p w:rsidR="001073EB" w:rsidRPr="00681C7E" w:rsidRDefault="001073EB" w:rsidP="00C90AF4">
            <w:pPr>
              <w:jc w:val="center"/>
              <w:rPr>
                <w:sz w:val="22"/>
                <w:szCs w:val="22"/>
              </w:rPr>
            </w:pPr>
            <w:r w:rsidRPr="00681C7E">
              <w:rPr>
                <w:sz w:val="22"/>
                <w:szCs w:val="22"/>
              </w:rPr>
              <w:t>3,80</w:t>
            </w:r>
          </w:p>
        </w:tc>
        <w:tc>
          <w:tcPr>
            <w:tcW w:w="993" w:type="dxa"/>
            <w:shd w:val="clear" w:color="auto" w:fill="auto"/>
          </w:tcPr>
          <w:p w:rsidR="001073EB" w:rsidRPr="00681C7E" w:rsidRDefault="001073EB" w:rsidP="00C90AF4">
            <w:pPr>
              <w:jc w:val="center"/>
              <w:rPr>
                <w:sz w:val="22"/>
                <w:szCs w:val="22"/>
              </w:rPr>
            </w:pPr>
            <w:r w:rsidRPr="00681C7E">
              <w:rPr>
                <w:sz w:val="22"/>
                <w:szCs w:val="22"/>
              </w:rPr>
              <w:t>3,60</w:t>
            </w:r>
          </w:p>
        </w:tc>
        <w:tc>
          <w:tcPr>
            <w:tcW w:w="992" w:type="dxa"/>
            <w:shd w:val="clear" w:color="auto" w:fill="auto"/>
          </w:tcPr>
          <w:p w:rsidR="001073EB" w:rsidRPr="00681C7E" w:rsidRDefault="001073EB" w:rsidP="00C90AF4">
            <w:pPr>
              <w:jc w:val="center"/>
              <w:rPr>
                <w:sz w:val="22"/>
                <w:szCs w:val="22"/>
              </w:rPr>
            </w:pPr>
            <w:r w:rsidRPr="00681C7E">
              <w:rPr>
                <w:sz w:val="22"/>
                <w:szCs w:val="22"/>
              </w:rPr>
              <w:t>4,30</w:t>
            </w:r>
          </w:p>
        </w:tc>
        <w:tc>
          <w:tcPr>
            <w:tcW w:w="992" w:type="dxa"/>
            <w:shd w:val="clear" w:color="auto" w:fill="auto"/>
          </w:tcPr>
          <w:p w:rsidR="001073EB" w:rsidRPr="00681C7E" w:rsidRDefault="001073EB" w:rsidP="00C90AF4">
            <w:pPr>
              <w:jc w:val="center"/>
              <w:rPr>
                <w:sz w:val="22"/>
                <w:szCs w:val="22"/>
              </w:rPr>
            </w:pPr>
            <w:r w:rsidRPr="00681C7E">
              <w:rPr>
                <w:sz w:val="22"/>
                <w:szCs w:val="22"/>
              </w:rPr>
              <w:t>4,0</w:t>
            </w:r>
          </w:p>
        </w:tc>
        <w:tc>
          <w:tcPr>
            <w:tcW w:w="816" w:type="dxa"/>
            <w:shd w:val="clear" w:color="auto" w:fill="auto"/>
          </w:tcPr>
          <w:p w:rsidR="001073EB" w:rsidRPr="00681C7E" w:rsidRDefault="001073EB" w:rsidP="00C90AF4">
            <w:pPr>
              <w:jc w:val="center"/>
              <w:rPr>
                <w:sz w:val="22"/>
                <w:szCs w:val="22"/>
              </w:rPr>
            </w:pPr>
            <w:r w:rsidRPr="00681C7E">
              <w:rPr>
                <w:sz w:val="22"/>
                <w:szCs w:val="22"/>
              </w:rPr>
              <w:t>3,80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3,20</w:t>
            </w:r>
          </w:p>
        </w:tc>
        <w:tc>
          <w:tcPr>
            <w:tcW w:w="850" w:type="dxa"/>
            <w:shd w:val="clear" w:color="auto" w:fill="auto"/>
          </w:tcPr>
          <w:p w:rsidR="001073EB" w:rsidRPr="00681C7E" w:rsidRDefault="001073EB" w:rsidP="00C90AF4">
            <w:pPr>
              <w:jc w:val="center"/>
              <w:rPr>
                <w:sz w:val="22"/>
                <w:szCs w:val="22"/>
              </w:rPr>
            </w:pPr>
            <w:r w:rsidRPr="00681C7E">
              <w:rPr>
                <w:sz w:val="22"/>
                <w:szCs w:val="22"/>
              </w:rPr>
              <w:t>3,0</w:t>
            </w:r>
          </w:p>
        </w:tc>
        <w:tc>
          <w:tcPr>
            <w:tcW w:w="993" w:type="dxa"/>
            <w:shd w:val="clear" w:color="auto" w:fill="auto"/>
          </w:tcPr>
          <w:p w:rsidR="001073EB" w:rsidRPr="00681C7E" w:rsidRDefault="001073EB" w:rsidP="00C90AF4">
            <w:pPr>
              <w:jc w:val="center"/>
              <w:rPr>
                <w:sz w:val="22"/>
                <w:szCs w:val="22"/>
              </w:rPr>
            </w:pPr>
            <w:r w:rsidRPr="00681C7E">
              <w:rPr>
                <w:sz w:val="22"/>
                <w:szCs w:val="22"/>
              </w:rPr>
              <w:t>2,80</w:t>
            </w:r>
          </w:p>
        </w:tc>
        <w:tc>
          <w:tcPr>
            <w:tcW w:w="992" w:type="dxa"/>
            <w:shd w:val="clear" w:color="auto" w:fill="auto"/>
          </w:tcPr>
          <w:p w:rsidR="001073EB" w:rsidRPr="00681C7E" w:rsidRDefault="001073EB" w:rsidP="00C90AF4">
            <w:pPr>
              <w:jc w:val="center"/>
              <w:rPr>
                <w:sz w:val="22"/>
                <w:szCs w:val="22"/>
              </w:rPr>
            </w:pPr>
            <w:r w:rsidRPr="00681C7E">
              <w:rPr>
                <w:sz w:val="22"/>
                <w:szCs w:val="22"/>
              </w:rPr>
              <w:t>3,40</w:t>
            </w:r>
          </w:p>
        </w:tc>
        <w:tc>
          <w:tcPr>
            <w:tcW w:w="992" w:type="dxa"/>
            <w:shd w:val="clear" w:color="auto" w:fill="auto"/>
          </w:tcPr>
          <w:p w:rsidR="001073EB" w:rsidRPr="00681C7E" w:rsidRDefault="001073EB" w:rsidP="00C90AF4">
            <w:pPr>
              <w:jc w:val="center"/>
              <w:rPr>
                <w:sz w:val="22"/>
                <w:szCs w:val="22"/>
              </w:rPr>
            </w:pPr>
            <w:r w:rsidRPr="00681C7E">
              <w:rPr>
                <w:sz w:val="22"/>
                <w:szCs w:val="22"/>
              </w:rPr>
              <w:t>3,20</w:t>
            </w:r>
          </w:p>
        </w:tc>
        <w:tc>
          <w:tcPr>
            <w:tcW w:w="816" w:type="dxa"/>
            <w:shd w:val="clear" w:color="auto" w:fill="auto"/>
          </w:tcPr>
          <w:p w:rsidR="001073EB" w:rsidRPr="00681C7E" w:rsidRDefault="001073EB" w:rsidP="00C90AF4">
            <w:pPr>
              <w:jc w:val="center"/>
              <w:rPr>
                <w:sz w:val="22"/>
                <w:szCs w:val="22"/>
              </w:rPr>
            </w:pPr>
            <w:r w:rsidRPr="00681C7E">
              <w:rPr>
                <w:sz w:val="22"/>
                <w:szCs w:val="22"/>
              </w:rPr>
              <w:t>3,0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Прыжок в высоту</w:t>
            </w:r>
          </w:p>
          <w:p w:rsidR="001073EB" w:rsidRPr="00681C7E" w:rsidRDefault="001073EB" w:rsidP="00C90AF4">
            <w:pPr>
              <w:jc w:val="center"/>
              <w:rPr>
                <w:sz w:val="22"/>
                <w:szCs w:val="22"/>
              </w:rPr>
            </w:pPr>
            <w:r w:rsidRPr="00681C7E">
              <w:rPr>
                <w:sz w:val="22"/>
                <w:szCs w:val="22"/>
              </w:rPr>
              <w:t xml:space="preserve"> ( м. см.)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1,20</w:t>
            </w:r>
          </w:p>
        </w:tc>
        <w:tc>
          <w:tcPr>
            <w:tcW w:w="850" w:type="dxa"/>
            <w:shd w:val="clear" w:color="auto" w:fill="auto"/>
          </w:tcPr>
          <w:p w:rsidR="001073EB" w:rsidRPr="00681C7E" w:rsidRDefault="001073EB" w:rsidP="00C90AF4">
            <w:pPr>
              <w:jc w:val="center"/>
              <w:rPr>
                <w:sz w:val="22"/>
                <w:szCs w:val="22"/>
              </w:rPr>
            </w:pPr>
            <w:r w:rsidRPr="00681C7E">
              <w:rPr>
                <w:sz w:val="22"/>
                <w:szCs w:val="22"/>
              </w:rPr>
              <w:t>1,15</w:t>
            </w:r>
          </w:p>
        </w:tc>
        <w:tc>
          <w:tcPr>
            <w:tcW w:w="993" w:type="dxa"/>
            <w:shd w:val="clear" w:color="auto" w:fill="auto"/>
          </w:tcPr>
          <w:p w:rsidR="001073EB" w:rsidRPr="00681C7E" w:rsidRDefault="001073EB" w:rsidP="00C90AF4">
            <w:pPr>
              <w:jc w:val="center"/>
              <w:rPr>
                <w:sz w:val="22"/>
                <w:szCs w:val="22"/>
              </w:rPr>
            </w:pPr>
            <w:r w:rsidRPr="00681C7E">
              <w:rPr>
                <w:sz w:val="22"/>
                <w:szCs w:val="22"/>
              </w:rPr>
              <w:t>1,05</w:t>
            </w:r>
          </w:p>
        </w:tc>
        <w:tc>
          <w:tcPr>
            <w:tcW w:w="992" w:type="dxa"/>
            <w:shd w:val="clear" w:color="auto" w:fill="auto"/>
          </w:tcPr>
          <w:p w:rsidR="001073EB" w:rsidRPr="00681C7E" w:rsidRDefault="001073EB" w:rsidP="00C90AF4">
            <w:pPr>
              <w:jc w:val="center"/>
              <w:rPr>
                <w:sz w:val="22"/>
                <w:szCs w:val="22"/>
              </w:rPr>
            </w:pPr>
            <w:r w:rsidRPr="00681C7E">
              <w:rPr>
                <w:sz w:val="22"/>
                <w:szCs w:val="22"/>
              </w:rPr>
              <w:t>1,25</w:t>
            </w:r>
          </w:p>
        </w:tc>
        <w:tc>
          <w:tcPr>
            <w:tcW w:w="992" w:type="dxa"/>
            <w:shd w:val="clear" w:color="auto" w:fill="auto"/>
          </w:tcPr>
          <w:p w:rsidR="001073EB" w:rsidRPr="00681C7E" w:rsidRDefault="001073EB" w:rsidP="00C90AF4">
            <w:pPr>
              <w:jc w:val="center"/>
              <w:rPr>
                <w:sz w:val="22"/>
                <w:szCs w:val="22"/>
              </w:rPr>
            </w:pPr>
            <w:r w:rsidRPr="00681C7E">
              <w:rPr>
                <w:sz w:val="22"/>
                <w:szCs w:val="22"/>
              </w:rPr>
              <w:t>1,20</w:t>
            </w:r>
          </w:p>
        </w:tc>
        <w:tc>
          <w:tcPr>
            <w:tcW w:w="816" w:type="dxa"/>
            <w:shd w:val="clear" w:color="auto" w:fill="auto"/>
          </w:tcPr>
          <w:p w:rsidR="001073EB" w:rsidRPr="00681C7E" w:rsidRDefault="001073EB" w:rsidP="00C90AF4">
            <w:pPr>
              <w:jc w:val="center"/>
              <w:rPr>
                <w:sz w:val="22"/>
                <w:szCs w:val="22"/>
              </w:rPr>
            </w:pPr>
            <w:r w:rsidRPr="00681C7E">
              <w:rPr>
                <w:sz w:val="22"/>
                <w:szCs w:val="22"/>
              </w:rPr>
              <w:t>1,10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1,0</w:t>
            </w:r>
          </w:p>
        </w:tc>
        <w:tc>
          <w:tcPr>
            <w:tcW w:w="850" w:type="dxa"/>
            <w:shd w:val="clear" w:color="auto" w:fill="auto"/>
          </w:tcPr>
          <w:p w:rsidR="001073EB" w:rsidRPr="00681C7E" w:rsidRDefault="001073EB" w:rsidP="00C90AF4">
            <w:pPr>
              <w:jc w:val="center"/>
              <w:rPr>
                <w:sz w:val="22"/>
                <w:szCs w:val="22"/>
              </w:rPr>
            </w:pPr>
            <w:r w:rsidRPr="00681C7E">
              <w:rPr>
                <w:sz w:val="22"/>
                <w:szCs w:val="22"/>
              </w:rPr>
              <w:t>90</w:t>
            </w:r>
          </w:p>
        </w:tc>
        <w:tc>
          <w:tcPr>
            <w:tcW w:w="993" w:type="dxa"/>
            <w:shd w:val="clear" w:color="auto" w:fill="auto"/>
          </w:tcPr>
          <w:p w:rsidR="001073EB" w:rsidRPr="00681C7E" w:rsidRDefault="001073EB" w:rsidP="00C90AF4">
            <w:pPr>
              <w:jc w:val="center"/>
              <w:rPr>
                <w:sz w:val="22"/>
                <w:szCs w:val="22"/>
              </w:rPr>
            </w:pPr>
            <w:r w:rsidRPr="00681C7E">
              <w:rPr>
                <w:sz w:val="22"/>
                <w:szCs w:val="22"/>
              </w:rPr>
              <w:t>80</w:t>
            </w:r>
          </w:p>
        </w:tc>
        <w:tc>
          <w:tcPr>
            <w:tcW w:w="992" w:type="dxa"/>
            <w:shd w:val="clear" w:color="auto" w:fill="auto"/>
          </w:tcPr>
          <w:p w:rsidR="001073EB" w:rsidRPr="00681C7E" w:rsidRDefault="001073EB" w:rsidP="00C90AF4">
            <w:pPr>
              <w:jc w:val="center"/>
              <w:rPr>
                <w:sz w:val="22"/>
                <w:szCs w:val="22"/>
              </w:rPr>
            </w:pPr>
            <w:r w:rsidRPr="00681C7E">
              <w:rPr>
                <w:sz w:val="22"/>
                <w:szCs w:val="22"/>
              </w:rPr>
              <w:t>1,10</w:t>
            </w:r>
          </w:p>
        </w:tc>
        <w:tc>
          <w:tcPr>
            <w:tcW w:w="992" w:type="dxa"/>
            <w:shd w:val="clear" w:color="auto" w:fill="auto"/>
          </w:tcPr>
          <w:p w:rsidR="001073EB" w:rsidRPr="00681C7E" w:rsidRDefault="001073EB" w:rsidP="00C90AF4">
            <w:pPr>
              <w:jc w:val="center"/>
              <w:rPr>
                <w:sz w:val="22"/>
                <w:szCs w:val="22"/>
              </w:rPr>
            </w:pPr>
            <w:r w:rsidRPr="00681C7E">
              <w:rPr>
                <w:sz w:val="22"/>
                <w:szCs w:val="22"/>
              </w:rPr>
              <w:t>1,05</w:t>
            </w:r>
          </w:p>
        </w:tc>
        <w:tc>
          <w:tcPr>
            <w:tcW w:w="816" w:type="dxa"/>
            <w:shd w:val="clear" w:color="auto" w:fill="auto"/>
          </w:tcPr>
          <w:p w:rsidR="001073EB" w:rsidRPr="00681C7E" w:rsidRDefault="001073EB" w:rsidP="00C90AF4">
            <w:pPr>
              <w:jc w:val="center"/>
              <w:rPr>
                <w:sz w:val="22"/>
                <w:szCs w:val="22"/>
              </w:rPr>
            </w:pPr>
            <w:r w:rsidRPr="00681C7E">
              <w:rPr>
                <w:sz w:val="22"/>
                <w:szCs w:val="22"/>
              </w:rPr>
              <w:t>90</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Метание гранаты 700г., </w:t>
            </w:r>
            <w:smartTag w:uri="urn:schemas-microsoft-com:office:smarttags" w:element="metricconverter">
              <w:smartTagPr>
                <w:attr w:name="ProductID" w:val="500 г"/>
              </w:smartTagPr>
              <w:r w:rsidRPr="00681C7E">
                <w:rPr>
                  <w:sz w:val="22"/>
                  <w:szCs w:val="22"/>
                </w:rPr>
                <w:t>500 г</w:t>
              </w:r>
            </w:smartTag>
            <w:r w:rsidRPr="00681C7E">
              <w:rPr>
                <w:sz w:val="22"/>
                <w:szCs w:val="22"/>
              </w:rPr>
              <w:t>.</w:t>
            </w:r>
          </w:p>
          <w:p w:rsidR="001073EB" w:rsidRPr="00681C7E" w:rsidRDefault="001073EB" w:rsidP="00C90AF4">
            <w:pPr>
              <w:jc w:val="center"/>
              <w:rPr>
                <w:sz w:val="22"/>
                <w:szCs w:val="22"/>
              </w:rPr>
            </w:pPr>
            <w:r w:rsidRPr="00681C7E">
              <w:rPr>
                <w:sz w:val="22"/>
                <w:szCs w:val="22"/>
              </w:rPr>
              <w:t>( м. см.)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850" w:type="dxa"/>
            <w:shd w:val="clear" w:color="auto" w:fill="auto"/>
          </w:tcPr>
          <w:p w:rsidR="001073EB" w:rsidRPr="00681C7E" w:rsidRDefault="001073EB" w:rsidP="00C90AF4">
            <w:pPr>
              <w:jc w:val="center"/>
              <w:rPr>
                <w:sz w:val="22"/>
                <w:szCs w:val="22"/>
              </w:rPr>
            </w:pPr>
            <w:r w:rsidRPr="00681C7E">
              <w:rPr>
                <w:sz w:val="22"/>
                <w:szCs w:val="22"/>
              </w:rPr>
              <w:t>23</w:t>
            </w:r>
          </w:p>
        </w:tc>
        <w:tc>
          <w:tcPr>
            <w:tcW w:w="993" w:type="dxa"/>
            <w:shd w:val="clear" w:color="auto" w:fill="auto"/>
          </w:tcPr>
          <w:p w:rsidR="001073EB" w:rsidRPr="00681C7E" w:rsidRDefault="001073EB" w:rsidP="00C90AF4">
            <w:pPr>
              <w:jc w:val="center"/>
              <w:rPr>
                <w:sz w:val="22"/>
                <w:szCs w:val="22"/>
              </w:rPr>
            </w:pPr>
            <w:r w:rsidRPr="00681C7E">
              <w:rPr>
                <w:sz w:val="22"/>
                <w:szCs w:val="22"/>
              </w:rPr>
              <w:t>21</w:t>
            </w:r>
          </w:p>
        </w:tc>
        <w:tc>
          <w:tcPr>
            <w:tcW w:w="992" w:type="dxa"/>
            <w:shd w:val="clear" w:color="auto" w:fill="auto"/>
          </w:tcPr>
          <w:p w:rsidR="001073EB" w:rsidRPr="00681C7E" w:rsidRDefault="001073EB" w:rsidP="00C90AF4">
            <w:pPr>
              <w:jc w:val="center"/>
              <w:rPr>
                <w:sz w:val="22"/>
                <w:szCs w:val="22"/>
              </w:rPr>
            </w:pPr>
            <w:r w:rsidRPr="00681C7E">
              <w:rPr>
                <w:sz w:val="22"/>
                <w:szCs w:val="22"/>
              </w:rPr>
              <w:t>28</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816" w:type="dxa"/>
            <w:shd w:val="clear" w:color="auto" w:fill="auto"/>
          </w:tcPr>
          <w:p w:rsidR="001073EB" w:rsidRPr="00681C7E" w:rsidRDefault="001073EB" w:rsidP="00C90AF4">
            <w:pPr>
              <w:jc w:val="center"/>
              <w:rPr>
                <w:sz w:val="22"/>
                <w:szCs w:val="22"/>
              </w:rPr>
            </w:pPr>
            <w:r w:rsidRPr="00681C7E">
              <w:rPr>
                <w:sz w:val="22"/>
                <w:szCs w:val="22"/>
              </w:rPr>
              <w:t>23</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13</w:t>
            </w:r>
          </w:p>
        </w:tc>
        <w:tc>
          <w:tcPr>
            <w:tcW w:w="850" w:type="dxa"/>
            <w:shd w:val="clear" w:color="auto" w:fill="auto"/>
          </w:tcPr>
          <w:p w:rsidR="001073EB" w:rsidRPr="00681C7E" w:rsidRDefault="001073EB" w:rsidP="00C90AF4">
            <w:pPr>
              <w:jc w:val="center"/>
              <w:rPr>
                <w:sz w:val="22"/>
                <w:szCs w:val="22"/>
              </w:rPr>
            </w:pPr>
            <w:r w:rsidRPr="00681C7E">
              <w:rPr>
                <w:sz w:val="22"/>
                <w:szCs w:val="22"/>
              </w:rPr>
              <w:t>11</w:t>
            </w:r>
          </w:p>
        </w:tc>
        <w:tc>
          <w:tcPr>
            <w:tcW w:w="993" w:type="dxa"/>
            <w:shd w:val="clear" w:color="auto" w:fill="auto"/>
          </w:tcPr>
          <w:p w:rsidR="001073EB" w:rsidRPr="00681C7E" w:rsidRDefault="001073EB" w:rsidP="00C90AF4">
            <w:pPr>
              <w:jc w:val="center"/>
              <w:rPr>
                <w:sz w:val="22"/>
                <w:szCs w:val="22"/>
              </w:rPr>
            </w:pPr>
            <w:r w:rsidRPr="00681C7E">
              <w:rPr>
                <w:sz w:val="22"/>
                <w:szCs w:val="22"/>
              </w:rPr>
              <w:t>10</w:t>
            </w:r>
          </w:p>
        </w:tc>
        <w:tc>
          <w:tcPr>
            <w:tcW w:w="992" w:type="dxa"/>
            <w:shd w:val="clear" w:color="auto" w:fill="auto"/>
          </w:tcPr>
          <w:p w:rsidR="001073EB" w:rsidRPr="00681C7E" w:rsidRDefault="001073EB" w:rsidP="00C90AF4">
            <w:pPr>
              <w:jc w:val="center"/>
              <w:rPr>
                <w:sz w:val="22"/>
                <w:szCs w:val="22"/>
              </w:rPr>
            </w:pPr>
            <w:r w:rsidRPr="00681C7E">
              <w:rPr>
                <w:sz w:val="22"/>
                <w:szCs w:val="22"/>
              </w:rPr>
              <w:t>18</w:t>
            </w:r>
          </w:p>
        </w:tc>
        <w:tc>
          <w:tcPr>
            <w:tcW w:w="992" w:type="dxa"/>
            <w:shd w:val="clear" w:color="auto" w:fill="auto"/>
          </w:tcPr>
          <w:p w:rsidR="001073EB" w:rsidRPr="00681C7E" w:rsidRDefault="001073EB" w:rsidP="00C90AF4">
            <w:pPr>
              <w:jc w:val="center"/>
              <w:rPr>
                <w:sz w:val="22"/>
                <w:szCs w:val="22"/>
              </w:rPr>
            </w:pPr>
            <w:r w:rsidRPr="00681C7E">
              <w:rPr>
                <w:sz w:val="22"/>
                <w:szCs w:val="22"/>
              </w:rPr>
              <w:t>15</w:t>
            </w:r>
          </w:p>
        </w:tc>
        <w:tc>
          <w:tcPr>
            <w:tcW w:w="816" w:type="dxa"/>
            <w:shd w:val="clear" w:color="auto" w:fill="auto"/>
          </w:tcPr>
          <w:p w:rsidR="001073EB" w:rsidRPr="00681C7E" w:rsidRDefault="001073EB" w:rsidP="00C90AF4">
            <w:pPr>
              <w:jc w:val="center"/>
              <w:rPr>
                <w:sz w:val="22"/>
                <w:szCs w:val="22"/>
              </w:rPr>
            </w:pPr>
            <w:r w:rsidRPr="00681C7E">
              <w:rPr>
                <w:sz w:val="22"/>
                <w:szCs w:val="22"/>
              </w:rPr>
              <w:t>13</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Поднимание туловища из положения лежа на спине, руки за головой (раз)</w:t>
            </w: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850" w:type="dxa"/>
            <w:shd w:val="clear" w:color="auto" w:fill="auto"/>
          </w:tcPr>
          <w:p w:rsidR="001073EB" w:rsidRPr="00681C7E" w:rsidRDefault="001073EB" w:rsidP="00C90AF4">
            <w:pPr>
              <w:jc w:val="center"/>
              <w:rPr>
                <w:sz w:val="22"/>
                <w:szCs w:val="22"/>
              </w:rPr>
            </w:pPr>
            <w:r w:rsidRPr="00681C7E">
              <w:rPr>
                <w:sz w:val="22"/>
                <w:szCs w:val="22"/>
              </w:rPr>
              <w:t>20</w:t>
            </w:r>
          </w:p>
        </w:tc>
        <w:tc>
          <w:tcPr>
            <w:tcW w:w="993" w:type="dxa"/>
            <w:shd w:val="clear" w:color="auto" w:fill="auto"/>
          </w:tcPr>
          <w:p w:rsidR="001073EB" w:rsidRPr="00681C7E" w:rsidRDefault="001073EB" w:rsidP="00C90AF4">
            <w:pPr>
              <w:jc w:val="center"/>
              <w:rPr>
                <w:sz w:val="22"/>
                <w:szCs w:val="22"/>
              </w:rPr>
            </w:pPr>
            <w:r w:rsidRPr="00681C7E">
              <w:rPr>
                <w:sz w:val="22"/>
                <w:szCs w:val="22"/>
              </w:rPr>
              <w:t>17</w:t>
            </w:r>
          </w:p>
        </w:tc>
        <w:tc>
          <w:tcPr>
            <w:tcW w:w="992" w:type="dxa"/>
            <w:shd w:val="clear" w:color="auto" w:fill="auto"/>
          </w:tcPr>
          <w:p w:rsidR="001073EB" w:rsidRPr="00681C7E" w:rsidRDefault="001073EB" w:rsidP="00C90AF4">
            <w:pPr>
              <w:jc w:val="center"/>
              <w:rPr>
                <w:sz w:val="22"/>
                <w:szCs w:val="22"/>
              </w:rPr>
            </w:pPr>
            <w:r w:rsidRPr="00681C7E">
              <w:rPr>
                <w:sz w:val="22"/>
                <w:szCs w:val="22"/>
              </w:rPr>
              <w:t>30</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816" w:type="dxa"/>
            <w:shd w:val="clear" w:color="auto" w:fill="auto"/>
          </w:tcPr>
          <w:p w:rsidR="001073EB" w:rsidRPr="00681C7E" w:rsidRDefault="001073EB" w:rsidP="00C90AF4">
            <w:pPr>
              <w:jc w:val="center"/>
              <w:rPr>
                <w:sz w:val="22"/>
                <w:szCs w:val="22"/>
              </w:rPr>
            </w:pPr>
            <w:r w:rsidRPr="00681C7E">
              <w:rPr>
                <w:sz w:val="22"/>
                <w:szCs w:val="22"/>
              </w:rPr>
              <w:t>20</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Подтягивание на высокой перекладине (раз)</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9</w:t>
            </w:r>
          </w:p>
        </w:tc>
        <w:tc>
          <w:tcPr>
            <w:tcW w:w="850" w:type="dxa"/>
            <w:shd w:val="clear" w:color="auto" w:fill="auto"/>
          </w:tcPr>
          <w:p w:rsidR="001073EB" w:rsidRPr="00681C7E" w:rsidRDefault="001073EB" w:rsidP="00C90AF4">
            <w:pPr>
              <w:jc w:val="center"/>
              <w:rPr>
                <w:sz w:val="22"/>
                <w:szCs w:val="22"/>
              </w:rPr>
            </w:pPr>
            <w:r w:rsidRPr="00681C7E">
              <w:rPr>
                <w:sz w:val="22"/>
                <w:szCs w:val="22"/>
              </w:rPr>
              <w:t>7</w:t>
            </w:r>
          </w:p>
        </w:tc>
        <w:tc>
          <w:tcPr>
            <w:tcW w:w="993" w:type="dxa"/>
            <w:shd w:val="clear" w:color="auto" w:fill="auto"/>
          </w:tcPr>
          <w:p w:rsidR="001073EB" w:rsidRPr="00681C7E" w:rsidRDefault="001073EB" w:rsidP="00C90AF4">
            <w:pPr>
              <w:jc w:val="center"/>
              <w:rPr>
                <w:sz w:val="22"/>
                <w:szCs w:val="22"/>
              </w:rPr>
            </w:pPr>
            <w:r w:rsidRPr="00681C7E">
              <w:rPr>
                <w:sz w:val="22"/>
                <w:szCs w:val="22"/>
              </w:rPr>
              <w:t>6</w:t>
            </w:r>
          </w:p>
        </w:tc>
        <w:tc>
          <w:tcPr>
            <w:tcW w:w="992" w:type="dxa"/>
            <w:shd w:val="clear" w:color="auto" w:fill="auto"/>
          </w:tcPr>
          <w:p w:rsidR="001073EB" w:rsidRPr="00681C7E" w:rsidRDefault="001073EB" w:rsidP="00C90AF4">
            <w:pPr>
              <w:jc w:val="center"/>
              <w:rPr>
                <w:sz w:val="22"/>
                <w:szCs w:val="22"/>
              </w:rPr>
            </w:pPr>
            <w:r w:rsidRPr="00681C7E">
              <w:rPr>
                <w:sz w:val="22"/>
                <w:szCs w:val="22"/>
              </w:rPr>
              <w:t>11</w:t>
            </w:r>
          </w:p>
        </w:tc>
        <w:tc>
          <w:tcPr>
            <w:tcW w:w="992" w:type="dxa"/>
            <w:shd w:val="clear" w:color="auto" w:fill="auto"/>
          </w:tcPr>
          <w:p w:rsidR="001073EB" w:rsidRPr="00681C7E" w:rsidRDefault="001073EB" w:rsidP="00C90AF4">
            <w:pPr>
              <w:jc w:val="center"/>
              <w:rPr>
                <w:sz w:val="22"/>
                <w:szCs w:val="22"/>
              </w:rPr>
            </w:pPr>
            <w:r w:rsidRPr="00681C7E">
              <w:rPr>
                <w:sz w:val="22"/>
                <w:szCs w:val="22"/>
              </w:rPr>
              <w:t>9</w:t>
            </w:r>
          </w:p>
        </w:tc>
        <w:tc>
          <w:tcPr>
            <w:tcW w:w="816" w:type="dxa"/>
            <w:shd w:val="clear" w:color="auto" w:fill="auto"/>
          </w:tcPr>
          <w:p w:rsidR="001073EB" w:rsidRPr="00681C7E" w:rsidRDefault="001073EB" w:rsidP="00C90AF4">
            <w:pPr>
              <w:jc w:val="center"/>
              <w:rPr>
                <w:sz w:val="22"/>
                <w:szCs w:val="22"/>
              </w:rPr>
            </w:pPr>
            <w:r w:rsidRPr="00681C7E">
              <w:rPr>
                <w:sz w:val="22"/>
                <w:szCs w:val="22"/>
              </w:rPr>
              <w:t>7</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Сгибание и разгибание рук в упоре лежа (раз)</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850" w:type="dxa"/>
            <w:shd w:val="clear" w:color="auto" w:fill="auto"/>
          </w:tcPr>
          <w:p w:rsidR="001073EB" w:rsidRPr="00681C7E" w:rsidRDefault="001073EB" w:rsidP="00C90AF4">
            <w:pPr>
              <w:jc w:val="center"/>
              <w:rPr>
                <w:sz w:val="22"/>
                <w:szCs w:val="22"/>
              </w:rPr>
            </w:pPr>
            <w:r w:rsidRPr="00681C7E">
              <w:rPr>
                <w:sz w:val="22"/>
                <w:szCs w:val="22"/>
              </w:rPr>
              <w:t>20</w:t>
            </w:r>
          </w:p>
        </w:tc>
        <w:tc>
          <w:tcPr>
            <w:tcW w:w="993" w:type="dxa"/>
            <w:shd w:val="clear" w:color="auto" w:fill="auto"/>
          </w:tcPr>
          <w:p w:rsidR="001073EB" w:rsidRPr="00681C7E" w:rsidRDefault="001073EB" w:rsidP="00C90AF4">
            <w:pPr>
              <w:jc w:val="center"/>
              <w:rPr>
                <w:sz w:val="22"/>
                <w:szCs w:val="22"/>
              </w:rPr>
            </w:pPr>
            <w:r w:rsidRPr="00681C7E">
              <w:rPr>
                <w:sz w:val="22"/>
                <w:szCs w:val="22"/>
              </w:rPr>
              <w:t>17</w:t>
            </w:r>
          </w:p>
        </w:tc>
        <w:tc>
          <w:tcPr>
            <w:tcW w:w="992" w:type="dxa"/>
            <w:shd w:val="clear" w:color="auto" w:fill="auto"/>
          </w:tcPr>
          <w:p w:rsidR="001073EB" w:rsidRPr="00681C7E" w:rsidRDefault="001073EB" w:rsidP="00C90AF4">
            <w:pPr>
              <w:jc w:val="center"/>
              <w:rPr>
                <w:sz w:val="22"/>
                <w:szCs w:val="22"/>
              </w:rPr>
            </w:pPr>
            <w:r w:rsidRPr="00681C7E">
              <w:rPr>
                <w:sz w:val="22"/>
                <w:szCs w:val="22"/>
              </w:rPr>
              <w:t>35</w:t>
            </w:r>
          </w:p>
        </w:tc>
        <w:tc>
          <w:tcPr>
            <w:tcW w:w="992" w:type="dxa"/>
            <w:shd w:val="clear" w:color="auto" w:fill="auto"/>
          </w:tcPr>
          <w:p w:rsidR="001073EB" w:rsidRPr="00681C7E" w:rsidRDefault="001073EB" w:rsidP="00C90AF4">
            <w:pPr>
              <w:jc w:val="center"/>
              <w:rPr>
                <w:sz w:val="22"/>
                <w:szCs w:val="22"/>
              </w:rPr>
            </w:pPr>
            <w:r w:rsidRPr="00681C7E">
              <w:rPr>
                <w:sz w:val="22"/>
                <w:szCs w:val="22"/>
              </w:rPr>
              <w:t>30</w:t>
            </w:r>
          </w:p>
        </w:tc>
        <w:tc>
          <w:tcPr>
            <w:tcW w:w="816" w:type="dxa"/>
            <w:shd w:val="clear" w:color="auto" w:fill="auto"/>
          </w:tcPr>
          <w:p w:rsidR="001073EB" w:rsidRPr="00681C7E" w:rsidRDefault="001073EB" w:rsidP="00C90AF4">
            <w:pPr>
              <w:jc w:val="center"/>
              <w:rPr>
                <w:sz w:val="22"/>
                <w:szCs w:val="22"/>
              </w:rPr>
            </w:pPr>
            <w:r w:rsidRPr="00681C7E">
              <w:rPr>
                <w:sz w:val="22"/>
                <w:szCs w:val="22"/>
              </w:rPr>
              <w:t>20</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8</w:t>
            </w:r>
          </w:p>
        </w:tc>
        <w:tc>
          <w:tcPr>
            <w:tcW w:w="850" w:type="dxa"/>
            <w:shd w:val="clear" w:color="auto" w:fill="auto"/>
          </w:tcPr>
          <w:p w:rsidR="001073EB" w:rsidRPr="00681C7E" w:rsidRDefault="001073EB" w:rsidP="00C90AF4">
            <w:pPr>
              <w:jc w:val="center"/>
              <w:rPr>
                <w:sz w:val="22"/>
                <w:szCs w:val="22"/>
              </w:rPr>
            </w:pPr>
            <w:r w:rsidRPr="00681C7E">
              <w:rPr>
                <w:sz w:val="22"/>
                <w:szCs w:val="22"/>
              </w:rPr>
              <w:t>6</w:t>
            </w:r>
          </w:p>
        </w:tc>
        <w:tc>
          <w:tcPr>
            <w:tcW w:w="993"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11</w:t>
            </w:r>
          </w:p>
        </w:tc>
        <w:tc>
          <w:tcPr>
            <w:tcW w:w="992" w:type="dxa"/>
            <w:shd w:val="clear" w:color="auto" w:fill="auto"/>
          </w:tcPr>
          <w:p w:rsidR="001073EB" w:rsidRPr="00681C7E" w:rsidRDefault="001073EB" w:rsidP="00C90AF4">
            <w:pPr>
              <w:jc w:val="center"/>
              <w:rPr>
                <w:sz w:val="22"/>
                <w:szCs w:val="22"/>
              </w:rPr>
            </w:pPr>
            <w:r w:rsidRPr="00681C7E">
              <w:rPr>
                <w:sz w:val="22"/>
                <w:szCs w:val="22"/>
              </w:rPr>
              <w:t>8</w:t>
            </w:r>
          </w:p>
        </w:tc>
        <w:tc>
          <w:tcPr>
            <w:tcW w:w="816" w:type="dxa"/>
            <w:shd w:val="clear" w:color="auto" w:fill="auto"/>
          </w:tcPr>
          <w:p w:rsidR="001073EB" w:rsidRPr="00681C7E" w:rsidRDefault="001073EB" w:rsidP="00C90AF4">
            <w:pPr>
              <w:jc w:val="center"/>
              <w:rPr>
                <w:sz w:val="22"/>
                <w:szCs w:val="22"/>
              </w:rPr>
            </w:pPr>
            <w:r w:rsidRPr="00681C7E">
              <w:rPr>
                <w:sz w:val="22"/>
                <w:szCs w:val="22"/>
              </w:rPr>
              <w:t>6</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Приседание на одной ноге без опоры</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8/8</w:t>
            </w:r>
          </w:p>
        </w:tc>
        <w:tc>
          <w:tcPr>
            <w:tcW w:w="850" w:type="dxa"/>
            <w:shd w:val="clear" w:color="auto" w:fill="auto"/>
          </w:tcPr>
          <w:p w:rsidR="001073EB" w:rsidRPr="00681C7E" w:rsidRDefault="001073EB" w:rsidP="00C90AF4">
            <w:pPr>
              <w:jc w:val="center"/>
              <w:rPr>
                <w:sz w:val="22"/>
                <w:szCs w:val="22"/>
              </w:rPr>
            </w:pPr>
            <w:r w:rsidRPr="00681C7E">
              <w:rPr>
                <w:sz w:val="22"/>
                <w:szCs w:val="22"/>
              </w:rPr>
              <w:t>6/6</w:t>
            </w:r>
          </w:p>
        </w:tc>
        <w:tc>
          <w:tcPr>
            <w:tcW w:w="993" w:type="dxa"/>
            <w:shd w:val="clear" w:color="auto" w:fill="auto"/>
          </w:tcPr>
          <w:p w:rsidR="001073EB" w:rsidRPr="00681C7E" w:rsidRDefault="001073EB" w:rsidP="00C90AF4">
            <w:pPr>
              <w:jc w:val="center"/>
              <w:rPr>
                <w:sz w:val="22"/>
                <w:szCs w:val="22"/>
              </w:rPr>
            </w:pPr>
            <w:r w:rsidRPr="00681C7E">
              <w:rPr>
                <w:sz w:val="22"/>
                <w:szCs w:val="22"/>
              </w:rPr>
              <w:t>5/5</w:t>
            </w:r>
          </w:p>
        </w:tc>
        <w:tc>
          <w:tcPr>
            <w:tcW w:w="992" w:type="dxa"/>
            <w:shd w:val="clear" w:color="auto" w:fill="auto"/>
          </w:tcPr>
          <w:p w:rsidR="001073EB" w:rsidRPr="00681C7E" w:rsidRDefault="001073EB" w:rsidP="00C90AF4">
            <w:pPr>
              <w:jc w:val="center"/>
              <w:rPr>
                <w:sz w:val="22"/>
                <w:szCs w:val="22"/>
              </w:rPr>
            </w:pPr>
            <w:r w:rsidRPr="00681C7E">
              <w:rPr>
                <w:sz w:val="22"/>
                <w:szCs w:val="22"/>
              </w:rPr>
              <w:t>10/10</w:t>
            </w:r>
          </w:p>
        </w:tc>
        <w:tc>
          <w:tcPr>
            <w:tcW w:w="992" w:type="dxa"/>
            <w:shd w:val="clear" w:color="auto" w:fill="auto"/>
          </w:tcPr>
          <w:p w:rsidR="001073EB" w:rsidRPr="00681C7E" w:rsidRDefault="001073EB" w:rsidP="00C90AF4">
            <w:pPr>
              <w:jc w:val="center"/>
              <w:rPr>
                <w:sz w:val="22"/>
                <w:szCs w:val="22"/>
              </w:rPr>
            </w:pPr>
            <w:r w:rsidRPr="00681C7E">
              <w:rPr>
                <w:sz w:val="22"/>
                <w:szCs w:val="22"/>
              </w:rPr>
              <w:t>8/8</w:t>
            </w:r>
          </w:p>
        </w:tc>
        <w:tc>
          <w:tcPr>
            <w:tcW w:w="816" w:type="dxa"/>
            <w:shd w:val="clear" w:color="auto" w:fill="auto"/>
          </w:tcPr>
          <w:p w:rsidR="001073EB" w:rsidRPr="00681C7E" w:rsidRDefault="001073EB" w:rsidP="00C90AF4">
            <w:pPr>
              <w:jc w:val="center"/>
              <w:rPr>
                <w:sz w:val="22"/>
                <w:szCs w:val="22"/>
              </w:rPr>
            </w:pPr>
            <w:r w:rsidRPr="00681C7E">
              <w:rPr>
                <w:sz w:val="22"/>
                <w:szCs w:val="22"/>
              </w:rPr>
              <w:t>6/6</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6/6</w:t>
            </w:r>
          </w:p>
        </w:tc>
        <w:tc>
          <w:tcPr>
            <w:tcW w:w="850" w:type="dxa"/>
            <w:shd w:val="clear" w:color="auto" w:fill="auto"/>
          </w:tcPr>
          <w:p w:rsidR="001073EB" w:rsidRPr="00681C7E" w:rsidRDefault="001073EB" w:rsidP="00C90AF4">
            <w:pPr>
              <w:jc w:val="center"/>
              <w:rPr>
                <w:sz w:val="22"/>
                <w:szCs w:val="22"/>
              </w:rPr>
            </w:pPr>
            <w:r w:rsidRPr="00681C7E">
              <w:rPr>
                <w:sz w:val="22"/>
                <w:szCs w:val="22"/>
              </w:rPr>
              <w:t>5/5</w:t>
            </w:r>
          </w:p>
        </w:tc>
        <w:tc>
          <w:tcPr>
            <w:tcW w:w="993" w:type="dxa"/>
            <w:shd w:val="clear" w:color="auto" w:fill="auto"/>
          </w:tcPr>
          <w:p w:rsidR="001073EB" w:rsidRPr="00681C7E" w:rsidRDefault="001073EB" w:rsidP="00C90AF4">
            <w:pPr>
              <w:jc w:val="center"/>
              <w:rPr>
                <w:sz w:val="22"/>
                <w:szCs w:val="22"/>
              </w:rPr>
            </w:pPr>
            <w:r w:rsidRPr="00681C7E">
              <w:rPr>
                <w:sz w:val="22"/>
                <w:szCs w:val="22"/>
              </w:rPr>
              <w:t>4/4</w:t>
            </w:r>
          </w:p>
        </w:tc>
        <w:tc>
          <w:tcPr>
            <w:tcW w:w="992" w:type="dxa"/>
            <w:shd w:val="clear" w:color="auto" w:fill="auto"/>
          </w:tcPr>
          <w:p w:rsidR="001073EB" w:rsidRPr="00681C7E" w:rsidRDefault="001073EB" w:rsidP="00C90AF4">
            <w:pPr>
              <w:jc w:val="center"/>
              <w:rPr>
                <w:sz w:val="22"/>
                <w:szCs w:val="22"/>
              </w:rPr>
            </w:pPr>
            <w:r w:rsidRPr="00681C7E">
              <w:rPr>
                <w:sz w:val="22"/>
                <w:szCs w:val="22"/>
              </w:rPr>
              <w:t>8/8</w:t>
            </w:r>
          </w:p>
        </w:tc>
        <w:tc>
          <w:tcPr>
            <w:tcW w:w="992" w:type="dxa"/>
            <w:shd w:val="clear" w:color="auto" w:fill="auto"/>
          </w:tcPr>
          <w:p w:rsidR="001073EB" w:rsidRPr="00681C7E" w:rsidRDefault="001073EB" w:rsidP="00C90AF4">
            <w:pPr>
              <w:jc w:val="center"/>
              <w:rPr>
                <w:sz w:val="22"/>
                <w:szCs w:val="22"/>
              </w:rPr>
            </w:pPr>
            <w:r w:rsidRPr="00681C7E">
              <w:rPr>
                <w:sz w:val="22"/>
                <w:szCs w:val="22"/>
              </w:rPr>
              <w:t>6/6</w:t>
            </w:r>
          </w:p>
        </w:tc>
        <w:tc>
          <w:tcPr>
            <w:tcW w:w="816" w:type="dxa"/>
            <w:shd w:val="clear" w:color="auto" w:fill="auto"/>
          </w:tcPr>
          <w:p w:rsidR="001073EB" w:rsidRPr="00681C7E" w:rsidRDefault="001073EB" w:rsidP="00C90AF4">
            <w:pPr>
              <w:jc w:val="center"/>
              <w:rPr>
                <w:sz w:val="22"/>
                <w:szCs w:val="22"/>
              </w:rPr>
            </w:pPr>
            <w:r w:rsidRPr="00681C7E">
              <w:rPr>
                <w:sz w:val="22"/>
                <w:szCs w:val="22"/>
              </w:rPr>
              <w:t>5/5</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В висе поднимание пр</w:t>
            </w:r>
            <w:r w:rsidRPr="00681C7E">
              <w:rPr>
                <w:sz w:val="22"/>
                <w:szCs w:val="22"/>
              </w:rPr>
              <w:t>я</w:t>
            </w:r>
            <w:r w:rsidRPr="00681C7E">
              <w:rPr>
                <w:sz w:val="22"/>
                <w:szCs w:val="22"/>
              </w:rPr>
              <w:t>мых ног до касания пер</w:t>
            </w:r>
            <w:r w:rsidRPr="00681C7E">
              <w:rPr>
                <w:sz w:val="22"/>
                <w:szCs w:val="22"/>
              </w:rPr>
              <w:t>е</w:t>
            </w:r>
            <w:r w:rsidRPr="00681C7E">
              <w:rPr>
                <w:sz w:val="22"/>
                <w:szCs w:val="22"/>
              </w:rPr>
              <w:t>кладины</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850" w:type="dxa"/>
            <w:shd w:val="clear" w:color="auto" w:fill="auto"/>
          </w:tcPr>
          <w:p w:rsidR="001073EB" w:rsidRPr="00681C7E" w:rsidRDefault="001073EB" w:rsidP="00C90AF4">
            <w:pPr>
              <w:jc w:val="center"/>
              <w:rPr>
                <w:sz w:val="22"/>
                <w:szCs w:val="22"/>
              </w:rPr>
            </w:pPr>
            <w:r w:rsidRPr="00681C7E">
              <w:rPr>
                <w:sz w:val="22"/>
                <w:szCs w:val="22"/>
              </w:rPr>
              <w:t>4</w:t>
            </w:r>
          </w:p>
        </w:tc>
        <w:tc>
          <w:tcPr>
            <w:tcW w:w="993" w:type="dxa"/>
            <w:shd w:val="clear" w:color="auto" w:fill="auto"/>
          </w:tcPr>
          <w:p w:rsidR="001073EB" w:rsidRPr="00681C7E" w:rsidRDefault="001073EB" w:rsidP="00C90AF4">
            <w:pPr>
              <w:jc w:val="center"/>
              <w:rPr>
                <w:sz w:val="22"/>
                <w:szCs w:val="22"/>
              </w:rPr>
            </w:pPr>
            <w:r w:rsidRPr="00681C7E">
              <w:rPr>
                <w:sz w:val="22"/>
                <w:szCs w:val="22"/>
              </w:rPr>
              <w:t>3</w:t>
            </w:r>
          </w:p>
        </w:tc>
        <w:tc>
          <w:tcPr>
            <w:tcW w:w="992" w:type="dxa"/>
            <w:shd w:val="clear" w:color="auto" w:fill="auto"/>
          </w:tcPr>
          <w:p w:rsidR="001073EB" w:rsidRPr="00681C7E" w:rsidRDefault="001073EB" w:rsidP="00C90AF4">
            <w:pPr>
              <w:jc w:val="center"/>
              <w:rPr>
                <w:sz w:val="22"/>
                <w:szCs w:val="22"/>
              </w:rPr>
            </w:pPr>
            <w:r w:rsidRPr="00681C7E">
              <w:rPr>
                <w:sz w:val="22"/>
                <w:szCs w:val="22"/>
              </w:rPr>
              <w:t>7</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816" w:type="dxa"/>
            <w:shd w:val="clear" w:color="auto" w:fill="auto"/>
          </w:tcPr>
          <w:p w:rsidR="001073EB" w:rsidRPr="00681C7E" w:rsidRDefault="001073EB" w:rsidP="00C90AF4">
            <w:pPr>
              <w:jc w:val="center"/>
              <w:rPr>
                <w:sz w:val="22"/>
                <w:szCs w:val="22"/>
              </w:rPr>
            </w:pPr>
            <w:r w:rsidRPr="00681C7E">
              <w:rPr>
                <w:sz w:val="22"/>
                <w:szCs w:val="22"/>
              </w:rPr>
              <w:t>5</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Челночный бег 3Х10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8,4</w:t>
            </w:r>
          </w:p>
        </w:tc>
        <w:tc>
          <w:tcPr>
            <w:tcW w:w="850" w:type="dxa"/>
            <w:shd w:val="clear" w:color="auto" w:fill="auto"/>
          </w:tcPr>
          <w:p w:rsidR="001073EB" w:rsidRPr="00681C7E" w:rsidRDefault="001073EB" w:rsidP="00C90AF4">
            <w:pPr>
              <w:jc w:val="center"/>
              <w:rPr>
                <w:sz w:val="22"/>
                <w:szCs w:val="22"/>
              </w:rPr>
            </w:pPr>
            <w:r w:rsidRPr="00681C7E">
              <w:rPr>
                <w:sz w:val="22"/>
                <w:szCs w:val="22"/>
              </w:rPr>
              <w:t>8,7</w:t>
            </w:r>
          </w:p>
        </w:tc>
        <w:tc>
          <w:tcPr>
            <w:tcW w:w="993" w:type="dxa"/>
            <w:shd w:val="clear" w:color="auto" w:fill="auto"/>
          </w:tcPr>
          <w:p w:rsidR="001073EB" w:rsidRPr="00681C7E" w:rsidRDefault="001073EB" w:rsidP="00C90AF4">
            <w:pPr>
              <w:jc w:val="center"/>
              <w:rPr>
                <w:sz w:val="22"/>
                <w:szCs w:val="22"/>
              </w:rPr>
            </w:pPr>
            <w:r w:rsidRPr="00681C7E">
              <w:rPr>
                <w:sz w:val="22"/>
                <w:szCs w:val="22"/>
              </w:rPr>
              <w:t>8,9</w:t>
            </w:r>
          </w:p>
        </w:tc>
        <w:tc>
          <w:tcPr>
            <w:tcW w:w="992" w:type="dxa"/>
            <w:shd w:val="clear" w:color="auto" w:fill="auto"/>
          </w:tcPr>
          <w:p w:rsidR="001073EB" w:rsidRPr="00681C7E" w:rsidRDefault="001073EB" w:rsidP="00C90AF4">
            <w:pPr>
              <w:jc w:val="center"/>
              <w:rPr>
                <w:sz w:val="22"/>
                <w:szCs w:val="22"/>
              </w:rPr>
            </w:pPr>
            <w:r w:rsidRPr="00681C7E">
              <w:rPr>
                <w:sz w:val="22"/>
                <w:szCs w:val="22"/>
              </w:rPr>
              <w:t>8,0</w:t>
            </w:r>
          </w:p>
        </w:tc>
        <w:tc>
          <w:tcPr>
            <w:tcW w:w="992" w:type="dxa"/>
            <w:shd w:val="clear" w:color="auto" w:fill="auto"/>
          </w:tcPr>
          <w:p w:rsidR="001073EB" w:rsidRPr="00681C7E" w:rsidRDefault="001073EB" w:rsidP="00C90AF4">
            <w:pPr>
              <w:jc w:val="center"/>
              <w:rPr>
                <w:sz w:val="22"/>
                <w:szCs w:val="22"/>
              </w:rPr>
            </w:pPr>
            <w:r w:rsidRPr="00681C7E">
              <w:rPr>
                <w:sz w:val="22"/>
                <w:szCs w:val="22"/>
              </w:rPr>
              <w:t>8,4</w:t>
            </w:r>
          </w:p>
        </w:tc>
        <w:tc>
          <w:tcPr>
            <w:tcW w:w="816" w:type="dxa"/>
            <w:shd w:val="clear" w:color="auto" w:fill="auto"/>
          </w:tcPr>
          <w:p w:rsidR="001073EB" w:rsidRPr="00681C7E" w:rsidRDefault="001073EB" w:rsidP="00C90AF4">
            <w:pPr>
              <w:jc w:val="center"/>
              <w:rPr>
                <w:sz w:val="22"/>
                <w:szCs w:val="22"/>
              </w:rPr>
            </w:pPr>
            <w:r w:rsidRPr="00681C7E">
              <w:rPr>
                <w:sz w:val="22"/>
                <w:szCs w:val="22"/>
              </w:rPr>
              <w:t>8,7</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9,3</w:t>
            </w:r>
          </w:p>
        </w:tc>
        <w:tc>
          <w:tcPr>
            <w:tcW w:w="850" w:type="dxa"/>
            <w:shd w:val="clear" w:color="auto" w:fill="auto"/>
          </w:tcPr>
          <w:p w:rsidR="001073EB" w:rsidRPr="00681C7E" w:rsidRDefault="001073EB" w:rsidP="00C90AF4">
            <w:pPr>
              <w:jc w:val="center"/>
              <w:rPr>
                <w:sz w:val="22"/>
                <w:szCs w:val="22"/>
              </w:rPr>
            </w:pPr>
            <w:r w:rsidRPr="00681C7E">
              <w:rPr>
                <w:sz w:val="22"/>
                <w:szCs w:val="22"/>
              </w:rPr>
              <w:t>9,7</w:t>
            </w:r>
          </w:p>
        </w:tc>
        <w:tc>
          <w:tcPr>
            <w:tcW w:w="993" w:type="dxa"/>
            <w:shd w:val="clear" w:color="auto" w:fill="auto"/>
          </w:tcPr>
          <w:p w:rsidR="001073EB" w:rsidRPr="00681C7E" w:rsidRDefault="001073EB" w:rsidP="00C90AF4">
            <w:pPr>
              <w:jc w:val="center"/>
              <w:rPr>
                <w:sz w:val="22"/>
                <w:szCs w:val="22"/>
              </w:rPr>
            </w:pPr>
            <w:r w:rsidRPr="00681C7E">
              <w:rPr>
                <w:sz w:val="22"/>
                <w:szCs w:val="22"/>
              </w:rPr>
              <w:t>9,9</w:t>
            </w:r>
          </w:p>
        </w:tc>
        <w:tc>
          <w:tcPr>
            <w:tcW w:w="992" w:type="dxa"/>
            <w:shd w:val="clear" w:color="auto" w:fill="auto"/>
          </w:tcPr>
          <w:p w:rsidR="001073EB" w:rsidRPr="00681C7E" w:rsidRDefault="001073EB" w:rsidP="00C90AF4">
            <w:pPr>
              <w:jc w:val="center"/>
              <w:rPr>
                <w:sz w:val="22"/>
                <w:szCs w:val="22"/>
              </w:rPr>
            </w:pPr>
            <w:r w:rsidRPr="00681C7E">
              <w:rPr>
                <w:sz w:val="22"/>
                <w:szCs w:val="22"/>
              </w:rPr>
              <w:t>8,7</w:t>
            </w:r>
          </w:p>
        </w:tc>
        <w:tc>
          <w:tcPr>
            <w:tcW w:w="992" w:type="dxa"/>
            <w:shd w:val="clear" w:color="auto" w:fill="auto"/>
          </w:tcPr>
          <w:p w:rsidR="001073EB" w:rsidRPr="00681C7E" w:rsidRDefault="001073EB" w:rsidP="00C90AF4">
            <w:pPr>
              <w:jc w:val="center"/>
              <w:rPr>
                <w:sz w:val="22"/>
                <w:szCs w:val="22"/>
              </w:rPr>
            </w:pPr>
            <w:r w:rsidRPr="00681C7E">
              <w:rPr>
                <w:sz w:val="22"/>
                <w:szCs w:val="22"/>
              </w:rPr>
              <w:t>9,3</w:t>
            </w:r>
          </w:p>
        </w:tc>
        <w:tc>
          <w:tcPr>
            <w:tcW w:w="816" w:type="dxa"/>
            <w:shd w:val="clear" w:color="auto" w:fill="auto"/>
          </w:tcPr>
          <w:p w:rsidR="001073EB" w:rsidRPr="00681C7E" w:rsidRDefault="001073EB" w:rsidP="00C90AF4">
            <w:pPr>
              <w:jc w:val="center"/>
              <w:rPr>
                <w:sz w:val="22"/>
                <w:szCs w:val="22"/>
              </w:rPr>
            </w:pPr>
            <w:r w:rsidRPr="00681C7E">
              <w:rPr>
                <w:sz w:val="22"/>
                <w:szCs w:val="22"/>
              </w:rPr>
              <w:t>9,7</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Бросок б/б мяча в корзину со штрафной линии </w:t>
            </w:r>
          </w:p>
          <w:p w:rsidR="001073EB" w:rsidRPr="00681C7E" w:rsidRDefault="001073EB" w:rsidP="00C90AF4">
            <w:pPr>
              <w:jc w:val="center"/>
              <w:rPr>
                <w:sz w:val="22"/>
                <w:szCs w:val="22"/>
              </w:rPr>
            </w:pPr>
            <w:r w:rsidRPr="00681C7E">
              <w:rPr>
                <w:sz w:val="22"/>
                <w:szCs w:val="22"/>
              </w:rPr>
              <w:t>(из 10 попыток)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50" w:type="dxa"/>
            <w:shd w:val="clear" w:color="auto" w:fill="auto"/>
          </w:tcPr>
          <w:p w:rsidR="001073EB" w:rsidRPr="00681C7E" w:rsidRDefault="001073EB" w:rsidP="00C90AF4">
            <w:pPr>
              <w:jc w:val="center"/>
              <w:rPr>
                <w:sz w:val="22"/>
                <w:szCs w:val="22"/>
              </w:rPr>
            </w:pPr>
            <w:r w:rsidRPr="00681C7E">
              <w:rPr>
                <w:sz w:val="22"/>
                <w:szCs w:val="22"/>
              </w:rPr>
              <w:t>4</w:t>
            </w:r>
          </w:p>
        </w:tc>
        <w:tc>
          <w:tcPr>
            <w:tcW w:w="993" w:type="dxa"/>
            <w:shd w:val="clear" w:color="auto" w:fill="auto"/>
          </w:tcPr>
          <w:p w:rsidR="001073EB" w:rsidRPr="00681C7E" w:rsidRDefault="001073EB" w:rsidP="00C90AF4">
            <w:pPr>
              <w:jc w:val="center"/>
              <w:rPr>
                <w:sz w:val="22"/>
                <w:szCs w:val="22"/>
              </w:rPr>
            </w:pPr>
            <w:r w:rsidRPr="00681C7E">
              <w:rPr>
                <w:sz w:val="22"/>
                <w:szCs w:val="22"/>
              </w:rPr>
              <w:t>3</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16" w:type="dxa"/>
            <w:shd w:val="clear" w:color="auto" w:fill="auto"/>
          </w:tcPr>
          <w:p w:rsidR="001073EB" w:rsidRPr="00681C7E" w:rsidRDefault="001073EB" w:rsidP="00C90AF4">
            <w:pPr>
              <w:jc w:val="center"/>
              <w:rPr>
                <w:sz w:val="22"/>
                <w:szCs w:val="22"/>
              </w:rPr>
            </w:pPr>
            <w:r w:rsidRPr="00681C7E">
              <w:rPr>
                <w:sz w:val="22"/>
                <w:szCs w:val="22"/>
              </w:rPr>
              <w:t>4</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50" w:type="dxa"/>
            <w:shd w:val="clear" w:color="auto" w:fill="auto"/>
          </w:tcPr>
          <w:p w:rsidR="001073EB" w:rsidRPr="00681C7E" w:rsidRDefault="001073EB" w:rsidP="00C90AF4">
            <w:pPr>
              <w:jc w:val="center"/>
              <w:rPr>
                <w:sz w:val="22"/>
                <w:szCs w:val="22"/>
              </w:rPr>
            </w:pPr>
            <w:r w:rsidRPr="00681C7E">
              <w:rPr>
                <w:sz w:val="22"/>
                <w:szCs w:val="22"/>
              </w:rPr>
              <w:t>3</w:t>
            </w:r>
          </w:p>
        </w:tc>
        <w:tc>
          <w:tcPr>
            <w:tcW w:w="993" w:type="dxa"/>
            <w:shd w:val="clear" w:color="auto" w:fill="auto"/>
          </w:tcPr>
          <w:p w:rsidR="001073EB" w:rsidRPr="00681C7E" w:rsidRDefault="001073EB" w:rsidP="00C90AF4">
            <w:pPr>
              <w:jc w:val="center"/>
              <w:rPr>
                <w:sz w:val="22"/>
                <w:szCs w:val="22"/>
              </w:rPr>
            </w:pPr>
            <w:r w:rsidRPr="00681C7E">
              <w:rPr>
                <w:sz w:val="22"/>
                <w:szCs w:val="22"/>
              </w:rPr>
              <w:t>2</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Ведение б/б мяча с бр</w:t>
            </w:r>
            <w:r w:rsidRPr="00681C7E">
              <w:rPr>
                <w:sz w:val="22"/>
                <w:szCs w:val="22"/>
              </w:rPr>
              <w:t>о</w:t>
            </w:r>
            <w:r w:rsidRPr="00681C7E">
              <w:rPr>
                <w:sz w:val="22"/>
                <w:szCs w:val="22"/>
              </w:rPr>
              <w:t>ском в корзину от щита (7 попыток)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50" w:type="dxa"/>
            <w:shd w:val="clear" w:color="auto" w:fill="auto"/>
          </w:tcPr>
          <w:p w:rsidR="001073EB" w:rsidRPr="00681C7E" w:rsidRDefault="001073EB" w:rsidP="00C90AF4">
            <w:pPr>
              <w:jc w:val="center"/>
              <w:rPr>
                <w:sz w:val="22"/>
                <w:szCs w:val="22"/>
              </w:rPr>
            </w:pPr>
            <w:r w:rsidRPr="00681C7E">
              <w:rPr>
                <w:sz w:val="22"/>
                <w:szCs w:val="22"/>
              </w:rPr>
              <w:t>3</w:t>
            </w:r>
          </w:p>
        </w:tc>
        <w:tc>
          <w:tcPr>
            <w:tcW w:w="993" w:type="dxa"/>
            <w:shd w:val="clear" w:color="auto" w:fill="auto"/>
          </w:tcPr>
          <w:p w:rsidR="001073EB" w:rsidRPr="00681C7E" w:rsidRDefault="001073EB" w:rsidP="00C90AF4">
            <w:pPr>
              <w:jc w:val="center"/>
              <w:rPr>
                <w:sz w:val="22"/>
                <w:szCs w:val="22"/>
              </w:rPr>
            </w:pPr>
            <w:r w:rsidRPr="00681C7E">
              <w:rPr>
                <w:sz w:val="22"/>
                <w:szCs w:val="22"/>
              </w:rPr>
              <w:t>2</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50" w:type="dxa"/>
            <w:shd w:val="clear" w:color="auto" w:fill="auto"/>
          </w:tcPr>
          <w:p w:rsidR="001073EB" w:rsidRPr="00681C7E" w:rsidRDefault="001073EB" w:rsidP="00C90AF4">
            <w:pPr>
              <w:jc w:val="center"/>
              <w:rPr>
                <w:sz w:val="22"/>
                <w:szCs w:val="22"/>
              </w:rPr>
            </w:pPr>
            <w:r w:rsidRPr="00681C7E">
              <w:rPr>
                <w:sz w:val="22"/>
                <w:szCs w:val="22"/>
              </w:rPr>
              <w:t>3</w:t>
            </w:r>
          </w:p>
        </w:tc>
        <w:tc>
          <w:tcPr>
            <w:tcW w:w="993" w:type="dxa"/>
            <w:shd w:val="clear" w:color="auto" w:fill="auto"/>
          </w:tcPr>
          <w:p w:rsidR="001073EB" w:rsidRPr="00681C7E" w:rsidRDefault="001073EB" w:rsidP="00C90AF4">
            <w:pPr>
              <w:jc w:val="center"/>
              <w:rPr>
                <w:sz w:val="22"/>
                <w:szCs w:val="22"/>
              </w:rPr>
            </w:pPr>
            <w:r w:rsidRPr="00681C7E">
              <w:rPr>
                <w:sz w:val="22"/>
                <w:szCs w:val="22"/>
              </w:rPr>
              <w:t>2</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Передача и ловля отск</w:t>
            </w:r>
            <w:r w:rsidRPr="00681C7E">
              <w:rPr>
                <w:sz w:val="22"/>
                <w:szCs w:val="22"/>
              </w:rPr>
              <w:t>о</w:t>
            </w:r>
            <w:r w:rsidRPr="00681C7E">
              <w:rPr>
                <w:sz w:val="22"/>
                <w:szCs w:val="22"/>
              </w:rPr>
              <w:t>чившего баскетбольного мяча с расстояния 3 м за 30 сек</w:t>
            </w: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20</w:t>
            </w:r>
          </w:p>
        </w:tc>
        <w:tc>
          <w:tcPr>
            <w:tcW w:w="850" w:type="dxa"/>
            <w:shd w:val="clear" w:color="auto" w:fill="auto"/>
          </w:tcPr>
          <w:p w:rsidR="001073EB" w:rsidRPr="00681C7E" w:rsidRDefault="001073EB" w:rsidP="00C90AF4">
            <w:pPr>
              <w:jc w:val="center"/>
              <w:rPr>
                <w:sz w:val="22"/>
                <w:szCs w:val="22"/>
              </w:rPr>
            </w:pPr>
            <w:r w:rsidRPr="00681C7E">
              <w:rPr>
                <w:sz w:val="22"/>
                <w:szCs w:val="22"/>
              </w:rPr>
              <w:t>15</w:t>
            </w:r>
          </w:p>
        </w:tc>
        <w:tc>
          <w:tcPr>
            <w:tcW w:w="993" w:type="dxa"/>
            <w:shd w:val="clear" w:color="auto" w:fill="auto"/>
          </w:tcPr>
          <w:p w:rsidR="001073EB" w:rsidRPr="00681C7E" w:rsidRDefault="001073EB" w:rsidP="00C90AF4">
            <w:pPr>
              <w:jc w:val="center"/>
              <w:rPr>
                <w:sz w:val="22"/>
                <w:szCs w:val="22"/>
              </w:rPr>
            </w:pPr>
            <w:r w:rsidRPr="00681C7E">
              <w:rPr>
                <w:sz w:val="22"/>
                <w:szCs w:val="22"/>
              </w:rPr>
              <w:t>13</w:t>
            </w:r>
          </w:p>
        </w:tc>
        <w:tc>
          <w:tcPr>
            <w:tcW w:w="992" w:type="dxa"/>
            <w:shd w:val="clear" w:color="auto" w:fill="auto"/>
          </w:tcPr>
          <w:p w:rsidR="001073EB" w:rsidRPr="00681C7E" w:rsidRDefault="001073EB" w:rsidP="00C90AF4">
            <w:pPr>
              <w:jc w:val="center"/>
              <w:rPr>
                <w:sz w:val="22"/>
                <w:szCs w:val="22"/>
              </w:rPr>
            </w:pPr>
            <w:r w:rsidRPr="00681C7E">
              <w:rPr>
                <w:sz w:val="22"/>
                <w:szCs w:val="22"/>
              </w:rPr>
              <w:t>25</w:t>
            </w:r>
          </w:p>
        </w:tc>
        <w:tc>
          <w:tcPr>
            <w:tcW w:w="992" w:type="dxa"/>
            <w:shd w:val="clear" w:color="auto" w:fill="auto"/>
          </w:tcPr>
          <w:p w:rsidR="001073EB" w:rsidRPr="00681C7E" w:rsidRDefault="001073EB" w:rsidP="00C90AF4">
            <w:pPr>
              <w:jc w:val="center"/>
              <w:rPr>
                <w:sz w:val="22"/>
                <w:szCs w:val="22"/>
              </w:rPr>
            </w:pPr>
            <w:r w:rsidRPr="00681C7E">
              <w:rPr>
                <w:sz w:val="22"/>
                <w:szCs w:val="22"/>
              </w:rPr>
              <w:t>20</w:t>
            </w:r>
          </w:p>
        </w:tc>
        <w:tc>
          <w:tcPr>
            <w:tcW w:w="816" w:type="dxa"/>
            <w:shd w:val="clear" w:color="auto" w:fill="auto"/>
          </w:tcPr>
          <w:p w:rsidR="001073EB" w:rsidRPr="00681C7E" w:rsidRDefault="001073EB" w:rsidP="00C90AF4">
            <w:pPr>
              <w:jc w:val="center"/>
              <w:rPr>
                <w:sz w:val="22"/>
                <w:szCs w:val="22"/>
              </w:rPr>
            </w:pPr>
            <w:r w:rsidRPr="00681C7E">
              <w:rPr>
                <w:sz w:val="22"/>
                <w:szCs w:val="22"/>
              </w:rPr>
              <w:t>15</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 xml:space="preserve">Верхняя прямая подача в/б мяча в пределы площадки </w:t>
            </w:r>
          </w:p>
          <w:p w:rsidR="001073EB" w:rsidRPr="00681C7E" w:rsidRDefault="001073EB" w:rsidP="00C90AF4">
            <w:pPr>
              <w:jc w:val="center"/>
              <w:rPr>
                <w:sz w:val="22"/>
                <w:szCs w:val="22"/>
              </w:rPr>
            </w:pPr>
            <w:r w:rsidRPr="00681C7E">
              <w:rPr>
                <w:sz w:val="22"/>
                <w:szCs w:val="22"/>
              </w:rPr>
              <w:t>(5 попыток)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50" w:type="dxa"/>
            <w:shd w:val="clear" w:color="auto" w:fill="auto"/>
          </w:tcPr>
          <w:p w:rsidR="001073EB" w:rsidRPr="00681C7E" w:rsidRDefault="001073EB" w:rsidP="00C90AF4">
            <w:pPr>
              <w:jc w:val="center"/>
              <w:rPr>
                <w:sz w:val="22"/>
                <w:szCs w:val="22"/>
              </w:rPr>
            </w:pPr>
            <w:r w:rsidRPr="00681C7E">
              <w:rPr>
                <w:sz w:val="22"/>
                <w:szCs w:val="22"/>
              </w:rPr>
              <w:t>3</w:t>
            </w:r>
          </w:p>
        </w:tc>
        <w:tc>
          <w:tcPr>
            <w:tcW w:w="993" w:type="dxa"/>
            <w:shd w:val="clear" w:color="auto" w:fill="auto"/>
          </w:tcPr>
          <w:p w:rsidR="001073EB" w:rsidRPr="00681C7E" w:rsidRDefault="001073EB" w:rsidP="00C90AF4">
            <w:pPr>
              <w:jc w:val="center"/>
              <w:rPr>
                <w:sz w:val="22"/>
                <w:szCs w:val="22"/>
              </w:rPr>
            </w:pPr>
            <w:r w:rsidRPr="00681C7E">
              <w:rPr>
                <w:sz w:val="22"/>
                <w:szCs w:val="22"/>
              </w:rPr>
              <w:t>2</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50" w:type="dxa"/>
            <w:shd w:val="clear" w:color="auto" w:fill="auto"/>
          </w:tcPr>
          <w:p w:rsidR="001073EB" w:rsidRPr="00681C7E" w:rsidRDefault="001073EB" w:rsidP="00C90AF4">
            <w:pPr>
              <w:jc w:val="center"/>
              <w:rPr>
                <w:sz w:val="22"/>
                <w:szCs w:val="22"/>
              </w:rPr>
            </w:pPr>
            <w:r w:rsidRPr="00681C7E">
              <w:rPr>
                <w:sz w:val="22"/>
                <w:szCs w:val="22"/>
              </w:rPr>
              <w:t>3</w:t>
            </w:r>
          </w:p>
        </w:tc>
        <w:tc>
          <w:tcPr>
            <w:tcW w:w="993" w:type="dxa"/>
            <w:shd w:val="clear" w:color="auto" w:fill="auto"/>
          </w:tcPr>
          <w:p w:rsidR="001073EB" w:rsidRPr="00681C7E" w:rsidRDefault="001073EB" w:rsidP="00C90AF4">
            <w:pPr>
              <w:jc w:val="center"/>
              <w:rPr>
                <w:sz w:val="22"/>
                <w:szCs w:val="22"/>
              </w:rPr>
            </w:pPr>
            <w:r w:rsidRPr="00681C7E">
              <w:rPr>
                <w:sz w:val="22"/>
                <w:szCs w:val="22"/>
              </w:rPr>
              <w:t>2</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Верхняя передача в/б мяча над собой (высота взлета мяча не менее 1 м)</w:t>
            </w: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10</w:t>
            </w:r>
          </w:p>
        </w:tc>
        <w:tc>
          <w:tcPr>
            <w:tcW w:w="850" w:type="dxa"/>
            <w:shd w:val="clear" w:color="auto" w:fill="auto"/>
          </w:tcPr>
          <w:p w:rsidR="001073EB" w:rsidRPr="00681C7E" w:rsidRDefault="001073EB" w:rsidP="00C90AF4">
            <w:pPr>
              <w:jc w:val="center"/>
              <w:rPr>
                <w:sz w:val="22"/>
                <w:szCs w:val="22"/>
              </w:rPr>
            </w:pPr>
            <w:r w:rsidRPr="00681C7E">
              <w:rPr>
                <w:sz w:val="22"/>
                <w:szCs w:val="22"/>
              </w:rPr>
              <w:t>8</w:t>
            </w:r>
          </w:p>
        </w:tc>
        <w:tc>
          <w:tcPr>
            <w:tcW w:w="993" w:type="dxa"/>
            <w:shd w:val="clear" w:color="auto" w:fill="auto"/>
          </w:tcPr>
          <w:p w:rsidR="001073EB" w:rsidRPr="00681C7E" w:rsidRDefault="001073EB" w:rsidP="00C90AF4">
            <w:pPr>
              <w:jc w:val="center"/>
              <w:rPr>
                <w:sz w:val="22"/>
                <w:szCs w:val="22"/>
              </w:rPr>
            </w:pPr>
            <w:r w:rsidRPr="00681C7E">
              <w:rPr>
                <w:sz w:val="22"/>
                <w:szCs w:val="22"/>
              </w:rPr>
              <w:t>6</w:t>
            </w:r>
          </w:p>
        </w:tc>
        <w:tc>
          <w:tcPr>
            <w:tcW w:w="992" w:type="dxa"/>
            <w:shd w:val="clear" w:color="auto" w:fill="auto"/>
          </w:tcPr>
          <w:p w:rsidR="001073EB" w:rsidRPr="00681C7E" w:rsidRDefault="001073EB" w:rsidP="00C90AF4">
            <w:pPr>
              <w:jc w:val="center"/>
              <w:rPr>
                <w:sz w:val="22"/>
                <w:szCs w:val="22"/>
              </w:rPr>
            </w:pPr>
            <w:r w:rsidRPr="00681C7E">
              <w:rPr>
                <w:sz w:val="22"/>
                <w:szCs w:val="22"/>
              </w:rPr>
              <w:t>12</w:t>
            </w:r>
          </w:p>
        </w:tc>
        <w:tc>
          <w:tcPr>
            <w:tcW w:w="992" w:type="dxa"/>
            <w:shd w:val="clear" w:color="auto" w:fill="auto"/>
          </w:tcPr>
          <w:p w:rsidR="001073EB" w:rsidRPr="00681C7E" w:rsidRDefault="001073EB" w:rsidP="00C90AF4">
            <w:pPr>
              <w:jc w:val="center"/>
              <w:rPr>
                <w:sz w:val="22"/>
                <w:szCs w:val="22"/>
              </w:rPr>
            </w:pPr>
            <w:r w:rsidRPr="00681C7E">
              <w:rPr>
                <w:sz w:val="22"/>
                <w:szCs w:val="22"/>
              </w:rPr>
              <w:t>10</w:t>
            </w:r>
          </w:p>
        </w:tc>
        <w:tc>
          <w:tcPr>
            <w:tcW w:w="816" w:type="dxa"/>
            <w:shd w:val="clear" w:color="auto" w:fill="auto"/>
          </w:tcPr>
          <w:p w:rsidR="001073EB" w:rsidRPr="00681C7E" w:rsidRDefault="001073EB" w:rsidP="00C90AF4">
            <w:pPr>
              <w:jc w:val="center"/>
              <w:rPr>
                <w:sz w:val="22"/>
                <w:szCs w:val="22"/>
              </w:rPr>
            </w:pPr>
            <w:r w:rsidRPr="00681C7E">
              <w:rPr>
                <w:sz w:val="22"/>
                <w:szCs w:val="22"/>
              </w:rPr>
              <w:t>8</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t>Ведение ф/б мяча с обво</w:t>
            </w:r>
            <w:r w:rsidRPr="00681C7E">
              <w:rPr>
                <w:sz w:val="22"/>
                <w:szCs w:val="22"/>
              </w:rPr>
              <w:t>д</w:t>
            </w:r>
            <w:r w:rsidRPr="00681C7E">
              <w:rPr>
                <w:sz w:val="22"/>
                <w:szCs w:val="22"/>
              </w:rPr>
              <w:t>кой 4 стоек и удар по в</w:t>
            </w:r>
            <w:r w:rsidRPr="00681C7E">
              <w:rPr>
                <w:sz w:val="22"/>
                <w:szCs w:val="22"/>
              </w:rPr>
              <w:t>о</w:t>
            </w:r>
            <w:r w:rsidRPr="00681C7E">
              <w:rPr>
                <w:sz w:val="22"/>
                <w:szCs w:val="22"/>
              </w:rPr>
              <w:t>ротам (попадание обяз</w:t>
            </w:r>
            <w:r w:rsidRPr="00681C7E">
              <w:rPr>
                <w:sz w:val="22"/>
                <w:szCs w:val="22"/>
              </w:rPr>
              <w:t>а</w:t>
            </w:r>
            <w:r w:rsidRPr="00681C7E">
              <w:rPr>
                <w:sz w:val="22"/>
                <w:szCs w:val="22"/>
              </w:rPr>
              <w:t>тельно)</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5</w:t>
            </w:r>
          </w:p>
        </w:tc>
        <w:tc>
          <w:tcPr>
            <w:tcW w:w="850" w:type="dxa"/>
            <w:shd w:val="clear" w:color="auto" w:fill="auto"/>
          </w:tcPr>
          <w:p w:rsidR="001073EB" w:rsidRPr="00681C7E" w:rsidRDefault="001073EB" w:rsidP="00C90AF4">
            <w:pPr>
              <w:jc w:val="center"/>
              <w:rPr>
                <w:sz w:val="22"/>
                <w:szCs w:val="22"/>
              </w:rPr>
            </w:pPr>
            <w:r w:rsidRPr="00681C7E">
              <w:rPr>
                <w:sz w:val="22"/>
                <w:szCs w:val="22"/>
              </w:rPr>
              <w:t>4</w:t>
            </w:r>
          </w:p>
        </w:tc>
        <w:tc>
          <w:tcPr>
            <w:tcW w:w="993" w:type="dxa"/>
            <w:shd w:val="clear" w:color="auto" w:fill="auto"/>
          </w:tcPr>
          <w:p w:rsidR="001073EB" w:rsidRPr="00681C7E" w:rsidRDefault="001073EB" w:rsidP="00C90AF4">
            <w:pPr>
              <w:jc w:val="center"/>
              <w:rPr>
                <w:sz w:val="22"/>
                <w:szCs w:val="22"/>
              </w:rPr>
            </w:pPr>
            <w:r w:rsidRPr="00681C7E">
              <w:rPr>
                <w:sz w:val="22"/>
                <w:szCs w:val="22"/>
              </w:rPr>
              <w:t>3</w:t>
            </w:r>
          </w:p>
        </w:tc>
        <w:tc>
          <w:tcPr>
            <w:tcW w:w="992" w:type="dxa"/>
            <w:shd w:val="clear" w:color="auto" w:fill="auto"/>
          </w:tcPr>
          <w:p w:rsidR="001073EB" w:rsidRPr="00681C7E" w:rsidRDefault="001073EB" w:rsidP="00C90AF4">
            <w:pPr>
              <w:jc w:val="center"/>
              <w:rPr>
                <w:sz w:val="22"/>
                <w:szCs w:val="22"/>
              </w:rPr>
            </w:pPr>
            <w:r w:rsidRPr="00681C7E">
              <w:rPr>
                <w:sz w:val="22"/>
                <w:szCs w:val="22"/>
              </w:rPr>
              <w:t>6</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816" w:type="dxa"/>
            <w:shd w:val="clear" w:color="auto" w:fill="auto"/>
          </w:tcPr>
          <w:p w:rsidR="001073EB" w:rsidRPr="00681C7E" w:rsidRDefault="001073EB" w:rsidP="00C90AF4">
            <w:pPr>
              <w:jc w:val="center"/>
              <w:rPr>
                <w:sz w:val="22"/>
                <w:szCs w:val="22"/>
              </w:rPr>
            </w:pPr>
            <w:r w:rsidRPr="00681C7E">
              <w:rPr>
                <w:sz w:val="22"/>
                <w:szCs w:val="22"/>
              </w:rPr>
              <w:t>3</w:t>
            </w:r>
          </w:p>
        </w:tc>
      </w:tr>
      <w:tr w:rsidR="001073EB" w:rsidTr="00C90AF4">
        <w:tc>
          <w:tcPr>
            <w:tcW w:w="2802" w:type="dxa"/>
            <w:shd w:val="clear" w:color="auto" w:fill="auto"/>
          </w:tcPr>
          <w:p w:rsidR="001073EB" w:rsidRPr="00681C7E" w:rsidRDefault="001073EB" w:rsidP="00C90AF4">
            <w:pPr>
              <w:jc w:val="center"/>
              <w:rPr>
                <w:sz w:val="22"/>
                <w:szCs w:val="22"/>
              </w:rPr>
            </w:pPr>
            <w:r w:rsidRPr="00681C7E">
              <w:rPr>
                <w:sz w:val="22"/>
                <w:szCs w:val="22"/>
              </w:rPr>
              <w:lastRenderedPageBreak/>
              <w:t>Удары ф/б мяча на то</w:t>
            </w:r>
            <w:r w:rsidRPr="00681C7E">
              <w:rPr>
                <w:sz w:val="22"/>
                <w:szCs w:val="22"/>
              </w:rPr>
              <w:t>ч</w:t>
            </w:r>
            <w:r w:rsidRPr="00681C7E">
              <w:rPr>
                <w:sz w:val="22"/>
                <w:szCs w:val="22"/>
              </w:rPr>
              <w:t>ность в ворота с рассто</w:t>
            </w:r>
            <w:r w:rsidRPr="00681C7E">
              <w:rPr>
                <w:sz w:val="22"/>
                <w:szCs w:val="22"/>
              </w:rPr>
              <w:t>я</w:t>
            </w:r>
            <w:r w:rsidRPr="00681C7E">
              <w:rPr>
                <w:sz w:val="22"/>
                <w:szCs w:val="22"/>
              </w:rPr>
              <w:t>ния 16,5м, из 5 попыток</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3</w:t>
            </w:r>
          </w:p>
        </w:tc>
        <w:tc>
          <w:tcPr>
            <w:tcW w:w="850" w:type="dxa"/>
            <w:shd w:val="clear" w:color="auto" w:fill="auto"/>
          </w:tcPr>
          <w:p w:rsidR="001073EB" w:rsidRPr="00681C7E" w:rsidRDefault="001073EB" w:rsidP="00C90AF4">
            <w:pPr>
              <w:jc w:val="center"/>
              <w:rPr>
                <w:sz w:val="22"/>
                <w:szCs w:val="22"/>
              </w:rPr>
            </w:pPr>
            <w:r w:rsidRPr="00681C7E">
              <w:rPr>
                <w:sz w:val="22"/>
                <w:szCs w:val="22"/>
              </w:rPr>
              <w:t>2</w:t>
            </w:r>
          </w:p>
        </w:tc>
        <w:tc>
          <w:tcPr>
            <w:tcW w:w="993" w:type="dxa"/>
            <w:shd w:val="clear" w:color="auto" w:fill="auto"/>
          </w:tcPr>
          <w:p w:rsidR="001073EB" w:rsidRPr="00681C7E" w:rsidRDefault="001073EB" w:rsidP="00C90AF4">
            <w:pPr>
              <w:jc w:val="center"/>
              <w:rPr>
                <w:sz w:val="22"/>
                <w:szCs w:val="22"/>
              </w:rPr>
            </w:pPr>
            <w:r w:rsidRPr="00681C7E">
              <w:rPr>
                <w:sz w:val="22"/>
                <w:szCs w:val="22"/>
              </w:rPr>
              <w:t>1</w:t>
            </w:r>
          </w:p>
        </w:tc>
        <w:tc>
          <w:tcPr>
            <w:tcW w:w="992" w:type="dxa"/>
            <w:shd w:val="clear" w:color="auto" w:fill="auto"/>
          </w:tcPr>
          <w:p w:rsidR="001073EB" w:rsidRPr="00681C7E" w:rsidRDefault="001073EB" w:rsidP="00C90AF4">
            <w:pPr>
              <w:jc w:val="center"/>
              <w:rPr>
                <w:sz w:val="22"/>
                <w:szCs w:val="22"/>
              </w:rPr>
            </w:pPr>
            <w:r w:rsidRPr="00681C7E">
              <w:rPr>
                <w:sz w:val="22"/>
                <w:szCs w:val="22"/>
              </w:rPr>
              <w:t>4</w:t>
            </w:r>
          </w:p>
        </w:tc>
        <w:tc>
          <w:tcPr>
            <w:tcW w:w="992" w:type="dxa"/>
            <w:shd w:val="clear" w:color="auto" w:fill="auto"/>
          </w:tcPr>
          <w:p w:rsidR="001073EB" w:rsidRPr="00681C7E" w:rsidRDefault="001073EB" w:rsidP="00C90AF4">
            <w:pPr>
              <w:jc w:val="center"/>
              <w:rPr>
                <w:sz w:val="22"/>
                <w:szCs w:val="22"/>
              </w:rPr>
            </w:pPr>
            <w:r w:rsidRPr="00681C7E">
              <w:rPr>
                <w:sz w:val="22"/>
                <w:szCs w:val="22"/>
              </w:rPr>
              <w:t>3</w:t>
            </w:r>
          </w:p>
        </w:tc>
        <w:tc>
          <w:tcPr>
            <w:tcW w:w="816" w:type="dxa"/>
            <w:shd w:val="clear" w:color="auto" w:fill="auto"/>
          </w:tcPr>
          <w:p w:rsidR="001073EB" w:rsidRPr="00681C7E" w:rsidRDefault="001073EB" w:rsidP="00C90AF4">
            <w:pPr>
              <w:jc w:val="center"/>
              <w:rPr>
                <w:sz w:val="22"/>
                <w:szCs w:val="22"/>
              </w:rPr>
            </w:pPr>
            <w:r w:rsidRPr="00681C7E">
              <w:rPr>
                <w:sz w:val="22"/>
                <w:szCs w:val="22"/>
              </w:rPr>
              <w:t>2</w:t>
            </w:r>
          </w:p>
        </w:tc>
      </w:tr>
      <w:tr w:rsidR="001073EB" w:rsidTr="00C90AF4">
        <w:tc>
          <w:tcPr>
            <w:tcW w:w="2802" w:type="dxa"/>
            <w:vMerge w:val="restart"/>
            <w:shd w:val="clear" w:color="auto" w:fill="auto"/>
          </w:tcPr>
          <w:p w:rsidR="001073EB" w:rsidRPr="00681C7E" w:rsidRDefault="001073EB" w:rsidP="00C90AF4">
            <w:pPr>
              <w:jc w:val="center"/>
              <w:rPr>
                <w:sz w:val="22"/>
                <w:szCs w:val="22"/>
              </w:rPr>
            </w:pPr>
            <w:r w:rsidRPr="00681C7E">
              <w:rPr>
                <w:sz w:val="22"/>
                <w:szCs w:val="22"/>
              </w:rPr>
              <w:t>Прохождение дистанции на лыжах 5000м., 3000м.</w:t>
            </w:r>
          </w:p>
        </w:tc>
        <w:tc>
          <w:tcPr>
            <w:tcW w:w="1134" w:type="dxa"/>
            <w:shd w:val="clear" w:color="auto" w:fill="auto"/>
          </w:tcPr>
          <w:p w:rsidR="001073EB" w:rsidRPr="00681C7E" w:rsidRDefault="001073EB" w:rsidP="00C90AF4">
            <w:pPr>
              <w:jc w:val="center"/>
              <w:rPr>
                <w:sz w:val="22"/>
                <w:szCs w:val="22"/>
              </w:rPr>
            </w:pPr>
            <w:r w:rsidRPr="00681C7E">
              <w:rPr>
                <w:sz w:val="22"/>
                <w:szCs w:val="22"/>
              </w:rPr>
              <w:t>Ю</w:t>
            </w:r>
          </w:p>
        </w:tc>
        <w:tc>
          <w:tcPr>
            <w:tcW w:w="992" w:type="dxa"/>
            <w:shd w:val="clear" w:color="auto" w:fill="auto"/>
          </w:tcPr>
          <w:p w:rsidR="001073EB" w:rsidRPr="00681C7E" w:rsidRDefault="001073EB" w:rsidP="00C90AF4">
            <w:pPr>
              <w:jc w:val="center"/>
              <w:rPr>
                <w:sz w:val="22"/>
                <w:szCs w:val="22"/>
              </w:rPr>
            </w:pPr>
            <w:r w:rsidRPr="00681C7E">
              <w:rPr>
                <w:sz w:val="22"/>
                <w:szCs w:val="22"/>
              </w:rPr>
              <w:t>30</w:t>
            </w:r>
          </w:p>
        </w:tc>
        <w:tc>
          <w:tcPr>
            <w:tcW w:w="850" w:type="dxa"/>
            <w:shd w:val="clear" w:color="auto" w:fill="auto"/>
          </w:tcPr>
          <w:p w:rsidR="001073EB" w:rsidRPr="00681C7E" w:rsidRDefault="001073EB" w:rsidP="00C90AF4">
            <w:pPr>
              <w:jc w:val="center"/>
              <w:rPr>
                <w:sz w:val="22"/>
                <w:szCs w:val="22"/>
              </w:rPr>
            </w:pPr>
            <w:r w:rsidRPr="00681C7E">
              <w:rPr>
                <w:sz w:val="22"/>
                <w:szCs w:val="22"/>
              </w:rPr>
              <w:t>32</w:t>
            </w:r>
          </w:p>
        </w:tc>
        <w:tc>
          <w:tcPr>
            <w:tcW w:w="993" w:type="dxa"/>
            <w:shd w:val="clear" w:color="auto" w:fill="auto"/>
          </w:tcPr>
          <w:p w:rsidR="001073EB" w:rsidRPr="00681C7E" w:rsidRDefault="001073EB" w:rsidP="00C90AF4">
            <w:pPr>
              <w:jc w:val="center"/>
              <w:rPr>
                <w:sz w:val="22"/>
                <w:szCs w:val="22"/>
              </w:rPr>
            </w:pPr>
            <w:r w:rsidRPr="00681C7E">
              <w:rPr>
                <w:sz w:val="22"/>
                <w:szCs w:val="22"/>
              </w:rPr>
              <w:t>35</w:t>
            </w:r>
          </w:p>
        </w:tc>
        <w:tc>
          <w:tcPr>
            <w:tcW w:w="992" w:type="dxa"/>
            <w:shd w:val="clear" w:color="auto" w:fill="auto"/>
          </w:tcPr>
          <w:p w:rsidR="001073EB" w:rsidRPr="00681C7E" w:rsidRDefault="001073EB" w:rsidP="00C90AF4">
            <w:pPr>
              <w:jc w:val="center"/>
              <w:rPr>
                <w:sz w:val="22"/>
                <w:szCs w:val="22"/>
              </w:rPr>
            </w:pPr>
            <w:r w:rsidRPr="00681C7E">
              <w:rPr>
                <w:sz w:val="22"/>
                <w:szCs w:val="22"/>
              </w:rPr>
              <w:t>27</w:t>
            </w:r>
          </w:p>
        </w:tc>
        <w:tc>
          <w:tcPr>
            <w:tcW w:w="992" w:type="dxa"/>
            <w:shd w:val="clear" w:color="auto" w:fill="auto"/>
          </w:tcPr>
          <w:p w:rsidR="001073EB" w:rsidRPr="00681C7E" w:rsidRDefault="001073EB" w:rsidP="00C90AF4">
            <w:pPr>
              <w:jc w:val="center"/>
              <w:rPr>
                <w:sz w:val="22"/>
                <w:szCs w:val="22"/>
              </w:rPr>
            </w:pPr>
            <w:r w:rsidRPr="00681C7E">
              <w:rPr>
                <w:sz w:val="22"/>
                <w:szCs w:val="22"/>
              </w:rPr>
              <w:t>30</w:t>
            </w:r>
          </w:p>
        </w:tc>
        <w:tc>
          <w:tcPr>
            <w:tcW w:w="816" w:type="dxa"/>
            <w:shd w:val="clear" w:color="auto" w:fill="auto"/>
          </w:tcPr>
          <w:p w:rsidR="001073EB" w:rsidRPr="00681C7E" w:rsidRDefault="001073EB" w:rsidP="00C90AF4">
            <w:pPr>
              <w:jc w:val="center"/>
              <w:rPr>
                <w:sz w:val="22"/>
                <w:szCs w:val="22"/>
              </w:rPr>
            </w:pPr>
            <w:r w:rsidRPr="00681C7E">
              <w:rPr>
                <w:sz w:val="22"/>
                <w:szCs w:val="22"/>
              </w:rPr>
              <w:t>32</w:t>
            </w:r>
          </w:p>
        </w:tc>
      </w:tr>
      <w:tr w:rsidR="001073EB" w:rsidTr="00C90AF4">
        <w:tc>
          <w:tcPr>
            <w:tcW w:w="2802" w:type="dxa"/>
            <w:vMerge/>
            <w:shd w:val="clear" w:color="auto" w:fill="auto"/>
          </w:tcPr>
          <w:p w:rsidR="001073EB" w:rsidRPr="00681C7E" w:rsidRDefault="001073EB" w:rsidP="00C90AF4">
            <w:pPr>
              <w:jc w:val="center"/>
              <w:rPr>
                <w:sz w:val="22"/>
                <w:szCs w:val="22"/>
              </w:rPr>
            </w:pPr>
          </w:p>
        </w:tc>
        <w:tc>
          <w:tcPr>
            <w:tcW w:w="1134" w:type="dxa"/>
            <w:shd w:val="clear" w:color="auto" w:fill="auto"/>
          </w:tcPr>
          <w:p w:rsidR="001073EB" w:rsidRPr="00681C7E" w:rsidRDefault="001073EB" w:rsidP="00C90AF4">
            <w:pPr>
              <w:jc w:val="center"/>
              <w:rPr>
                <w:sz w:val="22"/>
                <w:szCs w:val="22"/>
              </w:rPr>
            </w:pPr>
            <w:r w:rsidRPr="00681C7E">
              <w:rPr>
                <w:sz w:val="22"/>
                <w:szCs w:val="22"/>
              </w:rPr>
              <w:t>Д</w:t>
            </w:r>
          </w:p>
        </w:tc>
        <w:tc>
          <w:tcPr>
            <w:tcW w:w="992" w:type="dxa"/>
            <w:shd w:val="clear" w:color="auto" w:fill="auto"/>
          </w:tcPr>
          <w:p w:rsidR="001073EB" w:rsidRPr="00681C7E" w:rsidRDefault="001073EB" w:rsidP="00C90AF4">
            <w:pPr>
              <w:jc w:val="center"/>
              <w:rPr>
                <w:sz w:val="22"/>
                <w:szCs w:val="22"/>
              </w:rPr>
            </w:pPr>
            <w:r w:rsidRPr="00681C7E">
              <w:rPr>
                <w:sz w:val="22"/>
                <w:szCs w:val="22"/>
              </w:rPr>
              <w:t>21,5</w:t>
            </w:r>
          </w:p>
        </w:tc>
        <w:tc>
          <w:tcPr>
            <w:tcW w:w="850" w:type="dxa"/>
            <w:shd w:val="clear" w:color="auto" w:fill="auto"/>
          </w:tcPr>
          <w:p w:rsidR="001073EB" w:rsidRPr="00681C7E" w:rsidRDefault="001073EB" w:rsidP="00C90AF4">
            <w:pPr>
              <w:jc w:val="center"/>
              <w:rPr>
                <w:sz w:val="22"/>
                <w:szCs w:val="22"/>
              </w:rPr>
            </w:pPr>
            <w:r w:rsidRPr="00681C7E">
              <w:rPr>
                <w:sz w:val="22"/>
                <w:szCs w:val="22"/>
              </w:rPr>
              <w:t>23</w:t>
            </w:r>
          </w:p>
        </w:tc>
        <w:tc>
          <w:tcPr>
            <w:tcW w:w="993" w:type="dxa"/>
            <w:shd w:val="clear" w:color="auto" w:fill="auto"/>
          </w:tcPr>
          <w:p w:rsidR="001073EB" w:rsidRPr="00681C7E" w:rsidRDefault="001073EB" w:rsidP="00C90AF4">
            <w:pPr>
              <w:jc w:val="center"/>
              <w:rPr>
                <w:sz w:val="22"/>
                <w:szCs w:val="22"/>
              </w:rPr>
            </w:pPr>
            <w:r w:rsidRPr="00681C7E">
              <w:rPr>
                <w:sz w:val="22"/>
                <w:szCs w:val="22"/>
              </w:rPr>
              <w:t>25</w:t>
            </w:r>
          </w:p>
        </w:tc>
        <w:tc>
          <w:tcPr>
            <w:tcW w:w="992" w:type="dxa"/>
            <w:shd w:val="clear" w:color="auto" w:fill="auto"/>
          </w:tcPr>
          <w:p w:rsidR="001073EB" w:rsidRPr="00681C7E" w:rsidRDefault="001073EB" w:rsidP="00C90AF4">
            <w:pPr>
              <w:jc w:val="center"/>
              <w:rPr>
                <w:sz w:val="22"/>
                <w:szCs w:val="22"/>
              </w:rPr>
            </w:pPr>
            <w:r w:rsidRPr="00681C7E">
              <w:rPr>
                <w:sz w:val="22"/>
                <w:szCs w:val="22"/>
              </w:rPr>
              <w:t>21</w:t>
            </w:r>
          </w:p>
        </w:tc>
        <w:tc>
          <w:tcPr>
            <w:tcW w:w="992" w:type="dxa"/>
            <w:shd w:val="clear" w:color="auto" w:fill="auto"/>
          </w:tcPr>
          <w:p w:rsidR="001073EB" w:rsidRPr="00681C7E" w:rsidRDefault="001073EB" w:rsidP="00C90AF4">
            <w:pPr>
              <w:jc w:val="center"/>
              <w:rPr>
                <w:sz w:val="22"/>
                <w:szCs w:val="22"/>
              </w:rPr>
            </w:pPr>
            <w:r w:rsidRPr="00681C7E">
              <w:rPr>
                <w:sz w:val="22"/>
                <w:szCs w:val="22"/>
              </w:rPr>
              <w:t>21,5</w:t>
            </w:r>
          </w:p>
        </w:tc>
        <w:tc>
          <w:tcPr>
            <w:tcW w:w="816" w:type="dxa"/>
            <w:shd w:val="clear" w:color="auto" w:fill="auto"/>
          </w:tcPr>
          <w:p w:rsidR="001073EB" w:rsidRPr="00681C7E" w:rsidRDefault="001073EB" w:rsidP="00C90AF4">
            <w:pPr>
              <w:jc w:val="center"/>
              <w:rPr>
                <w:sz w:val="22"/>
                <w:szCs w:val="22"/>
              </w:rPr>
            </w:pPr>
            <w:r w:rsidRPr="00681C7E">
              <w:rPr>
                <w:sz w:val="22"/>
                <w:szCs w:val="22"/>
              </w:rPr>
              <w:t>23</w:t>
            </w:r>
          </w:p>
        </w:tc>
      </w:tr>
    </w:tbl>
    <w:p w:rsidR="001073EB" w:rsidRPr="002A62FF" w:rsidRDefault="001073EB" w:rsidP="001073EB">
      <w:pPr>
        <w:rPr>
          <w:sz w:val="26"/>
          <w:szCs w:val="26"/>
        </w:rPr>
      </w:pPr>
    </w:p>
    <w:p w:rsidR="001073EB" w:rsidRPr="00452CD8" w:rsidRDefault="001073EB" w:rsidP="001073EB">
      <w:pPr>
        <w:rPr>
          <w:sz w:val="28"/>
          <w:szCs w:val="28"/>
        </w:rPr>
      </w:pPr>
    </w:p>
    <w:p w:rsidR="001073EB" w:rsidRDefault="001073EB" w:rsidP="001073E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both"/>
        <w:rPr>
          <w:sz w:val="28"/>
          <w:szCs w:val="28"/>
        </w:rPr>
      </w:pPr>
      <w:r w:rsidRPr="00A40D74">
        <w:rPr>
          <w:b/>
          <w:sz w:val="28"/>
          <w:szCs w:val="28"/>
        </w:rPr>
        <w:t>Контроль</w:t>
      </w:r>
      <w:r w:rsidR="00C34101">
        <w:rPr>
          <w:b/>
          <w:sz w:val="28"/>
          <w:szCs w:val="28"/>
        </w:rPr>
        <w:t xml:space="preserve"> </w:t>
      </w:r>
      <w:r w:rsidRPr="00A40D74">
        <w:rPr>
          <w:b/>
          <w:sz w:val="28"/>
          <w:szCs w:val="28"/>
        </w:rPr>
        <w:t>и оценка</w:t>
      </w:r>
      <w:r w:rsidRPr="00A40D74">
        <w:rPr>
          <w:sz w:val="28"/>
          <w:szCs w:val="28"/>
        </w:rPr>
        <w:t xml:space="preserve"> результатов освоения дисциплины осуществляется препод</w:t>
      </w:r>
      <w:r w:rsidRPr="00A40D74">
        <w:rPr>
          <w:sz w:val="28"/>
          <w:szCs w:val="28"/>
        </w:rPr>
        <w:t>а</w:t>
      </w:r>
      <w:r w:rsidR="003A7BF8">
        <w:rPr>
          <w:sz w:val="28"/>
          <w:szCs w:val="28"/>
        </w:rPr>
        <w:t xml:space="preserve">вателем в процессе проведения </w:t>
      </w:r>
      <w:r>
        <w:rPr>
          <w:sz w:val="28"/>
          <w:szCs w:val="28"/>
        </w:rPr>
        <w:t>, лабораторно-практических занятий</w:t>
      </w:r>
      <w:r w:rsidRPr="00A40D74">
        <w:rPr>
          <w:sz w:val="28"/>
          <w:szCs w:val="28"/>
        </w:rPr>
        <w:t>, тестиров</w:t>
      </w:r>
      <w:r>
        <w:rPr>
          <w:sz w:val="28"/>
          <w:szCs w:val="28"/>
        </w:rPr>
        <w:t>а</w:t>
      </w:r>
      <w:r>
        <w:rPr>
          <w:sz w:val="28"/>
          <w:szCs w:val="28"/>
        </w:rPr>
        <w:t>ния,</w:t>
      </w:r>
      <w:r w:rsidR="00C34101">
        <w:rPr>
          <w:sz w:val="28"/>
          <w:szCs w:val="28"/>
        </w:rPr>
        <w:t xml:space="preserve"> </w:t>
      </w:r>
      <w:r w:rsidRPr="00A20A8B">
        <w:rPr>
          <w:sz w:val="28"/>
          <w:szCs w:val="28"/>
        </w:rPr>
        <w:t>а также выполнения обучающимися индивидуальных</w:t>
      </w:r>
      <w:r w:rsidR="00C34101">
        <w:rPr>
          <w:sz w:val="28"/>
          <w:szCs w:val="28"/>
        </w:rPr>
        <w:t xml:space="preserve"> заданий.</w:t>
      </w:r>
    </w:p>
    <w:p w:rsidR="001073EB" w:rsidRDefault="001073EB" w:rsidP="001073EB">
      <w:pPr>
        <w:spacing w:line="360" w:lineRule="auto"/>
        <w:rPr>
          <w:b/>
        </w:rPr>
      </w:pPr>
    </w:p>
    <w:p w:rsidR="001073EB" w:rsidRDefault="001073EB" w:rsidP="009A186F">
      <w:pPr>
        <w:tabs>
          <w:tab w:val="left" w:pos="565"/>
        </w:tabs>
        <w:ind w:left="262" w:right="5880"/>
        <w:rPr>
          <w:rFonts w:eastAsia="Times"/>
          <w:b/>
          <w:bCs/>
          <w:sz w:val="28"/>
          <w:szCs w:val="28"/>
        </w:rPr>
      </w:pPr>
    </w:p>
    <w:p w:rsidR="001073EB" w:rsidRDefault="001073EB" w:rsidP="009A186F">
      <w:pPr>
        <w:tabs>
          <w:tab w:val="left" w:pos="565"/>
        </w:tabs>
        <w:ind w:left="262" w:right="5880"/>
        <w:rPr>
          <w:rFonts w:eastAsia="Times"/>
          <w:b/>
          <w:bCs/>
          <w:sz w:val="28"/>
          <w:szCs w:val="28"/>
        </w:rPr>
      </w:pPr>
    </w:p>
    <w:p w:rsidR="001073EB" w:rsidRPr="000B59CC" w:rsidRDefault="001073EB" w:rsidP="009A186F">
      <w:pPr>
        <w:tabs>
          <w:tab w:val="left" w:pos="565"/>
        </w:tabs>
        <w:ind w:left="262" w:right="5880"/>
        <w:rPr>
          <w:rFonts w:eastAsia="Times"/>
          <w:b/>
          <w:bCs/>
          <w:sz w:val="28"/>
          <w:szCs w:val="28"/>
        </w:rPr>
        <w:sectPr w:rsidR="001073EB" w:rsidRPr="000B59CC" w:rsidSect="009E1D7A">
          <w:type w:val="continuous"/>
          <w:pgSz w:w="11900" w:h="16840"/>
          <w:pgMar w:top="1130" w:right="840" w:bottom="153" w:left="1440" w:header="0" w:footer="0" w:gutter="0"/>
          <w:cols w:space="720" w:equalWidth="0">
            <w:col w:w="9620"/>
          </w:cols>
        </w:sectPr>
      </w:pPr>
    </w:p>
    <w:p w:rsidR="00622D10" w:rsidRPr="00D57B8D" w:rsidRDefault="00622D10" w:rsidP="00494BBC">
      <w:pPr>
        <w:numPr>
          <w:ilvl w:val="0"/>
          <w:numId w:val="9"/>
        </w:numPr>
        <w:tabs>
          <w:tab w:val="left" w:pos="920"/>
        </w:tabs>
        <w:ind w:left="920" w:hanging="298"/>
        <w:rPr>
          <w:rFonts w:eastAsia="Times"/>
          <w:b/>
          <w:bCs/>
          <w:sz w:val="28"/>
          <w:szCs w:val="28"/>
        </w:rPr>
      </w:pPr>
      <w:r w:rsidRPr="00D57B8D">
        <w:rPr>
          <w:rFonts w:eastAsia="Times New Roman"/>
          <w:b/>
          <w:bCs/>
          <w:sz w:val="28"/>
          <w:szCs w:val="28"/>
        </w:rPr>
        <w:lastRenderedPageBreak/>
        <w:t>Контрольно</w:t>
      </w:r>
      <w:r w:rsidRPr="00D57B8D">
        <w:rPr>
          <w:rFonts w:eastAsia="Times"/>
          <w:b/>
          <w:bCs/>
          <w:sz w:val="28"/>
          <w:szCs w:val="28"/>
        </w:rPr>
        <w:t>-</w:t>
      </w:r>
      <w:r w:rsidRPr="00D57B8D">
        <w:rPr>
          <w:rFonts w:eastAsia="Times New Roman"/>
          <w:b/>
          <w:bCs/>
          <w:sz w:val="28"/>
          <w:szCs w:val="28"/>
        </w:rPr>
        <w:t xml:space="preserve">оценочные </w:t>
      </w:r>
      <w:r w:rsidR="00B35D71">
        <w:rPr>
          <w:rFonts w:eastAsia="Times New Roman"/>
          <w:b/>
          <w:bCs/>
          <w:sz w:val="28"/>
          <w:szCs w:val="28"/>
        </w:rPr>
        <w:t>средства</w:t>
      </w:r>
      <w:r w:rsidRPr="00D57B8D">
        <w:rPr>
          <w:rFonts w:eastAsia="Times New Roman"/>
          <w:b/>
          <w:bCs/>
          <w:sz w:val="28"/>
          <w:szCs w:val="28"/>
        </w:rPr>
        <w:t xml:space="preserve"> для итоговой аттестации по учебной</w:t>
      </w:r>
    </w:p>
    <w:p w:rsidR="00622D10" w:rsidRPr="00A56F92" w:rsidRDefault="00A56F92" w:rsidP="00A56F92">
      <w:pPr>
        <w:rPr>
          <w:i/>
          <w:sz w:val="20"/>
          <w:szCs w:val="20"/>
        </w:rPr>
      </w:pPr>
      <w:r>
        <w:rPr>
          <w:rFonts w:eastAsia="Times New Roman"/>
          <w:b/>
          <w:bCs/>
          <w:sz w:val="28"/>
          <w:szCs w:val="28"/>
        </w:rPr>
        <w:t>д</w:t>
      </w:r>
      <w:r w:rsidR="00622D10" w:rsidRPr="00D57B8D">
        <w:rPr>
          <w:rFonts w:eastAsia="Times New Roman"/>
          <w:b/>
          <w:bCs/>
          <w:sz w:val="28"/>
          <w:szCs w:val="28"/>
        </w:rPr>
        <w:t>исциплине</w:t>
      </w:r>
      <w:r>
        <w:rPr>
          <w:rFonts w:eastAsia="Times New Roman"/>
          <w:b/>
          <w:bCs/>
          <w:sz w:val="28"/>
          <w:szCs w:val="28"/>
        </w:rPr>
        <w:t>.</w:t>
      </w:r>
    </w:p>
    <w:p w:rsidR="00A56F92" w:rsidRDefault="00A56F92" w:rsidP="00622D10">
      <w:pPr>
        <w:ind w:firstLine="708"/>
        <w:jc w:val="both"/>
        <w:rPr>
          <w:rFonts w:eastAsia="Times New Roman"/>
          <w:sz w:val="28"/>
          <w:szCs w:val="28"/>
        </w:rPr>
      </w:pPr>
    </w:p>
    <w:p w:rsidR="001073EB" w:rsidRPr="00D57B8D" w:rsidRDefault="00D57B8D" w:rsidP="001073EB">
      <w:pPr>
        <w:ind w:firstLine="708"/>
        <w:jc w:val="both"/>
        <w:rPr>
          <w:sz w:val="20"/>
          <w:szCs w:val="20"/>
        </w:rPr>
      </w:pPr>
      <w:r w:rsidRPr="00D57B8D">
        <w:rPr>
          <w:rFonts w:eastAsia="Times New Roman"/>
          <w:sz w:val="28"/>
          <w:szCs w:val="28"/>
        </w:rPr>
        <w:t>Предметом оценки являются умения и знания</w:t>
      </w:r>
      <w:r w:rsidRPr="00D57B8D">
        <w:rPr>
          <w:rFonts w:eastAsia="Times"/>
          <w:sz w:val="28"/>
          <w:szCs w:val="28"/>
        </w:rPr>
        <w:t>.</w:t>
      </w:r>
      <w:r w:rsidRPr="00D57B8D">
        <w:rPr>
          <w:rFonts w:eastAsia="Times New Roman"/>
          <w:sz w:val="28"/>
          <w:szCs w:val="28"/>
        </w:rPr>
        <w:t xml:space="preserve"> Контроль и оценка осущест</w:t>
      </w:r>
      <w:r w:rsidRPr="00D57B8D">
        <w:rPr>
          <w:rFonts w:eastAsia="Times New Roman"/>
          <w:sz w:val="28"/>
          <w:szCs w:val="28"/>
        </w:rPr>
        <w:t>в</w:t>
      </w:r>
      <w:r w:rsidRPr="00D57B8D">
        <w:rPr>
          <w:rFonts w:eastAsia="Times New Roman"/>
          <w:sz w:val="28"/>
          <w:szCs w:val="28"/>
        </w:rPr>
        <w:t>ляются с использованием следующих форм и методо</w:t>
      </w:r>
      <w:r w:rsidR="001073EB">
        <w:rPr>
          <w:rFonts w:eastAsia="Times New Roman"/>
          <w:sz w:val="28"/>
          <w:szCs w:val="28"/>
        </w:rPr>
        <w:t>в.</w:t>
      </w:r>
    </w:p>
    <w:p w:rsidR="0035591D" w:rsidRPr="0035591D" w:rsidRDefault="001073EB" w:rsidP="0035591D">
      <w:pPr>
        <w:pStyle w:val="af4"/>
        <w:numPr>
          <w:ilvl w:val="0"/>
          <w:numId w:val="18"/>
        </w:numPr>
        <w:jc w:val="both"/>
        <w:rPr>
          <w:rFonts w:eastAsia="Times"/>
          <w:sz w:val="28"/>
          <w:szCs w:val="28"/>
        </w:rPr>
      </w:pPr>
      <w:r w:rsidRPr="0035591D">
        <w:rPr>
          <w:rFonts w:eastAsia="Times"/>
          <w:b/>
          <w:sz w:val="28"/>
          <w:szCs w:val="28"/>
        </w:rPr>
        <w:t>Условия аттестации:</w:t>
      </w:r>
      <w:r w:rsidRPr="0035591D">
        <w:rPr>
          <w:rFonts w:eastAsia="Times"/>
          <w:sz w:val="28"/>
          <w:szCs w:val="28"/>
        </w:rPr>
        <w:t xml:space="preserve"> </w:t>
      </w:r>
    </w:p>
    <w:p w:rsidR="001073EB" w:rsidRPr="00BC71A0" w:rsidRDefault="001073EB" w:rsidP="0035591D">
      <w:pPr>
        <w:pStyle w:val="af4"/>
        <w:ind w:left="435"/>
        <w:jc w:val="both"/>
        <w:rPr>
          <w:rFonts w:eastAsia="Times"/>
          <w:sz w:val="28"/>
          <w:szCs w:val="28"/>
        </w:rPr>
      </w:pPr>
      <w:r w:rsidRPr="0035591D">
        <w:rPr>
          <w:rFonts w:eastAsia="Times"/>
          <w:sz w:val="28"/>
          <w:szCs w:val="28"/>
        </w:rPr>
        <w:t xml:space="preserve">аттестация проводится в форме </w:t>
      </w:r>
      <w:r w:rsidR="0035591D">
        <w:rPr>
          <w:rFonts w:eastAsia="Times"/>
          <w:sz w:val="28"/>
          <w:szCs w:val="28"/>
        </w:rPr>
        <w:t>у</w:t>
      </w:r>
      <w:r w:rsidRPr="0035591D">
        <w:rPr>
          <w:rFonts w:eastAsia="Times"/>
          <w:sz w:val="28"/>
          <w:szCs w:val="28"/>
        </w:rPr>
        <w:t>стного опроса по билетам  по  теоретическим  вопросам  и  выполнения    практического  задания по завершению освоения у</w:t>
      </w:r>
      <w:r w:rsidR="00E6353E">
        <w:rPr>
          <w:rFonts w:eastAsia="Times"/>
          <w:sz w:val="28"/>
          <w:szCs w:val="28"/>
        </w:rPr>
        <w:t>чебного материала по темам :во 5</w:t>
      </w:r>
      <w:r w:rsidRPr="0035591D">
        <w:rPr>
          <w:rFonts w:eastAsia="Times"/>
          <w:sz w:val="28"/>
          <w:szCs w:val="28"/>
        </w:rPr>
        <w:t xml:space="preserve"> семестре: Общекультурное и социальное зн</w:t>
      </w:r>
      <w:r w:rsidRPr="0035591D">
        <w:rPr>
          <w:rFonts w:eastAsia="Times"/>
          <w:sz w:val="28"/>
          <w:szCs w:val="28"/>
        </w:rPr>
        <w:t>а</w:t>
      </w:r>
      <w:r w:rsidRPr="0035591D">
        <w:rPr>
          <w:rFonts w:eastAsia="Times"/>
          <w:sz w:val="28"/>
          <w:szCs w:val="28"/>
        </w:rPr>
        <w:t xml:space="preserve">чение физической культуры. здоровый образ жизни, лёгкая атлетика, кроссовая подготовка, баскетбол, волейбол; </w:t>
      </w:r>
      <w:r w:rsidR="00E6353E">
        <w:rPr>
          <w:rFonts w:eastAsia="Times"/>
          <w:sz w:val="28"/>
          <w:szCs w:val="28"/>
        </w:rPr>
        <w:t>в  6</w:t>
      </w:r>
      <w:r w:rsidR="00C34101" w:rsidRPr="0035591D">
        <w:rPr>
          <w:rFonts w:eastAsia="Times"/>
          <w:sz w:val="28"/>
          <w:szCs w:val="28"/>
        </w:rPr>
        <w:t xml:space="preserve"> семестре,  </w:t>
      </w:r>
      <w:r w:rsidR="00A3374D">
        <w:rPr>
          <w:rFonts w:eastAsia="Times"/>
          <w:sz w:val="28"/>
          <w:szCs w:val="28"/>
        </w:rPr>
        <w:t xml:space="preserve"> спортивные игра</w:t>
      </w:r>
      <w:r w:rsidR="008B17B8">
        <w:rPr>
          <w:rFonts w:eastAsia="Times"/>
          <w:sz w:val="28"/>
          <w:szCs w:val="28"/>
        </w:rPr>
        <w:t xml:space="preserve"> </w:t>
      </w:r>
      <w:r w:rsidRPr="0035591D">
        <w:rPr>
          <w:rFonts w:eastAsia="Times"/>
          <w:sz w:val="28"/>
          <w:szCs w:val="28"/>
        </w:rPr>
        <w:t>;</w:t>
      </w:r>
      <w:r w:rsidR="008B17B8">
        <w:rPr>
          <w:rFonts w:eastAsia="Times"/>
          <w:sz w:val="28"/>
          <w:szCs w:val="28"/>
        </w:rPr>
        <w:t xml:space="preserve"> </w:t>
      </w:r>
      <w:r w:rsidRPr="00BC71A0">
        <w:rPr>
          <w:rFonts w:eastAsia="Times"/>
          <w:sz w:val="28"/>
          <w:szCs w:val="28"/>
        </w:rPr>
        <w:t>и полож</w:t>
      </w:r>
      <w:r w:rsidRPr="00BC71A0">
        <w:rPr>
          <w:rFonts w:eastAsia="Times"/>
          <w:sz w:val="28"/>
          <w:szCs w:val="28"/>
        </w:rPr>
        <w:t>и</w:t>
      </w:r>
      <w:r w:rsidRPr="00BC71A0">
        <w:rPr>
          <w:rFonts w:eastAsia="Times"/>
          <w:sz w:val="28"/>
          <w:szCs w:val="28"/>
        </w:rPr>
        <w:t>тельных результатах текущего контроля по этим же темам. Во время проведения аттестации в аудитории находится вся группа обучающих</w:t>
      </w:r>
      <w:r>
        <w:rPr>
          <w:rFonts w:eastAsia="Times"/>
          <w:sz w:val="28"/>
          <w:szCs w:val="28"/>
        </w:rPr>
        <w:t>с</w:t>
      </w:r>
      <w:r w:rsidRPr="00BC71A0">
        <w:rPr>
          <w:rFonts w:eastAsia="Times"/>
          <w:sz w:val="28"/>
          <w:szCs w:val="28"/>
        </w:rPr>
        <w:t>я.</w:t>
      </w:r>
    </w:p>
    <w:p w:rsidR="001073EB" w:rsidRPr="00BC71A0" w:rsidRDefault="001073EB" w:rsidP="001073EB">
      <w:pPr>
        <w:jc w:val="both"/>
        <w:rPr>
          <w:rFonts w:eastAsia="Times"/>
          <w:sz w:val="28"/>
          <w:szCs w:val="28"/>
        </w:rPr>
      </w:pPr>
    </w:p>
    <w:p w:rsidR="001073EB" w:rsidRPr="001934DE" w:rsidRDefault="0084612C" w:rsidP="001073EB">
      <w:pPr>
        <w:jc w:val="both"/>
        <w:rPr>
          <w:rFonts w:eastAsia="Times"/>
          <w:sz w:val="28"/>
          <w:szCs w:val="28"/>
        </w:rPr>
      </w:pPr>
      <w:r>
        <w:rPr>
          <w:rFonts w:eastAsia="Times"/>
          <w:sz w:val="28"/>
          <w:szCs w:val="28"/>
        </w:rPr>
        <w:t>Традиционная</w:t>
      </w:r>
      <w:r w:rsidR="001073EB">
        <w:rPr>
          <w:rFonts w:eastAsia="Times"/>
          <w:sz w:val="28"/>
          <w:szCs w:val="28"/>
        </w:rPr>
        <w:t xml:space="preserve"> система оценки по теории , по практике согласно учебным нормат</w:t>
      </w:r>
      <w:r w:rsidR="001073EB">
        <w:rPr>
          <w:rFonts w:eastAsia="Times"/>
          <w:sz w:val="28"/>
          <w:szCs w:val="28"/>
        </w:rPr>
        <w:t>и</w:t>
      </w:r>
      <w:r w:rsidR="001073EB">
        <w:rPr>
          <w:rFonts w:eastAsia="Times"/>
          <w:sz w:val="28"/>
          <w:szCs w:val="28"/>
        </w:rPr>
        <w:t>вам</w:t>
      </w:r>
    </w:p>
    <w:p w:rsidR="001073EB" w:rsidRPr="00D57B8D" w:rsidRDefault="001073EB" w:rsidP="001073EB">
      <w:pPr>
        <w:rPr>
          <w:sz w:val="20"/>
          <w:szCs w:val="20"/>
        </w:rPr>
      </w:pPr>
    </w:p>
    <w:p w:rsidR="001073EB" w:rsidRPr="00D57B8D" w:rsidRDefault="001073EB" w:rsidP="001073EB">
      <w:pPr>
        <w:rPr>
          <w:sz w:val="20"/>
          <w:szCs w:val="20"/>
        </w:rPr>
      </w:pPr>
    </w:p>
    <w:p w:rsidR="001073EB" w:rsidRPr="0084612C" w:rsidRDefault="001073EB" w:rsidP="0084612C">
      <w:pPr>
        <w:tabs>
          <w:tab w:val="left" w:pos="2120"/>
          <w:tab w:val="left" w:pos="3780"/>
          <w:tab w:val="left" w:pos="5820"/>
          <w:tab w:val="left" w:pos="8420"/>
        </w:tabs>
        <w:ind w:left="700"/>
        <w:jc w:val="both"/>
        <w:rPr>
          <w:rFonts w:eastAsia="Times New Roman"/>
          <w:sz w:val="27"/>
          <w:szCs w:val="27"/>
        </w:rPr>
      </w:pPr>
      <w:r w:rsidRPr="00D57B8D">
        <w:rPr>
          <w:rFonts w:eastAsia="Times New Roman"/>
          <w:sz w:val="28"/>
          <w:szCs w:val="28"/>
        </w:rPr>
        <w:t>Оценка</w:t>
      </w:r>
      <w:r>
        <w:rPr>
          <w:rFonts w:eastAsia="Times New Roman"/>
          <w:sz w:val="28"/>
          <w:szCs w:val="28"/>
        </w:rPr>
        <w:t xml:space="preserve"> </w:t>
      </w:r>
      <w:r w:rsidRPr="00D57B8D">
        <w:rPr>
          <w:rFonts w:eastAsia="Times New Roman"/>
          <w:sz w:val="28"/>
          <w:szCs w:val="28"/>
        </w:rPr>
        <w:t>освоения</w:t>
      </w:r>
      <w:r>
        <w:rPr>
          <w:rFonts w:eastAsia="Times New Roman"/>
          <w:sz w:val="28"/>
          <w:szCs w:val="28"/>
        </w:rPr>
        <w:t xml:space="preserve"> </w:t>
      </w:r>
      <w:r w:rsidRPr="00D57B8D">
        <w:rPr>
          <w:rFonts w:eastAsia="Times New Roman"/>
          <w:sz w:val="28"/>
          <w:szCs w:val="28"/>
        </w:rPr>
        <w:t>дисциплины</w:t>
      </w:r>
      <w:r>
        <w:rPr>
          <w:rFonts w:eastAsia="Times New Roman"/>
          <w:sz w:val="28"/>
          <w:szCs w:val="28"/>
        </w:rPr>
        <w:t xml:space="preserve"> </w:t>
      </w:r>
      <w:r w:rsidRPr="00D57B8D">
        <w:rPr>
          <w:rFonts w:eastAsia="Times New Roman"/>
          <w:sz w:val="28"/>
          <w:szCs w:val="28"/>
        </w:rPr>
        <w:t>предусматривает</w:t>
      </w:r>
      <w:r>
        <w:rPr>
          <w:sz w:val="20"/>
          <w:szCs w:val="20"/>
        </w:rPr>
        <w:t xml:space="preserve"> </w:t>
      </w:r>
      <w:r w:rsidRPr="00D57B8D">
        <w:rPr>
          <w:rFonts w:eastAsia="Times New Roman"/>
          <w:sz w:val="27"/>
          <w:szCs w:val="27"/>
        </w:rPr>
        <w:t>использование</w:t>
      </w:r>
      <w:r>
        <w:rPr>
          <w:rFonts w:eastAsia="Times New Roman"/>
          <w:sz w:val="27"/>
          <w:szCs w:val="27"/>
        </w:rPr>
        <w:t xml:space="preserve"> </w:t>
      </w:r>
      <w:r w:rsidR="0084612C">
        <w:rPr>
          <w:rFonts w:eastAsia="Times New Roman"/>
          <w:sz w:val="27"/>
          <w:szCs w:val="27"/>
        </w:rPr>
        <w:t>т</w:t>
      </w:r>
      <w:r w:rsidR="00343AA1">
        <w:rPr>
          <w:rFonts w:eastAsia="Times New Roman"/>
          <w:sz w:val="27"/>
          <w:szCs w:val="27"/>
        </w:rPr>
        <w:t xml:space="preserve">радиционной </w:t>
      </w:r>
      <w:r>
        <w:rPr>
          <w:rFonts w:eastAsia="Times New Roman"/>
          <w:sz w:val="27"/>
          <w:szCs w:val="27"/>
        </w:rPr>
        <w:t>системы оценивания(предлагается  25 билетов по 3 вопроса в каждом) по теории. В практическом задании предлагается выбрать пять видов из предлагаемых. Оценка выставляется за каждый вид затем выставляется общая оценка за практ</w:t>
      </w:r>
      <w:r>
        <w:rPr>
          <w:rFonts w:eastAsia="Times New Roman"/>
          <w:sz w:val="27"/>
          <w:szCs w:val="27"/>
        </w:rPr>
        <w:t>и</w:t>
      </w:r>
      <w:r>
        <w:rPr>
          <w:rFonts w:eastAsia="Times New Roman"/>
          <w:sz w:val="27"/>
          <w:szCs w:val="27"/>
        </w:rPr>
        <w:t>ку. После сдачи практики выставляется средняя оценка за экзамен.</w:t>
      </w:r>
    </w:p>
    <w:p w:rsidR="001073EB" w:rsidRPr="00D57B8D" w:rsidRDefault="001073EB" w:rsidP="001073EB">
      <w:pPr>
        <w:jc w:val="both"/>
        <w:rPr>
          <w:sz w:val="20"/>
          <w:szCs w:val="20"/>
        </w:rPr>
      </w:pPr>
    </w:p>
    <w:p w:rsidR="001073EB" w:rsidRPr="004A7A72" w:rsidRDefault="001073EB" w:rsidP="001073EB">
      <w:pPr>
        <w:jc w:val="both"/>
        <w:rPr>
          <w:sz w:val="20"/>
          <w:szCs w:val="20"/>
        </w:rPr>
      </w:pPr>
    </w:p>
    <w:p w:rsidR="001073EB" w:rsidRDefault="001073EB" w:rsidP="001073EB">
      <w:pPr>
        <w:tabs>
          <w:tab w:val="left" w:pos="920"/>
        </w:tabs>
        <w:ind w:left="920"/>
        <w:jc w:val="both"/>
        <w:rPr>
          <w:sz w:val="20"/>
          <w:szCs w:val="20"/>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1073EB" w:rsidRDefault="001073EB" w:rsidP="001073EB">
      <w:pPr>
        <w:tabs>
          <w:tab w:val="left" w:pos="920"/>
        </w:tabs>
        <w:ind w:left="920"/>
        <w:jc w:val="center"/>
        <w:rPr>
          <w:rFonts w:eastAsia="Times New Roman"/>
          <w:b/>
          <w:sz w:val="28"/>
          <w:szCs w:val="28"/>
        </w:rPr>
      </w:pPr>
    </w:p>
    <w:p w:rsidR="00D57B8D" w:rsidRPr="005C7AA7" w:rsidRDefault="00D57B8D" w:rsidP="001073EB">
      <w:pPr>
        <w:ind w:firstLine="708"/>
        <w:jc w:val="both"/>
        <w:rPr>
          <w:sz w:val="20"/>
          <w:szCs w:val="20"/>
        </w:rPr>
      </w:pPr>
    </w:p>
    <w:p w:rsidR="00D57B8D" w:rsidRPr="001073EB" w:rsidRDefault="00D57B8D" w:rsidP="001073EB">
      <w:pPr>
        <w:tabs>
          <w:tab w:val="left" w:pos="2120"/>
          <w:tab w:val="left" w:pos="3780"/>
          <w:tab w:val="left" w:pos="5820"/>
          <w:tab w:val="left" w:pos="8420"/>
        </w:tabs>
        <w:jc w:val="both"/>
        <w:rPr>
          <w:sz w:val="20"/>
          <w:szCs w:val="20"/>
        </w:rPr>
      </w:pPr>
    </w:p>
    <w:p w:rsidR="005C7AA7" w:rsidRDefault="005C7AA7" w:rsidP="00622D10">
      <w:pPr>
        <w:tabs>
          <w:tab w:val="left" w:pos="920"/>
        </w:tabs>
        <w:ind w:left="920"/>
        <w:jc w:val="both"/>
        <w:rPr>
          <w:sz w:val="20"/>
          <w:szCs w:val="20"/>
        </w:rPr>
      </w:pPr>
    </w:p>
    <w:p w:rsidR="001073EB" w:rsidRDefault="001073EB" w:rsidP="00E953EE">
      <w:pPr>
        <w:tabs>
          <w:tab w:val="left" w:pos="920"/>
        </w:tabs>
        <w:ind w:left="920"/>
        <w:jc w:val="center"/>
        <w:rPr>
          <w:rFonts w:eastAsia="Times New Roman"/>
          <w:b/>
          <w:sz w:val="28"/>
          <w:szCs w:val="28"/>
        </w:rPr>
      </w:pPr>
    </w:p>
    <w:p w:rsidR="001073EB" w:rsidRDefault="001073EB" w:rsidP="001073EB">
      <w:pPr>
        <w:tabs>
          <w:tab w:val="left" w:pos="920"/>
        </w:tabs>
        <w:rPr>
          <w:rFonts w:eastAsia="Times New Roman"/>
          <w:b/>
          <w:sz w:val="28"/>
          <w:szCs w:val="28"/>
        </w:rPr>
      </w:pPr>
    </w:p>
    <w:p w:rsidR="001073EB" w:rsidRDefault="001073EB" w:rsidP="001073EB">
      <w:pPr>
        <w:tabs>
          <w:tab w:val="left" w:pos="920"/>
        </w:tabs>
        <w:rPr>
          <w:rFonts w:eastAsia="Times New Roman"/>
          <w:b/>
          <w:sz w:val="28"/>
          <w:szCs w:val="28"/>
        </w:rPr>
      </w:pPr>
    </w:p>
    <w:p w:rsidR="001073EB" w:rsidRDefault="001073EB" w:rsidP="001073EB">
      <w:pPr>
        <w:tabs>
          <w:tab w:val="left" w:pos="920"/>
        </w:tabs>
        <w:rPr>
          <w:rFonts w:eastAsia="Times New Roman"/>
          <w:b/>
          <w:sz w:val="28"/>
          <w:szCs w:val="28"/>
        </w:rPr>
      </w:pPr>
    </w:p>
    <w:p w:rsidR="00D57B8D" w:rsidRPr="00E953EE" w:rsidRDefault="001073EB" w:rsidP="001073EB">
      <w:pPr>
        <w:tabs>
          <w:tab w:val="left" w:pos="920"/>
        </w:tabs>
        <w:rPr>
          <w:rFonts w:eastAsia="Times"/>
          <w:b/>
          <w:sz w:val="28"/>
          <w:szCs w:val="28"/>
        </w:rPr>
      </w:pPr>
      <w:r>
        <w:rPr>
          <w:rFonts w:eastAsia="Times New Roman"/>
          <w:b/>
          <w:sz w:val="28"/>
          <w:szCs w:val="28"/>
        </w:rPr>
        <w:lastRenderedPageBreak/>
        <w:t xml:space="preserve">                                                          </w:t>
      </w:r>
      <w:r w:rsidR="00D57B8D" w:rsidRPr="00E953EE">
        <w:rPr>
          <w:rFonts w:eastAsia="Times New Roman"/>
          <w:b/>
          <w:sz w:val="28"/>
          <w:szCs w:val="28"/>
        </w:rPr>
        <w:t>ПАСПОРТ</w:t>
      </w:r>
    </w:p>
    <w:p w:rsidR="00D57B8D" w:rsidRPr="00D57B8D" w:rsidRDefault="00D57B8D" w:rsidP="00D57B8D">
      <w:pPr>
        <w:spacing w:line="355" w:lineRule="exact"/>
        <w:rPr>
          <w:sz w:val="20"/>
          <w:szCs w:val="20"/>
        </w:rPr>
      </w:pPr>
    </w:p>
    <w:p w:rsidR="00D57B8D" w:rsidRPr="00D57B8D" w:rsidRDefault="00D57B8D" w:rsidP="00E953EE">
      <w:pPr>
        <w:jc w:val="both"/>
        <w:rPr>
          <w:sz w:val="20"/>
          <w:szCs w:val="20"/>
        </w:rPr>
      </w:pPr>
      <w:r w:rsidRPr="00D57B8D">
        <w:rPr>
          <w:rFonts w:eastAsia="Times New Roman"/>
          <w:b/>
          <w:bCs/>
          <w:sz w:val="28"/>
          <w:szCs w:val="28"/>
        </w:rPr>
        <w:t>Назначение</w:t>
      </w:r>
      <w:r w:rsidRPr="00D57B8D">
        <w:rPr>
          <w:rFonts w:eastAsia="Times"/>
          <w:b/>
          <w:bCs/>
          <w:sz w:val="28"/>
          <w:szCs w:val="28"/>
        </w:rPr>
        <w:t>:</w:t>
      </w:r>
    </w:p>
    <w:p w:rsidR="00A56F92" w:rsidRDefault="00D57B8D" w:rsidP="00A56F92">
      <w:pPr>
        <w:spacing w:line="237" w:lineRule="auto"/>
        <w:jc w:val="both"/>
        <w:rPr>
          <w:rFonts w:eastAsia="Times New Roman"/>
          <w:sz w:val="28"/>
          <w:szCs w:val="28"/>
        </w:rPr>
      </w:pPr>
      <w:r w:rsidRPr="00D57B8D">
        <w:rPr>
          <w:rFonts w:eastAsia="Times New Roman"/>
          <w:sz w:val="28"/>
          <w:szCs w:val="28"/>
        </w:rPr>
        <w:t>КО</w:t>
      </w:r>
      <w:r w:rsidR="00E953EE">
        <w:rPr>
          <w:rFonts w:eastAsia="Times New Roman"/>
          <w:sz w:val="28"/>
          <w:szCs w:val="28"/>
        </w:rPr>
        <w:t>С</w:t>
      </w:r>
      <w:r w:rsidRPr="00D57B8D">
        <w:rPr>
          <w:rFonts w:eastAsia="Times New Roman"/>
          <w:sz w:val="28"/>
          <w:szCs w:val="28"/>
        </w:rPr>
        <w:t xml:space="preserve"> предназначен для контроля и оценки результатов освоения учебной</w:t>
      </w:r>
      <w:r w:rsidR="00E953EE">
        <w:rPr>
          <w:sz w:val="20"/>
          <w:szCs w:val="20"/>
        </w:rPr>
        <w:t xml:space="preserve"> </w:t>
      </w:r>
      <w:r w:rsidRPr="00621A34">
        <w:rPr>
          <w:rFonts w:eastAsia="Times New Roman"/>
          <w:sz w:val="28"/>
          <w:szCs w:val="28"/>
        </w:rPr>
        <w:t>дисципл</w:t>
      </w:r>
      <w:r w:rsidRPr="00621A34">
        <w:rPr>
          <w:rFonts w:eastAsia="Times New Roman"/>
          <w:sz w:val="28"/>
          <w:szCs w:val="28"/>
        </w:rPr>
        <w:t>и</w:t>
      </w:r>
      <w:r w:rsidRPr="00621A34">
        <w:rPr>
          <w:rFonts w:eastAsia="Times New Roman"/>
          <w:sz w:val="28"/>
          <w:szCs w:val="28"/>
        </w:rPr>
        <w:t xml:space="preserve">ны </w:t>
      </w:r>
      <w:r w:rsidR="00423629">
        <w:rPr>
          <w:rFonts w:eastAsia="Times New Roman"/>
          <w:sz w:val="28"/>
          <w:szCs w:val="28"/>
        </w:rPr>
        <w:t xml:space="preserve">ОГСЭ.04 </w:t>
      </w:r>
      <w:r w:rsidR="001073EB" w:rsidRPr="00621A34">
        <w:rPr>
          <w:rFonts w:eastAsia="Times"/>
          <w:i/>
          <w:iCs/>
          <w:sz w:val="28"/>
          <w:szCs w:val="28"/>
        </w:rPr>
        <w:t>Физическая культура</w:t>
      </w:r>
    </w:p>
    <w:p w:rsidR="00D57B8D" w:rsidRPr="00621A34" w:rsidRDefault="00373890" w:rsidP="00A56F92">
      <w:pPr>
        <w:spacing w:line="237" w:lineRule="auto"/>
        <w:jc w:val="both"/>
        <w:rPr>
          <w:sz w:val="20"/>
          <w:szCs w:val="20"/>
        </w:rPr>
      </w:pPr>
      <w:r w:rsidRPr="00373890">
        <w:rPr>
          <w:rFonts w:eastAsia="Times New Roman"/>
          <w:i/>
          <w:iCs/>
          <w:sz w:val="28"/>
          <w:szCs w:val="28"/>
        </w:rPr>
        <w:t>по</w:t>
      </w:r>
      <w:r w:rsidR="00A56F92" w:rsidRPr="00373890">
        <w:rPr>
          <w:rFonts w:eastAsia="Times New Roman"/>
          <w:i/>
          <w:iCs/>
          <w:sz w:val="28"/>
          <w:szCs w:val="28"/>
        </w:rPr>
        <w:t xml:space="preserve"> </w:t>
      </w:r>
      <w:r w:rsidR="00D57B8D" w:rsidRPr="00373890">
        <w:rPr>
          <w:rFonts w:eastAsia="Times New Roman"/>
          <w:sz w:val="28"/>
          <w:szCs w:val="28"/>
        </w:rPr>
        <w:t>с</w:t>
      </w:r>
      <w:r w:rsidR="00D57B8D" w:rsidRPr="00D57B8D">
        <w:rPr>
          <w:rFonts w:eastAsia="Times New Roman"/>
          <w:sz w:val="28"/>
          <w:szCs w:val="28"/>
        </w:rPr>
        <w:t xml:space="preserve">пециальности СПО </w:t>
      </w:r>
      <w:r w:rsidR="001073EB" w:rsidRPr="00621A34">
        <w:rPr>
          <w:rFonts w:eastAsia="Times New Roman"/>
          <w:sz w:val="28"/>
          <w:szCs w:val="28"/>
        </w:rPr>
        <w:t>38.02.01 Экономика и бухгалтерский (учёт по отраслям)</w:t>
      </w:r>
    </w:p>
    <w:p w:rsidR="00D57B8D" w:rsidRPr="00D57B8D" w:rsidRDefault="00D57B8D" w:rsidP="00D57B8D">
      <w:pPr>
        <w:spacing w:line="160" w:lineRule="exact"/>
        <w:rPr>
          <w:sz w:val="20"/>
          <w:szCs w:val="20"/>
        </w:rPr>
      </w:pPr>
    </w:p>
    <w:p w:rsidR="00D57B8D" w:rsidRPr="00D57B8D" w:rsidRDefault="00D57B8D" w:rsidP="00E12A49">
      <w:pPr>
        <w:rPr>
          <w:sz w:val="20"/>
          <w:szCs w:val="20"/>
        </w:rPr>
      </w:pPr>
    </w:p>
    <w:p w:rsidR="00D57B8D" w:rsidRPr="00D57B8D" w:rsidRDefault="00D57B8D" w:rsidP="00D57B8D">
      <w:pPr>
        <w:spacing w:line="8" w:lineRule="exact"/>
        <w:rPr>
          <w:sz w:val="20"/>
          <w:szCs w:val="20"/>
        </w:rPr>
      </w:pPr>
    </w:p>
    <w:p w:rsidR="00D57B8D" w:rsidRDefault="00D57B8D" w:rsidP="00E12A49">
      <w:pPr>
        <w:ind w:left="280"/>
        <w:rPr>
          <w:sz w:val="20"/>
          <w:szCs w:val="20"/>
        </w:rPr>
      </w:pPr>
      <w:r w:rsidRPr="00D57B8D">
        <w:rPr>
          <w:rFonts w:eastAsia="Times New Roman"/>
          <w:b/>
          <w:bCs/>
          <w:sz w:val="28"/>
          <w:szCs w:val="28"/>
        </w:rPr>
        <w:t>Умения</w:t>
      </w:r>
      <w:r w:rsidR="00E12A49">
        <w:rPr>
          <w:sz w:val="20"/>
          <w:szCs w:val="20"/>
        </w:rPr>
        <w:t>:</w:t>
      </w:r>
    </w:p>
    <w:p w:rsidR="00E12A49" w:rsidRDefault="00E12A49" w:rsidP="00E12A49">
      <w:pPr>
        <w:ind w:left="280"/>
        <w:rPr>
          <w:sz w:val="20"/>
          <w:szCs w:val="20"/>
        </w:rPr>
      </w:pPr>
    </w:p>
    <w:p w:rsidR="00E12A49" w:rsidRPr="00C34101" w:rsidRDefault="00E12A49" w:rsidP="00E12A49">
      <w:r w:rsidRPr="00C34101">
        <w:t>У1 использовать физкультурно-оздоровительную деятельность для укрепления здоровья,                   достижения жизненных и профессиональных целей.</w:t>
      </w:r>
    </w:p>
    <w:p w:rsidR="00E12A49" w:rsidRPr="00C34101" w:rsidRDefault="00E12A49" w:rsidP="00E12A49">
      <w:pPr>
        <w:ind w:left="280"/>
      </w:pPr>
    </w:p>
    <w:p w:rsidR="00D57B8D" w:rsidRPr="00D57B8D" w:rsidRDefault="00D57B8D" w:rsidP="00D57B8D">
      <w:pPr>
        <w:spacing w:line="328" w:lineRule="exact"/>
        <w:rPr>
          <w:sz w:val="20"/>
          <w:szCs w:val="20"/>
        </w:rPr>
      </w:pPr>
    </w:p>
    <w:p w:rsidR="00D57B8D" w:rsidRDefault="00D57B8D" w:rsidP="00583325">
      <w:pPr>
        <w:ind w:firstLine="280"/>
        <w:rPr>
          <w:rFonts w:eastAsia="Times New Roman"/>
          <w:b/>
          <w:bCs/>
          <w:sz w:val="28"/>
          <w:szCs w:val="28"/>
        </w:rPr>
      </w:pPr>
      <w:r w:rsidRPr="00D57B8D">
        <w:rPr>
          <w:rFonts w:eastAsia="Times New Roman"/>
          <w:b/>
          <w:bCs/>
          <w:sz w:val="28"/>
          <w:szCs w:val="28"/>
        </w:rPr>
        <w:t>Знания</w:t>
      </w:r>
    </w:p>
    <w:p w:rsidR="00B97D31" w:rsidRPr="00D57B8D" w:rsidRDefault="00B97D31" w:rsidP="00583325">
      <w:pPr>
        <w:ind w:firstLine="280"/>
        <w:rPr>
          <w:sz w:val="20"/>
          <w:szCs w:val="20"/>
        </w:rPr>
      </w:pPr>
      <w:r w:rsidRPr="009C3174">
        <w:t>З1 о роли физической культуры в общекультурном, профессиональном и социальном развитии человека</w:t>
      </w:r>
    </w:p>
    <w:p w:rsidR="00D57B8D" w:rsidRPr="00D57B8D" w:rsidRDefault="00D57B8D" w:rsidP="00B97D31">
      <w:pPr>
        <w:spacing w:line="236" w:lineRule="auto"/>
        <w:ind w:left="360"/>
        <w:rPr>
          <w:sz w:val="20"/>
          <w:szCs w:val="20"/>
        </w:rPr>
      </w:pPr>
    </w:p>
    <w:p w:rsidR="00B35D71" w:rsidRDefault="00B35D71" w:rsidP="00583325">
      <w:pPr>
        <w:ind w:firstLine="284"/>
        <w:rPr>
          <w:rFonts w:eastAsia="Times New Roman"/>
          <w:b/>
          <w:sz w:val="28"/>
          <w:szCs w:val="28"/>
        </w:rPr>
      </w:pPr>
    </w:p>
    <w:p w:rsidR="00B97D31" w:rsidRDefault="00583325" w:rsidP="00B97D31">
      <w:pPr>
        <w:rPr>
          <w:rFonts w:eastAsia="Times New Roman"/>
          <w:b/>
          <w:sz w:val="28"/>
          <w:szCs w:val="28"/>
        </w:rPr>
      </w:pPr>
      <w:r w:rsidRPr="00B35D71">
        <w:rPr>
          <w:rFonts w:eastAsia="Times New Roman"/>
          <w:b/>
          <w:sz w:val="28"/>
          <w:szCs w:val="28"/>
        </w:rPr>
        <w:t>Общие компетенции</w:t>
      </w:r>
    </w:p>
    <w:p w:rsidR="0084612C" w:rsidRDefault="00B97D31" w:rsidP="0084612C">
      <w:r w:rsidRPr="00B97D31">
        <w:t xml:space="preserve"> </w:t>
      </w:r>
    </w:p>
    <w:p w:rsidR="0084612C" w:rsidRPr="0084612C" w:rsidRDefault="0084612C" w:rsidP="0084612C">
      <w:pPr>
        <w:rPr>
          <w:rFonts w:eastAsia="Times New Roman"/>
          <w:b/>
          <w:sz w:val="28"/>
          <w:szCs w:val="28"/>
        </w:rPr>
      </w:pPr>
      <w:r w:rsidRPr="0084507F">
        <w:t>ОК 2. Организовывать собственную деятельность, выбирать типовые методы и способы выполн</w:t>
      </w:r>
      <w:r w:rsidRPr="0084507F">
        <w:t>е</w:t>
      </w:r>
      <w:r w:rsidRPr="0084507F">
        <w:t>ния профессиональных задач, оценивать их эффективность и качество.</w:t>
      </w:r>
    </w:p>
    <w:p w:rsidR="0084612C" w:rsidRDefault="0084612C" w:rsidP="0084612C">
      <w:pPr>
        <w:pStyle w:val="ConsPlusNormal"/>
        <w:jc w:val="both"/>
        <w:rPr>
          <w:rFonts w:ascii="Times New Roman" w:hAnsi="Times New Roman" w:cs="Times New Roman"/>
          <w:sz w:val="24"/>
          <w:szCs w:val="24"/>
        </w:rPr>
      </w:pPr>
      <w:r w:rsidRPr="0084507F">
        <w:rPr>
          <w:rFonts w:ascii="Times New Roman" w:hAnsi="Times New Roman" w:cs="Times New Roman"/>
          <w:sz w:val="24"/>
          <w:szCs w:val="24"/>
        </w:rPr>
        <w:t>ОК 6. Работать в коллективе и команде, эффективно общаться с коллегами, руководством, потр</w:t>
      </w:r>
      <w:r w:rsidRPr="0084507F">
        <w:rPr>
          <w:rFonts w:ascii="Times New Roman" w:hAnsi="Times New Roman" w:cs="Times New Roman"/>
          <w:sz w:val="24"/>
          <w:szCs w:val="24"/>
        </w:rPr>
        <w:t>е</w:t>
      </w:r>
      <w:r w:rsidRPr="0084507F">
        <w:rPr>
          <w:rFonts w:ascii="Times New Roman" w:hAnsi="Times New Roman" w:cs="Times New Roman"/>
          <w:sz w:val="24"/>
          <w:szCs w:val="24"/>
        </w:rPr>
        <w:t>бителями.</w:t>
      </w:r>
    </w:p>
    <w:p w:rsidR="0084612C" w:rsidRPr="00A921F5" w:rsidRDefault="0084612C" w:rsidP="0084612C">
      <w:pPr>
        <w:pStyle w:val="ConsPlusNormal"/>
        <w:jc w:val="both"/>
        <w:rPr>
          <w:rFonts w:ascii="Times New Roman" w:hAnsi="Times New Roman" w:cs="Times New Roman"/>
          <w:sz w:val="24"/>
          <w:szCs w:val="24"/>
        </w:rPr>
      </w:pPr>
      <w:r w:rsidRPr="00A921F5">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w:t>
      </w:r>
      <w:r w:rsidRPr="00A921F5">
        <w:t xml:space="preserve"> </w:t>
      </w:r>
      <w:r w:rsidRPr="00A921F5">
        <w:rPr>
          <w:rFonts w:ascii="Times New Roman" w:hAnsi="Times New Roman" w:cs="Times New Roman"/>
          <w:sz w:val="24"/>
          <w:szCs w:val="24"/>
        </w:rPr>
        <w:t>квалификации.</w:t>
      </w:r>
    </w:p>
    <w:p w:rsidR="0084612C" w:rsidRPr="00A921F5" w:rsidRDefault="0084612C" w:rsidP="00846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97D31" w:rsidRPr="00B35D71" w:rsidRDefault="00B97D31" w:rsidP="00583325">
      <w:pPr>
        <w:ind w:firstLine="284"/>
        <w:rPr>
          <w:rFonts w:eastAsia="Times New Roman"/>
          <w:b/>
          <w:sz w:val="28"/>
          <w:szCs w:val="28"/>
        </w:rPr>
      </w:pPr>
    </w:p>
    <w:p w:rsidR="00583325" w:rsidRPr="00D57B8D" w:rsidRDefault="00583325" w:rsidP="00B97D31">
      <w:pPr>
        <w:ind w:left="284"/>
        <w:rPr>
          <w:sz w:val="20"/>
          <w:szCs w:val="20"/>
        </w:rPr>
      </w:pPr>
    </w:p>
    <w:p w:rsidR="00D57B8D" w:rsidRDefault="00D57B8D" w:rsidP="00D57B8D"/>
    <w:p w:rsidR="00E953EE" w:rsidRDefault="00E953EE" w:rsidP="00D57B8D"/>
    <w:p w:rsidR="00A56F92" w:rsidRDefault="00A56F92" w:rsidP="00D57B8D"/>
    <w:p w:rsidR="00173F7C" w:rsidRDefault="00173F7C"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2D7706" w:rsidRDefault="002D7706" w:rsidP="00D57B8D"/>
    <w:p w:rsidR="00E953EE" w:rsidRPr="00D57B8D" w:rsidRDefault="00E953EE" w:rsidP="00D57B8D">
      <w:pPr>
        <w:sectPr w:rsidR="00E953EE" w:rsidRPr="00D57B8D">
          <w:pgSz w:w="11900" w:h="16840"/>
          <w:pgMar w:top="914" w:right="560" w:bottom="0" w:left="1140" w:header="0" w:footer="0" w:gutter="0"/>
          <w:cols w:space="720" w:equalWidth="0">
            <w:col w:w="10200"/>
          </w:cols>
        </w:sectPr>
      </w:pPr>
    </w:p>
    <w:p w:rsidR="00D57B8D" w:rsidRPr="00E953EE" w:rsidRDefault="00D57B8D" w:rsidP="00494BBC">
      <w:pPr>
        <w:numPr>
          <w:ilvl w:val="0"/>
          <w:numId w:val="11"/>
        </w:numPr>
        <w:tabs>
          <w:tab w:val="left" w:pos="327"/>
        </w:tabs>
        <w:ind w:left="327" w:hanging="327"/>
        <w:jc w:val="center"/>
        <w:rPr>
          <w:rFonts w:eastAsia="Times"/>
          <w:b/>
          <w:sz w:val="28"/>
          <w:szCs w:val="28"/>
        </w:rPr>
      </w:pPr>
      <w:r w:rsidRPr="00E953EE">
        <w:rPr>
          <w:rFonts w:eastAsia="Times New Roman"/>
          <w:b/>
          <w:sz w:val="28"/>
          <w:szCs w:val="28"/>
        </w:rPr>
        <w:lastRenderedPageBreak/>
        <w:t>ЗАДАНИЕ ДЛЯ ЭКЗАМЕНУЮЩЕГОСЯ</w:t>
      </w:r>
      <w:r w:rsidRPr="00E953EE">
        <w:rPr>
          <w:rFonts w:eastAsia="Times"/>
          <w:b/>
          <w:sz w:val="28"/>
          <w:szCs w:val="28"/>
        </w:rPr>
        <w:t>.</w:t>
      </w:r>
    </w:p>
    <w:p w:rsidR="00D57B8D" w:rsidRPr="00D57B8D" w:rsidRDefault="00D57B8D" w:rsidP="00D57B8D">
      <w:pPr>
        <w:spacing w:line="352" w:lineRule="exact"/>
        <w:rPr>
          <w:sz w:val="20"/>
          <w:szCs w:val="20"/>
        </w:rPr>
      </w:pPr>
    </w:p>
    <w:p w:rsidR="00D57B8D" w:rsidRPr="00D57B8D" w:rsidRDefault="00D57B8D" w:rsidP="00D57B8D">
      <w:pPr>
        <w:spacing w:line="4" w:lineRule="exact"/>
        <w:rPr>
          <w:sz w:val="20"/>
          <w:szCs w:val="20"/>
        </w:rPr>
      </w:pPr>
    </w:p>
    <w:p w:rsidR="00D57B8D" w:rsidRPr="00D57B8D" w:rsidRDefault="00D57B8D" w:rsidP="00D57B8D">
      <w:pPr>
        <w:ind w:left="7"/>
        <w:rPr>
          <w:sz w:val="20"/>
          <w:szCs w:val="20"/>
        </w:rPr>
      </w:pPr>
    </w:p>
    <w:p w:rsidR="00D57B8D" w:rsidRPr="00D57B8D" w:rsidRDefault="00D57B8D" w:rsidP="00D57B8D">
      <w:pPr>
        <w:ind w:left="7"/>
        <w:rPr>
          <w:sz w:val="20"/>
          <w:szCs w:val="20"/>
        </w:rPr>
      </w:pPr>
      <w:r w:rsidRPr="00D57B8D">
        <w:rPr>
          <w:rFonts w:eastAsia="Times New Roman"/>
          <w:b/>
          <w:bCs/>
          <w:sz w:val="28"/>
          <w:szCs w:val="28"/>
        </w:rPr>
        <w:t>Инструкция для обучающихся</w:t>
      </w:r>
    </w:p>
    <w:p w:rsidR="00D57B8D" w:rsidRPr="00D57B8D" w:rsidRDefault="00D57B8D" w:rsidP="00D57B8D">
      <w:pPr>
        <w:spacing w:line="235" w:lineRule="auto"/>
        <w:ind w:left="7"/>
        <w:rPr>
          <w:sz w:val="20"/>
          <w:szCs w:val="20"/>
        </w:rPr>
      </w:pPr>
      <w:r w:rsidRPr="00D57B8D">
        <w:rPr>
          <w:rFonts w:eastAsia="Times New Roman"/>
          <w:sz w:val="28"/>
          <w:szCs w:val="28"/>
        </w:rPr>
        <w:t>Внимательно прочитайте задание</w:t>
      </w:r>
      <w:r w:rsidRPr="00D57B8D">
        <w:rPr>
          <w:rFonts w:eastAsia="Times"/>
          <w:sz w:val="28"/>
          <w:szCs w:val="28"/>
        </w:rPr>
        <w:t>.</w:t>
      </w:r>
    </w:p>
    <w:p w:rsidR="00D57B8D" w:rsidRPr="00D57B8D" w:rsidRDefault="00D57B8D" w:rsidP="00D57B8D">
      <w:pPr>
        <w:spacing w:line="1" w:lineRule="exact"/>
        <w:rPr>
          <w:sz w:val="20"/>
          <w:szCs w:val="20"/>
        </w:rPr>
      </w:pPr>
    </w:p>
    <w:p w:rsidR="00D57B8D" w:rsidRPr="00D57B8D" w:rsidRDefault="00D57B8D" w:rsidP="00D57B8D">
      <w:pPr>
        <w:ind w:left="7"/>
        <w:rPr>
          <w:sz w:val="20"/>
          <w:szCs w:val="20"/>
        </w:rPr>
      </w:pPr>
      <w:r w:rsidRPr="00D57B8D">
        <w:rPr>
          <w:rFonts w:eastAsia="Times New Roman"/>
          <w:sz w:val="28"/>
          <w:szCs w:val="28"/>
        </w:rPr>
        <w:t xml:space="preserve">Время выполнения задания </w:t>
      </w:r>
      <w:r w:rsidRPr="00D57B8D">
        <w:rPr>
          <w:rFonts w:eastAsia="Times"/>
          <w:sz w:val="28"/>
          <w:szCs w:val="28"/>
        </w:rPr>
        <w:t>– ___</w:t>
      </w:r>
      <w:r w:rsidR="002D7706">
        <w:rPr>
          <w:rFonts w:eastAsia="Times"/>
          <w:sz w:val="28"/>
          <w:szCs w:val="28"/>
        </w:rPr>
        <w:t>4</w:t>
      </w:r>
      <w:r w:rsidRPr="00D57B8D">
        <w:rPr>
          <w:rFonts w:eastAsia="Times"/>
          <w:sz w:val="28"/>
          <w:szCs w:val="28"/>
        </w:rPr>
        <w:t>______</w:t>
      </w:r>
      <w:r w:rsidRPr="00D57B8D">
        <w:rPr>
          <w:rFonts w:eastAsia="Times New Roman"/>
          <w:sz w:val="28"/>
          <w:szCs w:val="28"/>
        </w:rPr>
        <w:t xml:space="preserve"> часа</w:t>
      </w:r>
    </w:p>
    <w:p w:rsidR="00D57B8D" w:rsidRPr="00D57B8D" w:rsidRDefault="00D57B8D" w:rsidP="00D57B8D">
      <w:pPr>
        <w:spacing w:line="326" w:lineRule="exact"/>
        <w:rPr>
          <w:sz w:val="20"/>
          <w:szCs w:val="20"/>
        </w:rPr>
      </w:pPr>
    </w:p>
    <w:p w:rsidR="00E72B8F" w:rsidRPr="00994B42" w:rsidRDefault="00D57B8D" w:rsidP="00E72B8F">
      <w:pPr>
        <w:shd w:val="clear" w:color="auto" w:fill="FFFFFF"/>
        <w:spacing w:before="157" w:after="157" w:line="314" w:lineRule="atLeast"/>
        <w:ind w:firstLine="709"/>
        <w:jc w:val="both"/>
        <w:rPr>
          <w:rFonts w:eastAsia="Times New Roman"/>
          <w:color w:val="242C2E"/>
          <w:sz w:val="21"/>
          <w:szCs w:val="21"/>
          <w:lang w:eastAsia="ru-RU"/>
        </w:rPr>
      </w:pPr>
      <w:r w:rsidRPr="00D57B8D">
        <w:rPr>
          <w:rFonts w:eastAsia="Times New Roman"/>
          <w:b/>
          <w:bCs/>
          <w:sz w:val="28"/>
          <w:szCs w:val="28"/>
        </w:rPr>
        <w:t>Задание</w:t>
      </w:r>
      <w:r w:rsidR="00E72B8F" w:rsidRPr="00E72B8F">
        <w:rPr>
          <w:rFonts w:eastAsia="Times New Roman"/>
          <w:b/>
          <w:bCs/>
          <w:color w:val="242C2E"/>
          <w:sz w:val="28"/>
          <w:szCs w:val="28"/>
          <w:lang w:eastAsia="ru-RU"/>
        </w:rPr>
        <w:t xml:space="preserve"> </w:t>
      </w:r>
      <w:r w:rsidR="00E72B8F" w:rsidRPr="00994B42">
        <w:rPr>
          <w:rFonts w:eastAsia="Times New Roman"/>
          <w:b/>
          <w:bCs/>
          <w:color w:val="242C2E"/>
          <w:sz w:val="28"/>
          <w:szCs w:val="28"/>
          <w:lang w:eastAsia="ru-RU"/>
        </w:rPr>
        <w:t>Билет № 1</w:t>
      </w:r>
    </w:p>
    <w:p w:rsidR="00E72B8F" w:rsidRPr="007D732E"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7D732E">
        <w:rPr>
          <w:rFonts w:eastAsia="Times New Roman"/>
          <w:bCs/>
          <w:color w:val="242C2E"/>
          <w:sz w:val="28"/>
          <w:szCs w:val="28"/>
          <w:lang w:eastAsia="ru-RU"/>
        </w:rPr>
        <w:t>1. Основные причины травматизма во время занятий физической кул</w:t>
      </w:r>
      <w:r w:rsidRPr="007D732E">
        <w:rPr>
          <w:rFonts w:eastAsia="Times New Roman"/>
          <w:bCs/>
          <w:color w:val="242C2E"/>
          <w:sz w:val="28"/>
          <w:szCs w:val="28"/>
          <w:lang w:eastAsia="ru-RU"/>
        </w:rPr>
        <w:t>ь</w:t>
      </w:r>
      <w:r w:rsidRPr="007D732E">
        <w:rPr>
          <w:rFonts w:eastAsia="Times New Roman"/>
          <w:bCs/>
          <w:color w:val="242C2E"/>
          <w:sz w:val="28"/>
          <w:szCs w:val="28"/>
          <w:lang w:eastAsia="ru-RU"/>
        </w:rPr>
        <w:t>турой.</w:t>
      </w:r>
    </w:p>
    <w:p w:rsidR="00E72B8F" w:rsidRPr="007D732E"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7D732E">
        <w:rPr>
          <w:rFonts w:eastAsia="Times New Roman"/>
          <w:bCs/>
          <w:color w:val="242C2E"/>
          <w:sz w:val="28"/>
          <w:szCs w:val="28"/>
          <w:lang w:eastAsia="ru-RU"/>
        </w:rPr>
        <w:t>2. Что такое здоровый образ жизни и как вы его реализуете?</w:t>
      </w:r>
    </w:p>
    <w:p w:rsidR="00E72B8F" w:rsidRPr="007D732E"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7D732E">
        <w:rPr>
          <w:rFonts w:eastAsia="Times New Roman"/>
          <w:bCs/>
          <w:color w:val="242C2E"/>
          <w:sz w:val="28"/>
          <w:szCs w:val="28"/>
          <w:lang w:eastAsia="ru-RU"/>
        </w:rPr>
        <w:t>3. Составьте и выполните комплекс утренней гимнастики.</w:t>
      </w:r>
    </w:p>
    <w:p w:rsidR="00E72B8F" w:rsidRPr="007D732E" w:rsidRDefault="00E72B8F" w:rsidP="00E72B8F">
      <w:pPr>
        <w:shd w:val="clear" w:color="auto" w:fill="FFFFFF"/>
        <w:tabs>
          <w:tab w:val="left" w:pos="5799"/>
        </w:tabs>
        <w:spacing w:before="157" w:after="157" w:line="314" w:lineRule="atLeast"/>
        <w:ind w:firstLine="709"/>
        <w:jc w:val="both"/>
        <w:rPr>
          <w:rFonts w:ascii="Verdana" w:eastAsia="Times New Roman" w:hAnsi="Verdana"/>
          <w:color w:val="242C2E"/>
          <w:sz w:val="21"/>
          <w:szCs w:val="21"/>
          <w:lang w:eastAsia="ru-RU"/>
        </w:rPr>
      </w:pPr>
      <w:r w:rsidRPr="007D732E">
        <w:rPr>
          <w:rFonts w:ascii="Verdana" w:eastAsia="Times New Roman" w:hAnsi="Verdana"/>
          <w:color w:val="242C2E"/>
          <w:sz w:val="28"/>
          <w:szCs w:val="28"/>
          <w:lang w:eastAsia="ru-RU"/>
        </w:rPr>
        <w:t> </w:t>
      </w:r>
      <w:r w:rsidRPr="00994B42">
        <w:rPr>
          <w:rFonts w:eastAsia="Times New Roman"/>
          <w:b/>
          <w:bCs/>
          <w:color w:val="242C2E"/>
          <w:sz w:val="28"/>
          <w:szCs w:val="28"/>
          <w:lang w:eastAsia="ru-RU"/>
        </w:rPr>
        <w:t>Билет № 2</w:t>
      </w:r>
    </w:p>
    <w:p w:rsidR="00E72B8F" w:rsidRPr="00994B42" w:rsidRDefault="00E72B8F" w:rsidP="00E72B8F">
      <w:pPr>
        <w:shd w:val="clear" w:color="auto" w:fill="FFFFFF"/>
        <w:spacing w:before="157" w:after="157" w:line="314" w:lineRule="atLeast"/>
        <w:ind w:firstLine="709"/>
        <w:rPr>
          <w:rFonts w:eastAsia="Times New Roman"/>
          <w:color w:val="242C2E"/>
          <w:sz w:val="21"/>
          <w:szCs w:val="21"/>
          <w:lang w:eastAsia="ru-RU"/>
        </w:rPr>
      </w:pPr>
      <w:r w:rsidRPr="00994B42">
        <w:rPr>
          <w:rFonts w:eastAsia="Times New Roman"/>
          <w:bCs/>
          <w:color w:val="242C2E"/>
          <w:sz w:val="28"/>
          <w:szCs w:val="28"/>
          <w:lang w:eastAsia="ru-RU"/>
        </w:rPr>
        <w:t>1. Основные требования по обеспечению безопасности при проведении соревнований по баскетболу, футболу, волейболу.</w:t>
      </w:r>
    </w:p>
    <w:p w:rsidR="00E72B8F" w:rsidRPr="00994B42" w:rsidRDefault="00E72B8F" w:rsidP="00E72B8F">
      <w:pPr>
        <w:shd w:val="clear" w:color="auto" w:fill="FFFFFF"/>
        <w:spacing w:before="157" w:after="157" w:line="314" w:lineRule="atLeast"/>
        <w:ind w:firstLine="709"/>
        <w:rPr>
          <w:rFonts w:eastAsia="Times New Roman"/>
          <w:color w:val="242C2E"/>
          <w:sz w:val="21"/>
          <w:szCs w:val="21"/>
          <w:lang w:eastAsia="ru-RU"/>
        </w:rPr>
      </w:pPr>
      <w:r w:rsidRPr="00994B42">
        <w:rPr>
          <w:rFonts w:eastAsia="Times New Roman"/>
          <w:bCs/>
          <w:color w:val="242C2E"/>
          <w:sz w:val="28"/>
          <w:szCs w:val="28"/>
          <w:lang w:eastAsia="ru-RU"/>
        </w:rPr>
        <w:t>2. Какие задачи решает режим дня и что необходимо учитывать при его организации?</w:t>
      </w:r>
    </w:p>
    <w:p w:rsidR="00E72B8F" w:rsidRPr="00994B42" w:rsidRDefault="00E72B8F" w:rsidP="00E72B8F">
      <w:pPr>
        <w:shd w:val="clear" w:color="auto" w:fill="FFFFFF"/>
        <w:spacing w:before="157" w:after="157" w:line="314" w:lineRule="atLeast"/>
        <w:ind w:firstLine="709"/>
        <w:rPr>
          <w:rFonts w:eastAsia="Times New Roman"/>
          <w:color w:val="242C2E"/>
          <w:sz w:val="21"/>
          <w:szCs w:val="21"/>
          <w:lang w:eastAsia="ru-RU"/>
        </w:rPr>
      </w:pPr>
      <w:r w:rsidRPr="00994B42">
        <w:rPr>
          <w:rFonts w:eastAsia="Times New Roman"/>
          <w:bCs/>
          <w:color w:val="242C2E"/>
          <w:sz w:val="28"/>
          <w:szCs w:val="28"/>
          <w:lang w:eastAsia="ru-RU"/>
        </w:rPr>
        <w:t>3. Значение правильной осанки для жизнедеятельности человека. Как правильно ее формировать? Выполните несколько упражнений на формир</w:t>
      </w:r>
      <w:r w:rsidRPr="00994B42">
        <w:rPr>
          <w:rFonts w:eastAsia="Times New Roman"/>
          <w:bCs/>
          <w:color w:val="242C2E"/>
          <w:sz w:val="28"/>
          <w:szCs w:val="28"/>
          <w:lang w:eastAsia="ru-RU"/>
        </w:rPr>
        <w:t>о</w:t>
      </w:r>
      <w:r w:rsidRPr="00994B42">
        <w:rPr>
          <w:rFonts w:eastAsia="Times New Roman"/>
          <w:bCs/>
          <w:color w:val="242C2E"/>
          <w:sz w:val="28"/>
          <w:szCs w:val="28"/>
          <w:lang w:eastAsia="ru-RU"/>
        </w:rPr>
        <w:t>вание правильной осанки.</w:t>
      </w:r>
    </w:p>
    <w:p w:rsidR="00E72B8F" w:rsidRPr="00994B42" w:rsidRDefault="00E72B8F" w:rsidP="00E72B8F">
      <w:pPr>
        <w:shd w:val="clear" w:color="auto" w:fill="FFFFFF"/>
        <w:spacing w:before="157" w:after="157" w:line="314" w:lineRule="atLeast"/>
        <w:ind w:firstLine="709"/>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3</w:t>
      </w:r>
    </w:p>
    <w:p w:rsidR="00E72B8F" w:rsidRPr="00994B42" w:rsidRDefault="00E72B8F" w:rsidP="00E72B8F">
      <w:pPr>
        <w:shd w:val="clear" w:color="auto" w:fill="FFFFFF"/>
        <w:spacing w:before="157" w:after="157" w:line="314" w:lineRule="atLeast"/>
        <w:ind w:firstLine="709"/>
        <w:rPr>
          <w:rFonts w:eastAsia="Times New Roman"/>
          <w:color w:val="242C2E"/>
          <w:sz w:val="21"/>
          <w:szCs w:val="21"/>
          <w:lang w:eastAsia="ru-RU"/>
        </w:rPr>
      </w:pPr>
      <w:r w:rsidRPr="00994B42">
        <w:rPr>
          <w:rFonts w:eastAsia="Times New Roman"/>
          <w:bCs/>
          <w:color w:val="242C2E"/>
          <w:sz w:val="28"/>
          <w:szCs w:val="28"/>
          <w:lang w:eastAsia="ru-RU"/>
        </w:rPr>
        <w:t>1. Какие меры безопасности необходимо принять перед началом зан</w:t>
      </w:r>
      <w:r w:rsidRPr="00994B42">
        <w:rPr>
          <w:rFonts w:eastAsia="Times New Roman"/>
          <w:bCs/>
          <w:color w:val="242C2E"/>
          <w:sz w:val="28"/>
          <w:szCs w:val="28"/>
          <w:lang w:eastAsia="ru-RU"/>
        </w:rPr>
        <w:t>я</w:t>
      </w:r>
      <w:r w:rsidRPr="00994B42">
        <w:rPr>
          <w:rFonts w:eastAsia="Times New Roman"/>
          <w:bCs/>
          <w:color w:val="242C2E"/>
          <w:sz w:val="28"/>
          <w:szCs w:val="28"/>
          <w:lang w:eastAsia="ru-RU"/>
        </w:rPr>
        <w:t>тий по гимнастике?</w:t>
      </w:r>
    </w:p>
    <w:p w:rsidR="00E72B8F" w:rsidRPr="00994B42" w:rsidRDefault="00E72B8F" w:rsidP="00E72B8F">
      <w:pPr>
        <w:shd w:val="clear" w:color="auto" w:fill="FFFFFF"/>
        <w:spacing w:before="157" w:after="157" w:line="314" w:lineRule="atLeast"/>
        <w:ind w:firstLine="709"/>
        <w:rPr>
          <w:rFonts w:eastAsia="Times New Roman"/>
          <w:color w:val="242C2E"/>
          <w:sz w:val="21"/>
          <w:szCs w:val="21"/>
          <w:lang w:eastAsia="ru-RU"/>
        </w:rPr>
      </w:pPr>
      <w:r w:rsidRPr="00994B42">
        <w:rPr>
          <w:rFonts w:eastAsia="Times New Roman"/>
          <w:bCs/>
          <w:color w:val="242C2E"/>
          <w:sz w:val="28"/>
          <w:szCs w:val="28"/>
          <w:lang w:eastAsia="ru-RU"/>
        </w:rPr>
        <w:t>2. В чем заключается особенность построения и содержания самосто</w:t>
      </w:r>
      <w:r w:rsidRPr="00994B42">
        <w:rPr>
          <w:rFonts w:eastAsia="Times New Roman"/>
          <w:bCs/>
          <w:color w:val="242C2E"/>
          <w:sz w:val="28"/>
          <w:szCs w:val="28"/>
          <w:lang w:eastAsia="ru-RU"/>
        </w:rPr>
        <w:t>я</w:t>
      </w:r>
      <w:r w:rsidRPr="00994B42">
        <w:rPr>
          <w:rFonts w:eastAsia="Times New Roman"/>
          <w:bCs/>
          <w:color w:val="242C2E"/>
          <w:sz w:val="28"/>
          <w:szCs w:val="28"/>
          <w:lang w:eastAsia="ru-RU"/>
        </w:rPr>
        <w:t>тельных занятий по общей физической подготовке?</w:t>
      </w:r>
    </w:p>
    <w:p w:rsidR="00E72B8F" w:rsidRPr="00994B42" w:rsidRDefault="00E72B8F" w:rsidP="00E72B8F">
      <w:pPr>
        <w:shd w:val="clear" w:color="auto" w:fill="FFFFFF"/>
        <w:spacing w:before="157" w:after="157" w:line="314" w:lineRule="atLeast"/>
        <w:ind w:firstLine="709"/>
        <w:rPr>
          <w:rFonts w:eastAsia="Times New Roman"/>
          <w:color w:val="242C2E"/>
          <w:sz w:val="21"/>
          <w:szCs w:val="21"/>
          <w:lang w:eastAsia="ru-RU"/>
        </w:rPr>
      </w:pPr>
      <w:r w:rsidRPr="00994B42">
        <w:rPr>
          <w:rFonts w:eastAsia="Times New Roman"/>
          <w:bCs/>
          <w:color w:val="242C2E"/>
          <w:sz w:val="28"/>
          <w:szCs w:val="28"/>
          <w:lang w:eastAsia="ru-RU"/>
        </w:rPr>
        <w:t>3. Ваши действия по оказанию первой помощи при травмах во время занятий физическими упражнениями. Наложите повязку на голову или гол</w:t>
      </w:r>
      <w:r w:rsidRPr="00994B42">
        <w:rPr>
          <w:rFonts w:eastAsia="Times New Roman"/>
          <w:bCs/>
          <w:color w:val="242C2E"/>
          <w:sz w:val="28"/>
          <w:szCs w:val="28"/>
          <w:lang w:eastAsia="ru-RU"/>
        </w:rPr>
        <w:t>е</w:t>
      </w:r>
      <w:r w:rsidRPr="00994B42">
        <w:rPr>
          <w:rFonts w:eastAsia="Times New Roman"/>
          <w:bCs/>
          <w:color w:val="242C2E"/>
          <w:sz w:val="28"/>
          <w:szCs w:val="28"/>
          <w:lang w:eastAsia="ru-RU"/>
        </w:rPr>
        <w:t>ностопный сустав.</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4</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Основные требования безопасности во время занятий по легкой атл</w:t>
      </w:r>
      <w:r w:rsidRPr="00994B42">
        <w:rPr>
          <w:rFonts w:eastAsia="Times New Roman"/>
          <w:bCs/>
          <w:color w:val="242C2E"/>
          <w:sz w:val="28"/>
          <w:szCs w:val="28"/>
          <w:lang w:eastAsia="ru-RU"/>
        </w:rPr>
        <w:t>е</w:t>
      </w:r>
      <w:r w:rsidRPr="00994B42">
        <w:rPr>
          <w:rFonts w:eastAsia="Times New Roman"/>
          <w:bCs/>
          <w:color w:val="242C2E"/>
          <w:sz w:val="28"/>
          <w:szCs w:val="28"/>
          <w:lang w:eastAsia="ru-RU"/>
        </w:rPr>
        <w:t>тике.</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В чем различие между скоростными и силовыми качествами челов</w:t>
      </w:r>
      <w:r w:rsidRPr="00994B42">
        <w:rPr>
          <w:rFonts w:eastAsia="Times New Roman"/>
          <w:bCs/>
          <w:color w:val="242C2E"/>
          <w:sz w:val="28"/>
          <w:szCs w:val="28"/>
          <w:lang w:eastAsia="ru-RU"/>
        </w:rPr>
        <w:t>е</w:t>
      </w:r>
      <w:r w:rsidRPr="00994B42">
        <w:rPr>
          <w:rFonts w:eastAsia="Times New Roman"/>
          <w:bCs/>
          <w:color w:val="242C2E"/>
          <w:sz w:val="28"/>
          <w:szCs w:val="28"/>
          <w:lang w:eastAsia="ru-RU"/>
        </w:rPr>
        <w:t>ка? С помощью каких упражнений их можно развить?</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Раскройте особенности организации и проведения индивидуальных закаливающих процедур. Расскажите о том, как вы это делаете.</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5</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lastRenderedPageBreak/>
        <w:t>1. Меры безопасности при проведении занятий по лыжной подготовке.</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Какие признаки различной степени утомления вы знаете и что надо делать, если это уже случилось?</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Раскройте механизм воздействия физкультминуток на динамику о</w:t>
      </w:r>
      <w:r w:rsidRPr="00994B42">
        <w:rPr>
          <w:rFonts w:eastAsia="Times New Roman"/>
          <w:bCs/>
          <w:color w:val="242C2E"/>
          <w:sz w:val="28"/>
          <w:szCs w:val="28"/>
          <w:lang w:eastAsia="ru-RU"/>
        </w:rPr>
        <w:t>б</w:t>
      </w:r>
      <w:r w:rsidRPr="00994B42">
        <w:rPr>
          <w:rFonts w:eastAsia="Times New Roman"/>
          <w:bCs/>
          <w:color w:val="242C2E"/>
          <w:sz w:val="28"/>
          <w:szCs w:val="28"/>
          <w:lang w:eastAsia="ru-RU"/>
        </w:rPr>
        <w:t>щей работоспособности человека в течение дня. Выполните комплекс у</w:t>
      </w:r>
      <w:r w:rsidRPr="00994B42">
        <w:rPr>
          <w:rFonts w:eastAsia="Times New Roman"/>
          <w:bCs/>
          <w:color w:val="242C2E"/>
          <w:sz w:val="28"/>
          <w:szCs w:val="28"/>
          <w:lang w:eastAsia="ru-RU"/>
        </w:rPr>
        <w:t>п</w:t>
      </w:r>
      <w:r w:rsidRPr="00994B42">
        <w:rPr>
          <w:rFonts w:eastAsia="Times New Roman"/>
          <w:bCs/>
          <w:color w:val="242C2E"/>
          <w:sz w:val="28"/>
          <w:szCs w:val="28"/>
          <w:lang w:eastAsia="ru-RU"/>
        </w:rPr>
        <w:t>ражнений физкультминутки.</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7</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История, девиз, символика и ритуал Олимпийских игр.</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Общие требования безопасности при проведении туристских пох</w:t>
      </w:r>
      <w:r w:rsidRPr="00994B42">
        <w:rPr>
          <w:rFonts w:eastAsia="Times New Roman"/>
          <w:bCs/>
          <w:color w:val="242C2E"/>
          <w:sz w:val="28"/>
          <w:szCs w:val="28"/>
          <w:lang w:eastAsia="ru-RU"/>
        </w:rPr>
        <w:t>о</w:t>
      </w:r>
      <w:r w:rsidRPr="00994B42">
        <w:rPr>
          <w:rFonts w:eastAsia="Times New Roman"/>
          <w:bCs/>
          <w:color w:val="242C2E"/>
          <w:sz w:val="28"/>
          <w:szCs w:val="28"/>
          <w:lang w:eastAsia="ru-RU"/>
        </w:rPr>
        <w:t>дов.</w:t>
      </w:r>
    </w:p>
    <w:p w:rsidR="00E72B8F" w:rsidRDefault="00E72B8F" w:rsidP="00E72B8F">
      <w:pPr>
        <w:shd w:val="clear" w:color="auto" w:fill="FFFFFF"/>
        <w:spacing w:before="157" w:after="157" w:line="314" w:lineRule="atLeast"/>
        <w:ind w:firstLine="709"/>
        <w:jc w:val="both"/>
        <w:rPr>
          <w:rFonts w:eastAsia="Times New Roman"/>
          <w:b/>
          <w:bCs/>
          <w:color w:val="242C2E"/>
          <w:sz w:val="28"/>
          <w:szCs w:val="28"/>
          <w:lang w:eastAsia="ru-RU"/>
        </w:rPr>
      </w:pPr>
      <w:r w:rsidRPr="00994B42">
        <w:rPr>
          <w:rFonts w:eastAsia="Times New Roman"/>
          <w:bCs/>
          <w:color w:val="242C2E"/>
          <w:sz w:val="28"/>
          <w:szCs w:val="28"/>
          <w:lang w:eastAsia="ru-RU"/>
        </w:rPr>
        <w:t>3. Как влияют на развитие двигательных способностей занятия по</w:t>
      </w:r>
      <w:r w:rsidRPr="00994B42">
        <w:rPr>
          <w:rFonts w:eastAsia="Times New Roman"/>
          <w:bCs/>
          <w:color w:val="242C2E"/>
          <w:sz w:val="28"/>
          <w:szCs w:val="28"/>
          <w:lang w:eastAsia="ru-RU"/>
        </w:rPr>
        <w:t>д</w:t>
      </w:r>
      <w:r w:rsidRPr="00994B42">
        <w:rPr>
          <w:rFonts w:eastAsia="Times New Roman"/>
          <w:bCs/>
          <w:color w:val="242C2E"/>
          <w:sz w:val="28"/>
          <w:szCs w:val="28"/>
          <w:lang w:eastAsia="ru-RU"/>
        </w:rPr>
        <w:t>вижными играми? Подробно расскажите о порядке организации, проведения, правилах одной или двух подвижных игр. Проведите на ваше усмотрение подвижную игру (если позволяют условия</w:t>
      </w:r>
      <w:r>
        <w:rPr>
          <w:rFonts w:eastAsia="Times New Roman"/>
          <w:b/>
          <w:bCs/>
          <w:color w:val="242C2E"/>
          <w:sz w:val="28"/>
          <w:szCs w:val="28"/>
          <w:lang w:eastAsia="ru-RU"/>
        </w:rPr>
        <w:t>)</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
          <w:bCs/>
          <w:color w:val="242C2E"/>
          <w:sz w:val="28"/>
          <w:szCs w:val="28"/>
          <w:lang w:eastAsia="ru-RU"/>
        </w:rPr>
        <w:t>Билет № 8</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Требования, предъявляемые к одежде и обуви для занятий физич</w:t>
      </w:r>
      <w:r w:rsidRPr="00994B42">
        <w:rPr>
          <w:rFonts w:eastAsia="Times New Roman"/>
          <w:bCs/>
          <w:color w:val="242C2E"/>
          <w:sz w:val="28"/>
          <w:szCs w:val="28"/>
          <w:lang w:eastAsia="ru-RU"/>
        </w:rPr>
        <w:t>е</w:t>
      </w:r>
      <w:r w:rsidRPr="00994B42">
        <w:rPr>
          <w:rFonts w:eastAsia="Times New Roman"/>
          <w:bCs/>
          <w:color w:val="242C2E"/>
          <w:sz w:val="28"/>
          <w:szCs w:val="28"/>
          <w:lang w:eastAsia="ru-RU"/>
        </w:rPr>
        <w:t>ской культурой и спортом.</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В чем заключается поддержание репродуктивной функции человека средствами физической культуры?</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В чем видится целесообразность индивидуального контроля за р</w:t>
      </w:r>
      <w:r w:rsidRPr="00994B42">
        <w:rPr>
          <w:rFonts w:eastAsia="Times New Roman"/>
          <w:bCs/>
          <w:color w:val="242C2E"/>
          <w:sz w:val="28"/>
          <w:szCs w:val="28"/>
          <w:lang w:eastAsia="ru-RU"/>
        </w:rPr>
        <w:t>е</w:t>
      </w:r>
      <w:r w:rsidRPr="00994B42">
        <w:rPr>
          <w:rFonts w:eastAsia="Times New Roman"/>
          <w:bCs/>
          <w:color w:val="242C2E"/>
          <w:sz w:val="28"/>
          <w:szCs w:val="28"/>
          <w:lang w:eastAsia="ru-RU"/>
        </w:rPr>
        <w:t>зультатами двигательной подготовленности. Составьте план реализации и</w:t>
      </w:r>
      <w:r w:rsidRPr="00994B42">
        <w:rPr>
          <w:rFonts w:eastAsia="Times New Roman"/>
          <w:bCs/>
          <w:color w:val="242C2E"/>
          <w:sz w:val="28"/>
          <w:szCs w:val="28"/>
          <w:lang w:eastAsia="ru-RU"/>
        </w:rPr>
        <w:t>н</w:t>
      </w:r>
      <w:r w:rsidRPr="00994B42">
        <w:rPr>
          <w:rFonts w:eastAsia="Times New Roman"/>
          <w:bCs/>
          <w:color w:val="242C2E"/>
          <w:sz w:val="28"/>
          <w:szCs w:val="28"/>
          <w:lang w:eastAsia="ru-RU"/>
        </w:rPr>
        <w:t>дивидуального контроля за собой.</w:t>
      </w:r>
    </w:p>
    <w:p w:rsidR="00E72B8F" w:rsidRPr="007D732E" w:rsidRDefault="00E72B8F" w:rsidP="00E72B8F">
      <w:pPr>
        <w:shd w:val="clear" w:color="auto" w:fill="FFFFFF"/>
        <w:spacing w:before="157" w:after="157" w:line="314" w:lineRule="atLeast"/>
        <w:ind w:firstLine="709"/>
        <w:jc w:val="both"/>
        <w:rPr>
          <w:rFonts w:eastAsia="Times New Roman"/>
          <w:b/>
          <w:color w:val="242C2E"/>
          <w:sz w:val="21"/>
          <w:szCs w:val="21"/>
          <w:lang w:eastAsia="ru-RU"/>
        </w:rPr>
      </w:pPr>
      <w:r w:rsidRPr="007D732E">
        <w:rPr>
          <w:rFonts w:eastAsia="Times New Roman"/>
          <w:b/>
          <w:bCs/>
          <w:color w:val="242C2E"/>
          <w:sz w:val="28"/>
          <w:szCs w:val="28"/>
          <w:lang w:eastAsia="ru-RU"/>
        </w:rPr>
        <w:t>Билет № 9</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Какие меры безопасности необходимо принимать перед началом и после занятий по легкой атлетике?</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Каким образом могут повлиять занятия физическими упражнениями на развитие телосложения?</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Особенности подготовки и проведения туристских походов. Выпо</w:t>
      </w:r>
      <w:r w:rsidRPr="00994B42">
        <w:rPr>
          <w:rFonts w:eastAsia="Times New Roman"/>
          <w:bCs/>
          <w:color w:val="242C2E"/>
          <w:sz w:val="28"/>
          <w:szCs w:val="28"/>
          <w:lang w:eastAsia="ru-RU"/>
        </w:rPr>
        <w:t>л</w:t>
      </w:r>
      <w:r w:rsidRPr="00994B42">
        <w:rPr>
          <w:rFonts w:eastAsia="Times New Roman"/>
          <w:bCs/>
          <w:color w:val="242C2E"/>
          <w:sz w:val="28"/>
          <w:szCs w:val="28"/>
          <w:lang w:eastAsia="ru-RU"/>
        </w:rPr>
        <w:t>ните практическое</w:t>
      </w:r>
      <w:r w:rsidRPr="00994B42">
        <w:rPr>
          <w:rFonts w:eastAsia="Times New Roman"/>
          <w:b/>
          <w:bCs/>
          <w:color w:val="242C2E"/>
          <w:sz w:val="28"/>
          <w:szCs w:val="28"/>
          <w:lang w:eastAsia="ru-RU"/>
        </w:rPr>
        <w:t xml:space="preserve"> задание по укладке рюкзака.</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10</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Какие требования безопасности необходимо соблюдать перед нач</w:t>
      </w:r>
      <w:r w:rsidRPr="00994B42">
        <w:rPr>
          <w:rFonts w:eastAsia="Times New Roman"/>
          <w:bCs/>
          <w:color w:val="242C2E"/>
          <w:sz w:val="28"/>
          <w:szCs w:val="28"/>
          <w:lang w:eastAsia="ru-RU"/>
        </w:rPr>
        <w:t>а</w:t>
      </w:r>
      <w:r w:rsidRPr="00994B42">
        <w:rPr>
          <w:rFonts w:eastAsia="Times New Roman"/>
          <w:bCs/>
          <w:color w:val="242C2E"/>
          <w:sz w:val="28"/>
          <w:szCs w:val="28"/>
          <w:lang w:eastAsia="ru-RU"/>
        </w:rPr>
        <w:t>лом и во время занятий в тренажерном зале?</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Что понимается под физической культурой личности и в чем выр</w:t>
      </w:r>
      <w:r w:rsidRPr="00994B42">
        <w:rPr>
          <w:rFonts w:eastAsia="Times New Roman"/>
          <w:bCs/>
          <w:color w:val="242C2E"/>
          <w:sz w:val="28"/>
          <w:szCs w:val="28"/>
          <w:lang w:eastAsia="ru-RU"/>
        </w:rPr>
        <w:t>а</w:t>
      </w:r>
      <w:r w:rsidRPr="00994B42">
        <w:rPr>
          <w:rFonts w:eastAsia="Times New Roman"/>
          <w:bCs/>
          <w:color w:val="242C2E"/>
          <w:sz w:val="28"/>
          <w:szCs w:val="28"/>
          <w:lang w:eastAsia="ru-RU"/>
        </w:rPr>
        <w:t>жается взаимосвязь с общей культурой общества?</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lastRenderedPageBreak/>
        <w:t>3. Почему необходимо отслеживать физическую нагрузку во время с</w:t>
      </w:r>
      <w:r w:rsidRPr="00994B42">
        <w:rPr>
          <w:rFonts w:eastAsia="Times New Roman"/>
          <w:bCs/>
          <w:color w:val="242C2E"/>
          <w:sz w:val="28"/>
          <w:szCs w:val="28"/>
          <w:lang w:eastAsia="ru-RU"/>
        </w:rPr>
        <w:t>а</w:t>
      </w:r>
      <w:r w:rsidRPr="00994B42">
        <w:rPr>
          <w:rFonts w:eastAsia="Times New Roman"/>
          <w:bCs/>
          <w:color w:val="242C2E"/>
          <w:sz w:val="28"/>
          <w:szCs w:val="28"/>
          <w:lang w:eastAsia="ru-RU"/>
        </w:rPr>
        <w:t>мостоятельных занятий, направленных на развитие силы? Составьте план о</w:t>
      </w:r>
      <w:r w:rsidRPr="00994B42">
        <w:rPr>
          <w:rFonts w:eastAsia="Times New Roman"/>
          <w:bCs/>
          <w:color w:val="242C2E"/>
          <w:sz w:val="28"/>
          <w:szCs w:val="28"/>
          <w:lang w:eastAsia="ru-RU"/>
        </w:rPr>
        <w:t>д</w:t>
      </w:r>
      <w:r w:rsidRPr="00994B42">
        <w:rPr>
          <w:rFonts w:eastAsia="Times New Roman"/>
          <w:bCs/>
          <w:color w:val="242C2E"/>
          <w:sz w:val="28"/>
          <w:szCs w:val="28"/>
          <w:lang w:eastAsia="ru-RU"/>
        </w:rPr>
        <w:t>ного занятия, указав применяемые нагрузки.</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11</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Какие меры безопасности необходимо соблюдать перед началом з</w:t>
      </w:r>
      <w:r w:rsidRPr="00994B42">
        <w:rPr>
          <w:rFonts w:eastAsia="Times New Roman"/>
          <w:bCs/>
          <w:color w:val="242C2E"/>
          <w:sz w:val="28"/>
          <w:szCs w:val="28"/>
          <w:lang w:eastAsia="ru-RU"/>
        </w:rPr>
        <w:t>а</w:t>
      </w:r>
      <w:r w:rsidRPr="00994B42">
        <w:rPr>
          <w:rFonts w:eastAsia="Times New Roman"/>
          <w:bCs/>
          <w:color w:val="242C2E"/>
          <w:sz w:val="28"/>
          <w:szCs w:val="28"/>
          <w:lang w:eastAsia="ru-RU"/>
        </w:rPr>
        <w:t>нятий по плаванию?</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Как и каким образом происходит влияние занятий физической кул</w:t>
      </w:r>
      <w:r w:rsidRPr="00994B42">
        <w:rPr>
          <w:rFonts w:eastAsia="Times New Roman"/>
          <w:bCs/>
          <w:color w:val="242C2E"/>
          <w:sz w:val="28"/>
          <w:szCs w:val="28"/>
          <w:lang w:eastAsia="ru-RU"/>
        </w:rPr>
        <w:t>ь</w:t>
      </w:r>
      <w:r w:rsidRPr="00994B42">
        <w:rPr>
          <w:rFonts w:eastAsia="Times New Roman"/>
          <w:bCs/>
          <w:color w:val="242C2E"/>
          <w:sz w:val="28"/>
          <w:szCs w:val="28"/>
          <w:lang w:eastAsia="ru-RU"/>
        </w:rPr>
        <w:t>турой на вредные привычки (наркоманию, алкоголизм, курение)?</w:t>
      </w:r>
    </w:p>
    <w:p w:rsidR="00E72B8F" w:rsidRDefault="00E72B8F" w:rsidP="00E72B8F">
      <w:pPr>
        <w:shd w:val="clear" w:color="auto" w:fill="FFFFFF"/>
        <w:spacing w:before="157" w:after="157" w:line="314" w:lineRule="atLeast"/>
        <w:ind w:firstLine="709"/>
        <w:jc w:val="both"/>
        <w:rPr>
          <w:rFonts w:eastAsia="Times New Roman"/>
          <w:bCs/>
          <w:color w:val="242C2E"/>
          <w:sz w:val="28"/>
          <w:szCs w:val="28"/>
          <w:lang w:eastAsia="ru-RU"/>
        </w:rPr>
      </w:pPr>
      <w:r w:rsidRPr="00994B42">
        <w:rPr>
          <w:rFonts w:eastAsia="Times New Roman"/>
          <w:bCs/>
          <w:color w:val="242C2E"/>
          <w:sz w:val="28"/>
          <w:szCs w:val="28"/>
          <w:lang w:eastAsia="ru-RU"/>
        </w:rPr>
        <w:t>3. Основные формы занятий физической культурой. Расскажите об о</w:t>
      </w:r>
      <w:r w:rsidRPr="00994B42">
        <w:rPr>
          <w:rFonts w:eastAsia="Times New Roman"/>
          <w:bCs/>
          <w:color w:val="242C2E"/>
          <w:sz w:val="28"/>
          <w:szCs w:val="28"/>
          <w:lang w:eastAsia="ru-RU"/>
        </w:rPr>
        <w:t>д</w:t>
      </w:r>
      <w:r w:rsidRPr="00994B42">
        <w:rPr>
          <w:rFonts w:eastAsia="Times New Roman"/>
          <w:bCs/>
          <w:color w:val="242C2E"/>
          <w:sz w:val="28"/>
          <w:szCs w:val="28"/>
          <w:lang w:eastAsia="ru-RU"/>
        </w:rPr>
        <w:t>ной из форм занятий (на вашем примере)</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
          <w:bCs/>
          <w:color w:val="242C2E"/>
          <w:sz w:val="28"/>
          <w:szCs w:val="28"/>
          <w:lang w:eastAsia="ru-RU"/>
        </w:rPr>
        <w:t> Билет № 12</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Значение современного Олимпийского движения в развитии мира и дружбы между народами.</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Охарактеризуйте основные меры по предупреждению травматизма во время занятий физическими упражнениями (требования к месту провед</w:t>
      </w:r>
      <w:r w:rsidRPr="00994B42">
        <w:rPr>
          <w:rFonts w:eastAsia="Times New Roman"/>
          <w:bCs/>
          <w:color w:val="242C2E"/>
          <w:sz w:val="28"/>
          <w:szCs w:val="28"/>
          <w:lang w:eastAsia="ru-RU"/>
        </w:rPr>
        <w:t>е</w:t>
      </w:r>
      <w:r w:rsidRPr="00994B42">
        <w:rPr>
          <w:rFonts w:eastAsia="Times New Roman"/>
          <w:bCs/>
          <w:color w:val="242C2E"/>
          <w:sz w:val="28"/>
          <w:szCs w:val="28"/>
          <w:lang w:eastAsia="ru-RU"/>
        </w:rPr>
        <w:t>ния занятий, инвентарю, одежде, гигиене тела, контролю за физической н</w:t>
      </w:r>
      <w:r w:rsidRPr="00994B42">
        <w:rPr>
          <w:rFonts w:eastAsia="Times New Roman"/>
          <w:bCs/>
          <w:color w:val="242C2E"/>
          <w:sz w:val="28"/>
          <w:szCs w:val="28"/>
          <w:lang w:eastAsia="ru-RU"/>
        </w:rPr>
        <w:t>а</w:t>
      </w:r>
      <w:r w:rsidRPr="00994B42">
        <w:rPr>
          <w:rFonts w:eastAsia="Times New Roman"/>
          <w:bCs/>
          <w:color w:val="242C2E"/>
          <w:sz w:val="28"/>
          <w:szCs w:val="28"/>
          <w:lang w:eastAsia="ru-RU"/>
        </w:rPr>
        <w:t>грузкой).</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Продемонстрируйте жесты судьи по баскетболу, волейболу или фу</w:t>
      </w:r>
      <w:r w:rsidRPr="00994B42">
        <w:rPr>
          <w:rFonts w:eastAsia="Times New Roman"/>
          <w:bCs/>
          <w:color w:val="242C2E"/>
          <w:sz w:val="28"/>
          <w:szCs w:val="28"/>
          <w:lang w:eastAsia="ru-RU"/>
        </w:rPr>
        <w:t>т</w:t>
      </w:r>
      <w:r w:rsidRPr="00994B42">
        <w:rPr>
          <w:rFonts w:eastAsia="Times New Roman"/>
          <w:bCs/>
          <w:color w:val="242C2E"/>
          <w:sz w:val="28"/>
          <w:szCs w:val="28"/>
          <w:lang w:eastAsia="ru-RU"/>
        </w:rPr>
        <w:t>болу.</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
          <w:bCs/>
          <w:color w:val="242C2E"/>
          <w:sz w:val="28"/>
          <w:szCs w:val="28"/>
          <w:lang w:eastAsia="ru-RU"/>
        </w:rPr>
        <w:t>Билет № 13</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Основные требования безопасности во время занятий по плаванию.</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Современные спортивно-оздоровительные системы физических у</w:t>
      </w:r>
      <w:r w:rsidRPr="00994B42">
        <w:rPr>
          <w:rFonts w:eastAsia="Times New Roman"/>
          <w:bCs/>
          <w:color w:val="242C2E"/>
          <w:sz w:val="28"/>
          <w:szCs w:val="28"/>
          <w:lang w:eastAsia="ru-RU"/>
        </w:rPr>
        <w:t>п</w:t>
      </w:r>
      <w:r w:rsidRPr="00994B42">
        <w:rPr>
          <w:rFonts w:eastAsia="Times New Roman"/>
          <w:bCs/>
          <w:color w:val="242C2E"/>
          <w:sz w:val="28"/>
          <w:szCs w:val="28"/>
          <w:lang w:eastAsia="ru-RU"/>
        </w:rPr>
        <w:t>ражнений по формированию культуры движений и телосложения.</w:t>
      </w:r>
    </w:p>
    <w:p w:rsidR="00E72B8F"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Какие профилактические меры надо соблюдать для предупреждения развития плоскостопия (требования к обуви; общеразвивающие, корриг</w:t>
      </w:r>
      <w:r w:rsidRPr="00994B42">
        <w:rPr>
          <w:rFonts w:eastAsia="Times New Roman"/>
          <w:bCs/>
          <w:color w:val="242C2E"/>
          <w:sz w:val="28"/>
          <w:szCs w:val="28"/>
          <w:lang w:eastAsia="ru-RU"/>
        </w:rPr>
        <w:t>и</w:t>
      </w:r>
      <w:r w:rsidRPr="00994B42">
        <w:rPr>
          <w:rFonts w:eastAsia="Times New Roman"/>
          <w:bCs/>
          <w:color w:val="242C2E"/>
          <w:sz w:val="28"/>
          <w:szCs w:val="28"/>
          <w:lang w:eastAsia="ru-RU"/>
        </w:rPr>
        <w:t>рующие и специальные упражнения)? Расскажите, а при возможности пок</w:t>
      </w:r>
      <w:r w:rsidRPr="00994B42">
        <w:rPr>
          <w:rFonts w:eastAsia="Times New Roman"/>
          <w:bCs/>
          <w:color w:val="242C2E"/>
          <w:sz w:val="28"/>
          <w:szCs w:val="28"/>
          <w:lang w:eastAsia="ru-RU"/>
        </w:rPr>
        <w:t>а</w:t>
      </w:r>
      <w:r w:rsidRPr="00994B42">
        <w:rPr>
          <w:rFonts w:eastAsia="Times New Roman"/>
          <w:bCs/>
          <w:color w:val="242C2E"/>
          <w:sz w:val="28"/>
          <w:szCs w:val="28"/>
          <w:lang w:eastAsia="ru-RU"/>
        </w:rPr>
        <w:t>жите несколько</w:t>
      </w:r>
      <w:r w:rsidRPr="00994B42">
        <w:rPr>
          <w:rFonts w:eastAsia="Times New Roman"/>
          <w:b/>
          <w:bCs/>
          <w:color w:val="242C2E"/>
          <w:sz w:val="28"/>
          <w:szCs w:val="28"/>
          <w:lang w:eastAsia="ru-RU"/>
        </w:rPr>
        <w:t xml:space="preserve"> </w:t>
      </w:r>
      <w:r w:rsidRPr="00994B42">
        <w:rPr>
          <w:rFonts w:eastAsia="Times New Roman"/>
          <w:bCs/>
          <w:color w:val="242C2E"/>
          <w:sz w:val="28"/>
          <w:szCs w:val="28"/>
          <w:lang w:eastAsia="ru-RU"/>
        </w:rPr>
        <w:t>упражнений.</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
          <w:bCs/>
          <w:color w:val="242C2E"/>
          <w:sz w:val="28"/>
          <w:szCs w:val="28"/>
          <w:lang w:eastAsia="ru-RU"/>
        </w:rPr>
        <w:t>Билет № 14</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Требования безопасности во время проведения подвижных игр.</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Основные способы плавания. Какие задания-упражнения, по вашему мнению, способствуют ускоренному обучению плаванию? Вспомните, как вы научились плавать.</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Что необходимо делать, чтобы не страдать из-за избыточной массы тела? Составьте комплекс специальных упражнений.</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15</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lastRenderedPageBreak/>
        <w:t>1. Участие российских спортсменов-олимпийцев в развитии Олимпи</w:t>
      </w:r>
      <w:r w:rsidRPr="00994B42">
        <w:rPr>
          <w:rFonts w:eastAsia="Times New Roman"/>
          <w:bCs/>
          <w:color w:val="242C2E"/>
          <w:sz w:val="28"/>
          <w:szCs w:val="28"/>
          <w:lang w:eastAsia="ru-RU"/>
        </w:rPr>
        <w:t>й</w:t>
      </w:r>
      <w:r w:rsidRPr="00994B42">
        <w:rPr>
          <w:rFonts w:eastAsia="Times New Roman"/>
          <w:bCs/>
          <w:color w:val="242C2E"/>
          <w:sz w:val="28"/>
          <w:szCs w:val="28"/>
          <w:lang w:eastAsia="ru-RU"/>
        </w:rPr>
        <w:t>ского движения в России и мире.</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Требования безопасности при проведении экскурсий.</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Для чего нужен дневник самоконтроля (самонаблюдения)? Какие формы индивидуального контроля вы используете, каким образом анализ</w:t>
      </w:r>
      <w:r w:rsidRPr="00994B42">
        <w:rPr>
          <w:rFonts w:eastAsia="Times New Roman"/>
          <w:bCs/>
          <w:color w:val="242C2E"/>
          <w:sz w:val="28"/>
          <w:szCs w:val="28"/>
          <w:lang w:eastAsia="ru-RU"/>
        </w:rPr>
        <w:t>и</w:t>
      </w:r>
      <w:r w:rsidRPr="00994B42">
        <w:rPr>
          <w:rFonts w:eastAsia="Times New Roman"/>
          <w:bCs/>
          <w:color w:val="242C2E"/>
          <w:sz w:val="28"/>
          <w:szCs w:val="28"/>
          <w:lang w:eastAsia="ru-RU"/>
        </w:rPr>
        <w:t>руете полученные данные</w:t>
      </w:r>
      <w:r w:rsidRPr="00994B42">
        <w:rPr>
          <w:rFonts w:eastAsia="Times New Roman"/>
          <w:b/>
          <w:bCs/>
          <w:color w:val="242C2E"/>
          <w:sz w:val="28"/>
          <w:szCs w:val="28"/>
          <w:lang w:eastAsia="ru-RU"/>
        </w:rPr>
        <w:t>?</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16</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Физическая культура и ее роль в формировании здорового образа жизни.</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Особенности выполнения прыжка в высоту с разбега способом «п</w:t>
      </w:r>
      <w:r w:rsidRPr="00994B42">
        <w:rPr>
          <w:rFonts w:eastAsia="Times New Roman"/>
          <w:bCs/>
          <w:color w:val="242C2E"/>
          <w:sz w:val="28"/>
          <w:szCs w:val="28"/>
          <w:lang w:eastAsia="ru-RU"/>
        </w:rPr>
        <w:t>е</w:t>
      </w:r>
      <w:r w:rsidRPr="00994B42">
        <w:rPr>
          <w:rFonts w:eastAsia="Times New Roman"/>
          <w:bCs/>
          <w:color w:val="242C2E"/>
          <w:sz w:val="28"/>
          <w:szCs w:val="28"/>
          <w:lang w:eastAsia="ru-RU"/>
        </w:rPr>
        <w:t>решагивания» и подбора подводящих упражнений для ее самостоятельного освоения.</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Составьте акробатическую комбинацию и опишите последовател</w:t>
      </w:r>
      <w:r w:rsidRPr="00994B42">
        <w:rPr>
          <w:rFonts w:eastAsia="Times New Roman"/>
          <w:bCs/>
          <w:color w:val="242C2E"/>
          <w:sz w:val="28"/>
          <w:szCs w:val="28"/>
          <w:lang w:eastAsia="ru-RU"/>
        </w:rPr>
        <w:t>ь</w:t>
      </w:r>
      <w:r w:rsidRPr="00994B42">
        <w:rPr>
          <w:rFonts w:eastAsia="Times New Roman"/>
          <w:bCs/>
          <w:color w:val="242C2E"/>
          <w:sz w:val="28"/>
          <w:szCs w:val="28"/>
          <w:lang w:eastAsia="ru-RU"/>
        </w:rPr>
        <w:t>ность ее самостоятельного разучивания</w:t>
      </w:r>
      <w:r w:rsidRPr="00994B42">
        <w:rPr>
          <w:rFonts w:eastAsia="Times New Roman"/>
          <w:b/>
          <w:bCs/>
          <w:color w:val="242C2E"/>
          <w:sz w:val="28"/>
          <w:szCs w:val="28"/>
          <w:lang w:eastAsia="ru-RU"/>
        </w:rPr>
        <w:t>.</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
          <w:bCs/>
          <w:color w:val="242C2E"/>
          <w:sz w:val="28"/>
          <w:szCs w:val="28"/>
          <w:lang w:eastAsia="ru-RU"/>
        </w:rPr>
        <w:t>Билет № 17</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Техника двигательного действия. Основные этапы ее формирования в процессе самостоятельных занятий физической культурой.</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Основные нарушения правил во время игры в футбол.</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Составьте план самостоятельного занятия по развитию скорости б</w:t>
      </w:r>
      <w:r w:rsidRPr="00994B42">
        <w:rPr>
          <w:rFonts w:eastAsia="Times New Roman"/>
          <w:bCs/>
          <w:color w:val="242C2E"/>
          <w:sz w:val="28"/>
          <w:szCs w:val="28"/>
          <w:lang w:eastAsia="ru-RU"/>
        </w:rPr>
        <w:t>е</w:t>
      </w:r>
      <w:r w:rsidRPr="00994B42">
        <w:rPr>
          <w:rFonts w:eastAsia="Times New Roman"/>
          <w:bCs/>
          <w:color w:val="242C2E"/>
          <w:sz w:val="28"/>
          <w:szCs w:val="28"/>
          <w:lang w:eastAsia="ru-RU"/>
        </w:rPr>
        <w:t>га. Обоснуйте состав упражнений, их последовательность, дозировку и р</w:t>
      </w:r>
      <w:r w:rsidRPr="00994B42">
        <w:rPr>
          <w:rFonts w:eastAsia="Times New Roman"/>
          <w:bCs/>
          <w:color w:val="242C2E"/>
          <w:sz w:val="28"/>
          <w:szCs w:val="28"/>
          <w:lang w:eastAsia="ru-RU"/>
        </w:rPr>
        <w:t>е</w:t>
      </w:r>
      <w:r w:rsidRPr="00994B42">
        <w:rPr>
          <w:rFonts w:eastAsia="Times New Roman"/>
          <w:bCs/>
          <w:color w:val="242C2E"/>
          <w:sz w:val="28"/>
          <w:szCs w:val="28"/>
          <w:lang w:eastAsia="ru-RU"/>
        </w:rPr>
        <w:t>жимы нагрузки.</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18</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Понятие физического качества «сила». Подбор упражнений для ра</w:t>
      </w:r>
      <w:r w:rsidRPr="00994B42">
        <w:rPr>
          <w:rFonts w:eastAsia="Times New Roman"/>
          <w:bCs/>
          <w:color w:val="242C2E"/>
          <w:sz w:val="28"/>
          <w:szCs w:val="28"/>
          <w:lang w:eastAsia="ru-RU"/>
        </w:rPr>
        <w:t>з</w:t>
      </w:r>
      <w:r w:rsidRPr="00994B42">
        <w:rPr>
          <w:rFonts w:eastAsia="Times New Roman"/>
          <w:bCs/>
          <w:color w:val="242C2E"/>
          <w:sz w:val="28"/>
          <w:szCs w:val="28"/>
          <w:lang w:eastAsia="ru-RU"/>
        </w:rPr>
        <w:t>вития силы мышц плечевого пояса, дозировка и режимы нагрузки при их в</w:t>
      </w:r>
      <w:r w:rsidRPr="00994B42">
        <w:rPr>
          <w:rFonts w:eastAsia="Times New Roman"/>
          <w:bCs/>
          <w:color w:val="242C2E"/>
          <w:sz w:val="28"/>
          <w:szCs w:val="28"/>
          <w:lang w:eastAsia="ru-RU"/>
        </w:rPr>
        <w:t>ы</w:t>
      </w:r>
      <w:r w:rsidRPr="00994B42">
        <w:rPr>
          <w:rFonts w:eastAsia="Times New Roman"/>
          <w:bCs/>
          <w:color w:val="242C2E"/>
          <w:sz w:val="28"/>
          <w:szCs w:val="28"/>
          <w:lang w:eastAsia="ru-RU"/>
        </w:rPr>
        <w:t>полнении (по показателям пульса).</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Меры предосторожности, исключающие обморожения. Первая м</w:t>
      </w:r>
      <w:r w:rsidRPr="00994B42">
        <w:rPr>
          <w:rFonts w:eastAsia="Times New Roman"/>
          <w:bCs/>
          <w:color w:val="242C2E"/>
          <w:sz w:val="28"/>
          <w:szCs w:val="28"/>
          <w:lang w:eastAsia="ru-RU"/>
        </w:rPr>
        <w:t>е</w:t>
      </w:r>
      <w:r w:rsidRPr="00994B42">
        <w:rPr>
          <w:rFonts w:eastAsia="Times New Roman"/>
          <w:bCs/>
          <w:color w:val="242C2E"/>
          <w:sz w:val="28"/>
          <w:szCs w:val="28"/>
          <w:lang w:eastAsia="ru-RU"/>
        </w:rPr>
        <w:t>дицинская помощь при обморожениях.</w:t>
      </w:r>
    </w:p>
    <w:p w:rsidR="00E72B8F" w:rsidRDefault="00E72B8F" w:rsidP="00E72B8F">
      <w:pPr>
        <w:shd w:val="clear" w:color="auto" w:fill="FFFFFF"/>
        <w:spacing w:before="157" w:after="157" w:line="314" w:lineRule="atLeast"/>
        <w:ind w:firstLine="709"/>
        <w:jc w:val="both"/>
        <w:rPr>
          <w:rFonts w:eastAsia="Times New Roman"/>
          <w:bCs/>
          <w:color w:val="242C2E"/>
          <w:sz w:val="28"/>
          <w:szCs w:val="28"/>
          <w:lang w:eastAsia="ru-RU"/>
        </w:rPr>
      </w:pPr>
      <w:r w:rsidRPr="00994B42">
        <w:rPr>
          <w:rFonts w:eastAsia="Times New Roman"/>
          <w:bCs/>
          <w:color w:val="242C2E"/>
          <w:sz w:val="28"/>
          <w:szCs w:val="28"/>
          <w:lang w:eastAsia="ru-RU"/>
        </w:rPr>
        <w:t>3. Опишите технику выполнения броска баскетбольного мяча двумя руками от груди и последовательность обучения технике этого действия</w:t>
      </w:r>
      <w:r>
        <w:rPr>
          <w:rFonts w:eastAsia="Times New Roman"/>
          <w:bCs/>
          <w:color w:val="242C2E"/>
          <w:sz w:val="28"/>
          <w:szCs w:val="28"/>
          <w:lang w:eastAsia="ru-RU"/>
        </w:rPr>
        <w:t>.</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
          <w:bCs/>
          <w:color w:val="242C2E"/>
          <w:sz w:val="28"/>
          <w:szCs w:val="28"/>
          <w:lang w:eastAsia="ru-RU"/>
        </w:rPr>
        <w:t>Билет № 19</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Что понимается под индивидуальным физическим развитием, и по каким основным показателем оно оценивается?</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Техника передвижения на лыжах одновременным двухшажным х</w:t>
      </w:r>
      <w:r w:rsidRPr="00994B42">
        <w:rPr>
          <w:rFonts w:eastAsia="Times New Roman"/>
          <w:bCs/>
          <w:color w:val="242C2E"/>
          <w:sz w:val="28"/>
          <w:szCs w:val="28"/>
          <w:lang w:eastAsia="ru-RU"/>
        </w:rPr>
        <w:t>о</w:t>
      </w:r>
      <w:r w:rsidRPr="00994B42">
        <w:rPr>
          <w:rFonts w:eastAsia="Times New Roman"/>
          <w:bCs/>
          <w:color w:val="242C2E"/>
          <w:sz w:val="28"/>
          <w:szCs w:val="28"/>
          <w:lang w:eastAsia="ru-RU"/>
        </w:rPr>
        <w:t>дом, последовательность его самостоятельного освоения.</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Составьте комплекс упражнений или композицию ритмической ги</w:t>
      </w:r>
      <w:r w:rsidRPr="00994B42">
        <w:rPr>
          <w:rFonts w:eastAsia="Times New Roman"/>
          <w:bCs/>
          <w:color w:val="242C2E"/>
          <w:sz w:val="28"/>
          <w:szCs w:val="28"/>
          <w:lang w:eastAsia="ru-RU"/>
        </w:rPr>
        <w:t>м</w:t>
      </w:r>
      <w:r w:rsidRPr="00994B42">
        <w:rPr>
          <w:rFonts w:eastAsia="Times New Roman"/>
          <w:bCs/>
          <w:color w:val="242C2E"/>
          <w:sz w:val="28"/>
          <w:szCs w:val="28"/>
          <w:lang w:eastAsia="ru-RU"/>
        </w:rPr>
        <w:t>настики.</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lastRenderedPageBreak/>
        <w:t> </w:t>
      </w:r>
      <w:r w:rsidRPr="00994B42">
        <w:rPr>
          <w:rFonts w:eastAsia="Times New Roman"/>
          <w:b/>
          <w:bCs/>
          <w:color w:val="242C2E"/>
          <w:sz w:val="28"/>
          <w:szCs w:val="28"/>
          <w:lang w:eastAsia="ru-RU"/>
        </w:rPr>
        <w:t>Билет № 20</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Что понимается под качеством «выносливость»? Основные правила его развития в процессе самостоятельных занятий физической культурой.</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Правила этического поведения во время спортивных соревнований и игр.</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Раскройте основные приемы самомассажа и объясните, с какой ц</w:t>
      </w:r>
      <w:r w:rsidRPr="00994B42">
        <w:rPr>
          <w:rFonts w:eastAsia="Times New Roman"/>
          <w:bCs/>
          <w:color w:val="242C2E"/>
          <w:sz w:val="28"/>
          <w:szCs w:val="28"/>
          <w:lang w:eastAsia="ru-RU"/>
        </w:rPr>
        <w:t>е</w:t>
      </w:r>
      <w:r w:rsidRPr="00994B42">
        <w:rPr>
          <w:rFonts w:eastAsia="Times New Roman"/>
          <w:bCs/>
          <w:color w:val="242C2E"/>
          <w:sz w:val="28"/>
          <w:szCs w:val="28"/>
          <w:lang w:eastAsia="ru-RU"/>
        </w:rPr>
        <w:t>лью они используются в процессе самостоятельных занятий физической культурой.</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 Билет № 21</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Почему занятия физической культурой оказывают положительное влияние на формирование качеств личности (смелости, воли, инициативн</w:t>
      </w:r>
      <w:r w:rsidRPr="00994B42">
        <w:rPr>
          <w:rFonts w:eastAsia="Times New Roman"/>
          <w:bCs/>
          <w:color w:val="242C2E"/>
          <w:sz w:val="28"/>
          <w:szCs w:val="28"/>
          <w:lang w:eastAsia="ru-RU"/>
        </w:rPr>
        <w:t>о</w:t>
      </w:r>
      <w:r w:rsidRPr="00994B42">
        <w:rPr>
          <w:rFonts w:eastAsia="Times New Roman"/>
          <w:bCs/>
          <w:color w:val="242C2E"/>
          <w:sz w:val="28"/>
          <w:szCs w:val="28"/>
          <w:lang w:eastAsia="ru-RU"/>
        </w:rPr>
        <w:t>сти и терпимости)?</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С какой целью проводится самонаблюдение, и что оно в себя вкл</w:t>
      </w:r>
      <w:r w:rsidRPr="00994B42">
        <w:rPr>
          <w:rFonts w:eastAsia="Times New Roman"/>
          <w:bCs/>
          <w:color w:val="242C2E"/>
          <w:sz w:val="28"/>
          <w:szCs w:val="28"/>
          <w:lang w:eastAsia="ru-RU"/>
        </w:rPr>
        <w:t>ю</w:t>
      </w:r>
      <w:r w:rsidRPr="00994B42">
        <w:rPr>
          <w:rFonts w:eastAsia="Times New Roman"/>
          <w:bCs/>
          <w:color w:val="242C2E"/>
          <w:sz w:val="28"/>
          <w:szCs w:val="28"/>
          <w:lang w:eastAsia="ru-RU"/>
        </w:rPr>
        <w:t>чает?</w:t>
      </w:r>
    </w:p>
    <w:p w:rsidR="00E72B8F" w:rsidRDefault="00E72B8F" w:rsidP="00E72B8F">
      <w:pPr>
        <w:shd w:val="clear" w:color="auto" w:fill="FFFFFF"/>
        <w:spacing w:before="157" w:after="157" w:line="314" w:lineRule="atLeast"/>
        <w:ind w:firstLine="709"/>
        <w:jc w:val="both"/>
        <w:rPr>
          <w:rFonts w:eastAsia="Times New Roman"/>
          <w:bCs/>
          <w:color w:val="242C2E"/>
          <w:sz w:val="28"/>
          <w:szCs w:val="28"/>
          <w:lang w:eastAsia="ru-RU"/>
        </w:rPr>
      </w:pPr>
      <w:r w:rsidRPr="00994B42">
        <w:rPr>
          <w:rFonts w:eastAsia="Times New Roman"/>
          <w:bCs/>
          <w:color w:val="242C2E"/>
          <w:sz w:val="28"/>
          <w:szCs w:val="28"/>
          <w:lang w:eastAsia="ru-RU"/>
        </w:rPr>
        <w:t>3. Составьте правила соревнований с использованием одного из упра</w:t>
      </w:r>
      <w:r w:rsidRPr="00994B42">
        <w:rPr>
          <w:rFonts w:eastAsia="Times New Roman"/>
          <w:bCs/>
          <w:color w:val="242C2E"/>
          <w:sz w:val="28"/>
          <w:szCs w:val="28"/>
          <w:lang w:eastAsia="ru-RU"/>
        </w:rPr>
        <w:t>ж</w:t>
      </w:r>
      <w:r w:rsidRPr="00994B42">
        <w:rPr>
          <w:rFonts w:eastAsia="Times New Roman"/>
          <w:bCs/>
          <w:color w:val="242C2E"/>
          <w:sz w:val="28"/>
          <w:szCs w:val="28"/>
          <w:lang w:eastAsia="ru-RU"/>
        </w:rPr>
        <w:t>нений школьной программы. Раскройте особенности организации и провед</w:t>
      </w:r>
      <w:r w:rsidRPr="00994B42">
        <w:rPr>
          <w:rFonts w:eastAsia="Times New Roman"/>
          <w:bCs/>
          <w:color w:val="242C2E"/>
          <w:sz w:val="28"/>
          <w:szCs w:val="28"/>
          <w:lang w:eastAsia="ru-RU"/>
        </w:rPr>
        <w:t>е</w:t>
      </w:r>
      <w:r w:rsidRPr="00994B42">
        <w:rPr>
          <w:rFonts w:eastAsia="Times New Roman"/>
          <w:bCs/>
          <w:color w:val="242C2E"/>
          <w:sz w:val="28"/>
          <w:szCs w:val="28"/>
          <w:lang w:eastAsia="ru-RU"/>
        </w:rPr>
        <w:t>ния этого соревнования.</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
          <w:bCs/>
          <w:color w:val="242C2E"/>
          <w:sz w:val="28"/>
          <w:szCs w:val="28"/>
          <w:lang w:eastAsia="ru-RU"/>
        </w:rPr>
        <w:t>Билет № 23</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Понятие здорового образа жизни. Какие формы занятий физической культурой он в себя включает?</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Основные нарушения правил во время игры в волейбол.</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Охарактеризуйте гигиенические требования к одежде для занятий на открытых площадках в различное время года и при различной температуре воздуха.</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24</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Что понимается под координацией человека, с помощью каких у</w:t>
      </w:r>
      <w:r w:rsidRPr="00994B42">
        <w:rPr>
          <w:rFonts w:eastAsia="Times New Roman"/>
          <w:bCs/>
          <w:color w:val="242C2E"/>
          <w:sz w:val="28"/>
          <w:szCs w:val="28"/>
          <w:lang w:eastAsia="ru-RU"/>
        </w:rPr>
        <w:t>п</w:t>
      </w:r>
      <w:r w:rsidRPr="00994B42">
        <w:rPr>
          <w:rFonts w:eastAsia="Times New Roman"/>
          <w:bCs/>
          <w:color w:val="242C2E"/>
          <w:sz w:val="28"/>
          <w:szCs w:val="28"/>
          <w:lang w:eastAsia="ru-RU"/>
        </w:rPr>
        <w:t>ражнений (тестов) оценивается уровень ее развития?</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Основные нарушения правил во время игры в баскетбол.</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3. Составьте комплекс упражнений на развитие гибкости и объясните целесообразность включенных в него упражнений.</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color w:val="242C2E"/>
          <w:sz w:val="28"/>
          <w:szCs w:val="28"/>
          <w:lang w:eastAsia="ru-RU"/>
        </w:rPr>
        <w:t> </w:t>
      </w:r>
      <w:r w:rsidRPr="00994B42">
        <w:rPr>
          <w:rFonts w:eastAsia="Times New Roman"/>
          <w:b/>
          <w:bCs/>
          <w:color w:val="242C2E"/>
          <w:sz w:val="28"/>
          <w:szCs w:val="28"/>
          <w:lang w:eastAsia="ru-RU"/>
        </w:rPr>
        <w:t>Билет № 25</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1. С какой целью занятия по освоению новых движений и развитию ф</w:t>
      </w:r>
      <w:r w:rsidRPr="00994B42">
        <w:rPr>
          <w:rFonts w:eastAsia="Times New Roman"/>
          <w:bCs/>
          <w:color w:val="242C2E"/>
          <w:sz w:val="28"/>
          <w:szCs w:val="28"/>
          <w:lang w:eastAsia="ru-RU"/>
        </w:rPr>
        <w:t>и</w:t>
      </w:r>
      <w:r w:rsidRPr="00994B42">
        <w:rPr>
          <w:rFonts w:eastAsia="Times New Roman"/>
          <w:bCs/>
          <w:color w:val="242C2E"/>
          <w:sz w:val="28"/>
          <w:szCs w:val="28"/>
          <w:lang w:eastAsia="ru-RU"/>
        </w:rPr>
        <w:t>зических качеств подразделяются на три части? Охарактеризуйте содержание каждой из них.</w:t>
      </w:r>
    </w:p>
    <w:p w:rsidR="00E72B8F" w:rsidRPr="00994B42" w:rsidRDefault="00E72B8F" w:rsidP="00E72B8F">
      <w:pPr>
        <w:shd w:val="clear" w:color="auto" w:fill="FFFFFF"/>
        <w:spacing w:before="157" w:after="157" w:line="314" w:lineRule="atLeast"/>
        <w:ind w:firstLine="709"/>
        <w:jc w:val="both"/>
        <w:rPr>
          <w:rFonts w:eastAsia="Times New Roman"/>
          <w:color w:val="242C2E"/>
          <w:sz w:val="21"/>
          <w:szCs w:val="21"/>
          <w:lang w:eastAsia="ru-RU"/>
        </w:rPr>
      </w:pPr>
      <w:r w:rsidRPr="00994B42">
        <w:rPr>
          <w:rFonts w:eastAsia="Times New Roman"/>
          <w:bCs/>
          <w:color w:val="242C2E"/>
          <w:sz w:val="28"/>
          <w:szCs w:val="28"/>
          <w:lang w:eastAsia="ru-RU"/>
        </w:rPr>
        <w:t>2. Основные требования безопасности во время плавания в естестве</w:t>
      </w:r>
      <w:r w:rsidRPr="00994B42">
        <w:rPr>
          <w:rFonts w:eastAsia="Times New Roman"/>
          <w:bCs/>
          <w:color w:val="242C2E"/>
          <w:sz w:val="28"/>
          <w:szCs w:val="28"/>
          <w:lang w:eastAsia="ru-RU"/>
        </w:rPr>
        <w:t>н</w:t>
      </w:r>
      <w:r w:rsidRPr="00994B42">
        <w:rPr>
          <w:rFonts w:eastAsia="Times New Roman"/>
          <w:bCs/>
          <w:color w:val="242C2E"/>
          <w:sz w:val="28"/>
          <w:szCs w:val="28"/>
          <w:lang w:eastAsia="ru-RU"/>
        </w:rPr>
        <w:t>ных водоемах.</w:t>
      </w:r>
    </w:p>
    <w:p w:rsidR="00E72B8F" w:rsidRDefault="00E72B8F" w:rsidP="00E72B8F">
      <w:pPr>
        <w:shd w:val="clear" w:color="auto" w:fill="FFFFFF"/>
        <w:spacing w:before="157" w:after="157" w:line="314" w:lineRule="atLeast"/>
        <w:ind w:firstLine="709"/>
        <w:jc w:val="both"/>
        <w:rPr>
          <w:rFonts w:eastAsia="Times New Roman"/>
          <w:bCs/>
          <w:color w:val="242C2E"/>
          <w:sz w:val="28"/>
          <w:szCs w:val="28"/>
          <w:lang w:eastAsia="ru-RU"/>
        </w:rPr>
      </w:pPr>
      <w:r w:rsidRPr="00994B42">
        <w:rPr>
          <w:rFonts w:eastAsia="Times New Roman"/>
          <w:bCs/>
          <w:color w:val="242C2E"/>
          <w:sz w:val="28"/>
          <w:szCs w:val="28"/>
          <w:lang w:eastAsia="ru-RU"/>
        </w:rPr>
        <w:lastRenderedPageBreak/>
        <w:t>3. Составьте комплекс гимнастики для глаз и объясните целесообра</w:t>
      </w:r>
      <w:r w:rsidRPr="00994B42">
        <w:rPr>
          <w:rFonts w:eastAsia="Times New Roman"/>
          <w:bCs/>
          <w:color w:val="242C2E"/>
          <w:sz w:val="28"/>
          <w:szCs w:val="28"/>
          <w:lang w:eastAsia="ru-RU"/>
        </w:rPr>
        <w:t>з</w:t>
      </w:r>
      <w:r w:rsidRPr="00994B42">
        <w:rPr>
          <w:rFonts w:eastAsia="Times New Roman"/>
          <w:bCs/>
          <w:color w:val="242C2E"/>
          <w:sz w:val="28"/>
          <w:szCs w:val="28"/>
          <w:lang w:eastAsia="ru-RU"/>
        </w:rPr>
        <w:t>ность включенных в него упражнений.</w:t>
      </w:r>
    </w:p>
    <w:p w:rsidR="00D57B8D" w:rsidRDefault="00D57B8D" w:rsidP="00D57B8D">
      <w:pPr>
        <w:ind w:left="7"/>
        <w:rPr>
          <w:rFonts w:eastAsia="Times New Roman"/>
          <w:b/>
          <w:bCs/>
          <w:sz w:val="28"/>
          <w:szCs w:val="28"/>
        </w:rPr>
      </w:pPr>
    </w:p>
    <w:p w:rsidR="00E72B8F" w:rsidRDefault="00E72B8F" w:rsidP="00D57B8D">
      <w:pPr>
        <w:ind w:left="7"/>
        <w:rPr>
          <w:rFonts w:eastAsia="Times New Roman"/>
          <w:b/>
          <w:bCs/>
          <w:sz w:val="28"/>
          <w:szCs w:val="28"/>
        </w:rPr>
      </w:pPr>
    </w:p>
    <w:p w:rsidR="00E72B8F" w:rsidRPr="00D57B8D" w:rsidRDefault="00E72B8F" w:rsidP="00D57B8D">
      <w:pPr>
        <w:ind w:left="7"/>
        <w:rPr>
          <w:sz w:val="20"/>
          <w:szCs w:val="20"/>
        </w:rPr>
      </w:pPr>
    </w:p>
    <w:p w:rsidR="00D57B8D" w:rsidRPr="00D57B8D" w:rsidRDefault="00D57B8D" w:rsidP="00D57B8D">
      <w:pPr>
        <w:spacing w:line="172" w:lineRule="exact"/>
        <w:rPr>
          <w:sz w:val="20"/>
          <w:szCs w:val="20"/>
        </w:rPr>
      </w:pPr>
    </w:p>
    <w:p w:rsidR="002D7706" w:rsidRPr="00D72399" w:rsidRDefault="005957CA" w:rsidP="00E72B8F">
      <w:pPr>
        <w:pStyle w:val="af9"/>
        <w:rPr>
          <w:rFonts w:ascii="Times New Roman" w:hAnsi="Times New Roman" w:cs="Times New Roman"/>
          <w:sz w:val="24"/>
          <w:szCs w:val="24"/>
        </w:rPr>
      </w:pPr>
      <w:r w:rsidRPr="005957CA">
        <w:rPr>
          <w:rFonts w:ascii="Times New Roman" w:eastAsia="MS Mincho" w:hAnsi="Times New Roman" w:cs="Times New Roman"/>
          <w:lang w:eastAsia="ja-JP"/>
        </w:rPr>
        <w:t xml:space="preserve">                                                                                     </w:t>
      </w:r>
    </w:p>
    <w:p w:rsidR="00D57B8D" w:rsidRPr="002D7706" w:rsidRDefault="00D57B8D" w:rsidP="002D7706">
      <w:pPr>
        <w:rPr>
          <w:sz w:val="20"/>
          <w:szCs w:val="20"/>
        </w:rPr>
      </w:pPr>
    </w:p>
    <w:p w:rsidR="00D57B8D" w:rsidRPr="00D57B8D" w:rsidRDefault="00D57B8D" w:rsidP="00D57B8D">
      <w:pPr>
        <w:spacing w:line="20" w:lineRule="exact"/>
        <w:rPr>
          <w:sz w:val="20"/>
          <w:szCs w:val="20"/>
        </w:rPr>
      </w:pPr>
    </w:p>
    <w:p w:rsidR="00D57B8D" w:rsidRPr="00D57B8D" w:rsidRDefault="00D57B8D" w:rsidP="00D57B8D">
      <w:pPr>
        <w:spacing w:line="200" w:lineRule="exact"/>
        <w:rPr>
          <w:sz w:val="20"/>
          <w:szCs w:val="20"/>
        </w:rPr>
      </w:pPr>
    </w:p>
    <w:p w:rsidR="00D57B8D" w:rsidRDefault="00D57B8D" w:rsidP="00D57B8D">
      <w:pPr>
        <w:spacing w:line="296" w:lineRule="exact"/>
        <w:rPr>
          <w:sz w:val="20"/>
          <w:szCs w:val="20"/>
        </w:rPr>
      </w:pPr>
    </w:p>
    <w:p w:rsidR="002D7706" w:rsidRDefault="002D7706" w:rsidP="00D57B8D">
      <w:pPr>
        <w:spacing w:line="296" w:lineRule="exact"/>
        <w:rPr>
          <w:sz w:val="20"/>
          <w:szCs w:val="20"/>
        </w:rPr>
      </w:pPr>
    </w:p>
    <w:p w:rsidR="002D7706" w:rsidRDefault="002D7706" w:rsidP="00D57B8D">
      <w:pPr>
        <w:spacing w:line="296" w:lineRule="exact"/>
        <w:rPr>
          <w:sz w:val="20"/>
          <w:szCs w:val="20"/>
        </w:rPr>
      </w:pPr>
    </w:p>
    <w:p w:rsidR="002D7706" w:rsidRDefault="002D7706" w:rsidP="00D57B8D">
      <w:pPr>
        <w:spacing w:line="296" w:lineRule="exact"/>
        <w:rPr>
          <w:sz w:val="20"/>
          <w:szCs w:val="20"/>
        </w:rPr>
      </w:pPr>
    </w:p>
    <w:p w:rsidR="002D7706" w:rsidRDefault="002D7706" w:rsidP="00D57B8D">
      <w:pPr>
        <w:spacing w:line="296" w:lineRule="exact"/>
        <w:rPr>
          <w:sz w:val="20"/>
          <w:szCs w:val="20"/>
        </w:rPr>
      </w:pPr>
    </w:p>
    <w:p w:rsidR="002D7706" w:rsidRDefault="002D7706" w:rsidP="00D57B8D">
      <w:pPr>
        <w:spacing w:line="296" w:lineRule="exact"/>
        <w:rPr>
          <w:sz w:val="20"/>
          <w:szCs w:val="20"/>
        </w:rPr>
      </w:pPr>
    </w:p>
    <w:p w:rsidR="002D7706" w:rsidRDefault="002D7706" w:rsidP="00D57B8D">
      <w:pPr>
        <w:spacing w:line="296" w:lineRule="exact"/>
        <w:rPr>
          <w:sz w:val="20"/>
          <w:szCs w:val="20"/>
        </w:rPr>
      </w:pPr>
    </w:p>
    <w:p w:rsidR="00E72B8F" w:rsidRDefault="00E72B8F" w:rsidP="00D57B8D">
      <w:pPr>
        <w:spacing w:line="296" w:lineRule="exact"/>
        <w:rPr>
          <w:sz w:val="20"/>
          <w:szCs w:val="20"/>
        </w:rPr>
      </w:pPr>
    </w:p>
    <w:p w:rsidR="00E72B8F" w:rsidRDefault="00E72B8F"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343AA1" w:rsidRDefault="00343AA1" w:rsidP="00D57B8D">
      <w:pPr>
        <w:spacing w:line="296" w:lineRule="exact"/>
        <w:rPr>
          <w:sz w:val="20"/>
          <w:szCs w:val="20"/>
        </w:rPr>
      </w:pPr>
    </w:p>
    <w:p w:rsidR="00E72B8F" w:rsidRDefault="00E72B8F" w:rsidP="00D57B8D">
      <w:pPr>
        <w:spacing w:line="296" w:lineRule="exact"/>
        <w:rPr>
          <w:sz w:val="20"/>
          <w:szCs w:val="20"/>
        </w:rPr>
      </w:pPr>
    </w:p>
    <w:p w:rsidR="00E72B8F" w:rsidRDefault="00E72B8F" w:rsidP="00D57B8D">
      <w:pPr>
        <w:spacing w:line="296" w:lineRule="exact"/>
        <w:rPr>
          <w:sz w:val="20"/>
          <w:szCs w:val="20"/>
        </w:rPr>
      </w:pPr>
    </w:p>
    <w:p w:rsidR="00343AA1" w:rsidRDefault="00343AA1" w:rsidP="00343AA1">
      <w:pPr>
        <w:ind w:left="7"/>
        <w:rPr>
          <w:b/>
          <w:sz w:val="28"/>
          <w:szCs w:val="28"/>
        </w:rPr>
      </w:pPr>
      <w:r w:rsidRPr="007D732E">
        <w:rPr>
          <w:b/>
          <w:sz w:val="28"/>
          <w:szCs w:val="28"/>
        </w:rPr>
        <w:lastRenderedPageBreak/>
        <w:t>Пра</w:t>
      </w:r>
      <w:r>
        <w:rPr>
          <w:b/>
          <w:sz w:val="28"/>
          <w:szCs w:val="28"/>
        </w:rPr>
        <w:t>ктическая часть:</w:t>
      </w:r>
    </w:p>
    <w:p w:rsidR="00343AA1" w:rsidRPr="007D732E" w:rsidRDefault="00343AA1" w:rsidP="00343AA1">
      <w:pPr>
        <w:rPr>
          <w:b/>
          <w:sz w:val="28"/>
          <w:szCs w:val="28"/>
        </w:rPr>
      </w:pPr>
    </w:p>
    <w:p w:rsidR="00343AA1" w:rsidRPr="007D732E" w:rsidRDefault="00343AA1" w:rsidP="00343AA1">
      <w:pPr>
        <w:spacing w:line="20" w:lineRule="exact"/>
        <w:rPr>
          <w:sz w:val="28"/>
          <w:szCs w:val="28"/>
        </w:rPr>
      </w:pPr>
    </w:p>
    <w:p w:rsidR="00343AA1" w:rsidRPr="007D732E" w:rsidRDefault="00343AA1" w:rsidP="00343AA1">
      <w:pPr>
        <w:spacing w:line="200" w:lineRule="exact"/>
        <w:rPr>
          <w:sz w:val="28"/>
          <w:szCs w:val="28"/>
        </w:rPr>
      </w:pPr>
    </w:p>
    <w:p w:rsidR="00343AA1" w:rsidRPr="00D57B8D" w:rsidRDefault="00343AA1" w:rsidP="00343AA1">
      <w:pPr>
        <w:spacing w:line="200" w:lineRule="exact"/>
        <w:rPr>
          <w:sz w:val="20"/>
          <w:szCs w:val="20"/>
        </w:rPr>
      </w:pPr>
    </w:p>
    <w:p w:rsidR="00343AA1" w:rsidRPr="00D57B8D" w:rsidRDefault="00343AA1" w:rsidP="00343AA1">
      <w:pPr>
        <w:ind w:left="7"/>
        <w:rPr>
          <w:sz w:val="20"/>
          <w:szCs w:val="20"/>
        </w:rPr>
      </w:pPr>
      <w:r w:rsidRPr="00D57B8D">
        <w:rPr>
          <w:rFonts w:eastAsia="Times New Roman"/>
          <w:b/>
          <w:bCs/>
          <w:sz w:val="28"/>
          <w:szCs w:val="28"/>
        </w:rPr>
        <w:t>Инструкция для обучающихся</w:t>
      </w:r>
    </w:p>
    <w:p w:rsidR="00343AA1" w:rsidRPr="00D57B8D" w:rsidRDefault="00343AA1" w:rsidP="00343AA1">
      <w:pPr>
        <w:spacing w:line="235" w:lineRule="auto"/>
        <w:ind w:left="7"/>
        <w:rPr>
          <w:sz w:val="20"/>
          <w:szCs w:val="20"/>
        </w:rPr>
      </w:pPr>
      <w:r>
        <w:rPr>
          <w:rFonts w:eastAsia="Times New Roman"/>
          <w:sz w:val="28"/>
          <w:szCs w:val="28"/>
        </w:rPr>
        <w:t xml:space="preserve">Из предложенных заданий вбирается любых пять. </w:t>
      </w:r>
    </w:p>
    <w:p w:rsidR="00343AA1" w:rsidRPr="00D57B8D" w:rsidRDefault="00343AA1" w:rsidP="00343AA1">
      <w:pPr>
        <w:spacing w:line="1" w:lineRule="exact"/>
        <w:rPr>
          <w:sz w:val="20"/>
          <w:szCs w:val="20"/>
        </w:rPr>
      </w:pPr>
    </w:p>
    <w:p w:rsidR="00343AA1" w:rsidRPr="00D57B8D" w:rsidRDefault="00343AA1" w:rsidP="00343AA1">
      <w:pPr>
        <w:ind w:left="7"/>
        <w:rPr>
          <w:sz w:val="20"/>
          <w:szCs w:val="20"/>
        </w:rPr>
      </w:pPr>
      <w:r w:rsidRPr="00D57B8D">
        <w:rPr>
          <w:rFonts w:eastAsia="Times New Roman"/>
          <w:sz w:val="28"/>
          <w:szCs w:val="28"/>
        </w:rPr>
        <w:t xml:space="preserve">Время выполнения задания </w:t>
      </w:r>
      <w:r w:rsidRPr="00D57B8D">
        <w:rPr>
          <w:rFonts w:eastAsia="Times"/>
          <w:sz w:val="28"/>
          <w:szCs w:val="28"/>
        </w:rPr>
        <w:t>– ____</w:t>
      </w:r>
      <w:r>
        <w:rPr>
          <w:rFonts w:eastAsia="Times"/>
          <w:sz w:val="28"/>
          <w:szCs w:val="28"/>
        </w:rPr>
        <w:t>4</w:t>
      </w:r>
      <w:r w:rsidRPr="00D57B8D">
        <w:rPr>
          <w:rFonts w:eastAsia="Times"/>
          <w:sz w:val="28"/>
          <w:szCs w:val="28"/>
        </w:rPr>
        <w:t>_____</w:t>
      </w:r>
      <w:r w:rsidRPr="00D57B8D">
        <w:rPr>
          <w:rFonts w:eastAsia="Times New Roman"/>
          <w:sz w:val="28"/>
          <w:szCs w:val="28"/>
        </w:rPr>
        <w:t xml:space="preserve"> часа</w:t>
      </w:r>
    </w:p>
    <w:p w:rsidR="00343AA1" w:rsidRPr="00D57B8D" w:rsidRDefault="00343AA1" w:rsidP="00343AA1">
      <w:pPr>
        <w:spacing w:line="326" w:lineRule="exact"/>
        <w:rPr>
          <w:sz w:val="20"/>
          <w:szCs w:val="20"/>
        </w:rPr>
      </w:pPr>
    </w:p>
    <w:p w:rsidR="00343AA1" w:rsidRDefault="00343AA1" w:rsidP="00343AA1">
      <w:pPr>
        <w:ind w:left="7"/>
        <w:rPr>
          <w:rFonts w:eastAsia="Times New Roman"/>
          <w:b/>
          <w:bCs/>
          <w:sz w:val="28"/>
          <w:szCs w:val="28"/>
        </w:rPr>
      </w:pPr>
      <w:r w:rsidRPr="00D57B8D">
        <w:rPr>
          <w:rFonts w:eastAsia="Times New Roman"/>
          <w:b/>
          <w:bCs/>
          <w:sz w:val="28"/>
          <w:szCs w:val="28"/>
        </w:rPr>
        <w:t>Задание</w:t>
      </w:r>
      <w:r>
        <w:rPr>
          <w:rFonts w:eastAsia="Times New Roman"/>
          <w:b/>
          <w:bCs/>
          <w:sz w:val="28"/>
          <w:szCs w:val="28"/>
        </w:rPr>
        <w:t>:</w:t>
      </w:r>
    </w:p>
    <w:p w:rsidR="00343AA1" w:rsidRPr="006D01BC" w:rsidRDefault="00343AA1" w:rsidP="00343AA1">
      <w:pPr>
        <w:pStyle w:val="Heading1"/>
        <w:spacing w:before="38"/>
        <w:ind w:left="0" w:right="16"/>
        <w:rPr>
          <w:rFonts w:ascii="Times New Roman" w:hAnsi="Times New Roman"/>
          <w:lang w:val="ru-RU"/>
        </w:rPr>
      </w:pPr>
    </w:p>
    <w:p w:rsidR="00343AA1" w:rsidRPr="006D01BC" w:rsidRDefault="00343AA1" w:rsidP="00343AA1">
      <w:pPr>
        <w:spacing w:before="2" w:line="190" w:lineRule="exact"/>
        <w:rPr>
          <w:sz w:val="19"/>
          <w:szCs w:val="19"/>
        </w:rPr>
      </w:pPr>
    </w:p>
    <w:p w:rsidR="00343AA1" w:rsidRPr="006D01BC" w:rsidRDefault="00343AA1" w:rsidP="00343AA1">
      <w:pPr>
        <w:spacing w:line="200" w:lineRule="exact"/>
        <w:rPr>
          <w:sz w:val="20"/>
          <w:szCs w:val="20"/>
        </w:rPr>
      </w:pPr>
    </w:p>
    <w:p w:rsidR="00343AA1" w:rsidRPr="006D01BC" w:rsidRDefault="00343AA1" w:rsidP="00343AA1">
      <w:pPr>
        <w:spacing w:line="200" w:lineRule="exact"/>
        <w:rPr>
          <w:sz w:val="20"/>
          <w:szCs w:val="20"/>
        </w:rPr>
      </w:pPr>
    </w:p>
    <w:p w:rsidR="00343AA1" w:rsidRPr="006D01BC" w:rsidRDefault="00343AA1" w:rsidP="00343AA1">
      <w:pPr>
        <w:spacing w:before="6" w:line="230" w:lineRule="exact"/>
        <w:rPr>
          <w:sz w:val="23"/>
          <w:szCs w:val="23"/>
        </w:rPr>
      </w:pPr>
    </w:p>
    <w:p w:rsidR="00343AA1" w:rsidRPr="006D01BC" w:rsidRDefault="00343AA1" w:rsidP="00343AA1">
      <w:pPr>
        <w:spacing w:line="280" w:lineRule="exact"/>
        <w:rPr>
          <w:sz w:val="28"/>
          <w:szCs w:val="28"/>
        </w:rPr>
      </w:pPr>
    </w:p>
    <w:p w:rsidR="00343AA1" w:rsidRDefault="00343AA1" w:rsidP="00343AA1">
      <w:pPr>
        <w:pStyle w:val="Heading2"/>
        <w:ind w:left="3773"/>
        <w:rPr>
          <w:rFonts w:ascii="Times New Roman" w:hAnsi="Times New Roman" w:cs="Times New Roman"/>
          <w:color w:val="231F20"/>
          <w:w w:val="125"/>
          <w:lang w:val="ru-RU"/>
        </w:rPr>
      </w:pPr>
    </w:p>
    <w:p w:rsidR="00343AA1" w:rsidRDefault="00343AA1" w:rsidP="00343AA1">
      <w:pPr>
        <w:pStyle w:val="Heading2"/>
        <w:ind w:left="3773"/>
        <w:rPr>
          <w:rFonts w:ascii="Times New Roman" w:hAnsi="Times New Roman" w:cs="Times New Roman"/>
          <w:color w:val="231F20"/>
          <w:w w:val="125"/>
          <w:lang w:val="ru-RU"/>
        </w:rPr>
      </w:pPr>
    </w:p>
    <w:p w:rsidR="00343AA1" w:rsidRDefault="00343AA1" w:rsidP="00343AA1">
      <w:pPr>
        <w:pStyle w:val="Heading2"/>
        <w:ind w:left="0"/>
        <w:rPr>
          <w:rFonts w:ascii="Times New Roman" w:hAnsi="Times New Roman" w:cs="Times New Roman"/>
          <w:color w:val="231F20"/>
          <w:w w:val="125"/>
          <w:lang w:val="ru-RU"/>
        </w:rPr>
      </w:pPr>
    </w:p>
    <w:p w:rsidR="00343AA1" w:rsidRDefault="00343AA1" w:rsidP="00343AA1">
      <w:pPr>
        <w:pStyle w:val="Heading2"/>
        <w:ind w:left="3773"/>
        <w:rPr>
          <w:rFonts w:ascii="Times New Roman" w:hAnsi="Times New Roman" w:cs="Times New Roman"/>
          <w:color w:val="231F20"/>
          <w:w w:val="125"/>
          <w:lang w:val="ru-RU"/>
        </w:rPr>
        <w:sectPr w:rsidR="00343AA1" w:rsidSect="00343AA1">
          <w:headerReference w:type="even" r:id="rId9"/>
          <w:footerReference w:type="even" r:id="rId10"/>
          <w:type w:val="continuous"/>
          <w:pgSz w:w="11910" w:h="16840"/>
          <w:pgMar w:top="1134" w:right="850" w:bottom="1134" w:left="1701" w:header="720" w:footer="720" w:gutter="0"/>
          <w:cols w:space="40"/>
          <w:docGrid w:linePitch="326"/>
        </w:sectPr>
      </w:pPr>
    </w:p>
    <w:p w:rsidR="00343AA1" w:rsidRPr="00226633" w:rsidRDefault="00343AA1" w:rsidP="00343AA1">
      <w:pPr>
        <w:spacing w:before="8" w:line="240" w:lineRule="exact"/>
      </w:pPr>
    </w:p>
    <w:p w:rsidR="00343AA1" w:rsidRPr="00226633" w:rsidRDefault="00343AA1" w:rsidP="00343AA1">
      <w:pPr>
        <w:spacing w:before="39" w:after="9"/>
        <w:ind w:left="934"/>
        <w:rPr>
          <w:i/>
          <w:sz w:val="28"/>
        </w:rPr>
      </w:pPr>
      <w:r>
        <w:rPr>
          <w:sz w:val="28"/>
        </w:rPr>
        <w:t>Таблица 1</w:t>
      </w:r>
      <w:r w:rsidRPr="00226633">
        <w:rPr>
          <w:sz w:val="28"/>
        </w:rPr>
        <w:t xml:space="preserve"> - </w:t>
      </w:r>
      <w:r w:rsidRPr="00226633">
        <w:rPr>
          <w:i/>
          <w:sz w:val="28"/>
        </w:rPr>
        <w:t>Перечень нормативов, критерии оценки практического задания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2"/>
        <w:gridCol w:w="3969"/>
        <w:gridCol w:w="3402"/>
        <w:gridCol w:w="6804"/>
      </w:tblGrid>
      <w:tr w:rsidR="00343AA1" w:rsidRPr="00226633" w:rsidTr="00343AA1">
        <w:trPr>
          <w:trHeight w:hRule="exact" w:val="3046"/>
        </w:trPr>
        <w:tc>
          <w:tcPr>
            <w:tcW w:w="1452" w:type="dxa"/>
          </w:tcPr>
          <w:p w:rsidR="00343AA1" w:rsidRPr="00226633" w:rsidRDefault="00343AA1" w:rsidP="00343AA1">
            <w:pPr>
              <w:pStyle w:val="TableParagraph"/>
              <w:ind w:left="0"/>
              <w:rPr>
                <w:rFonts w:ascii="Times New Roman" w:hAnsi="Times New Roman"/>
                <w:i/>
                <w:sz w:val="24"/>
                <w:lang w:val="ru-RU"/>
              </w:rPr>
            </w:pPr>
          </w:p>
          <w:p w:rsidR="00343AA1" w:rsidRPr="00226633" w:rsidRDefault="00343AA1" w:rsidP="00343AA1">
            <w:pPr>
              <w:pStyle w:val="TableParagraph"/>
              <w:spacing w:before="8"/>
              <w:ind w:left="0"/>
              <w:rPr>
                <w:rFonts w:ascii="Times New Roman" w:hAnsi="Times New Roman"/>
                <w:i/>
                <w:sz w:val="23"/>
                <w:lang w:val="ru-RU"/>
              </w:rPr>
            </w:pPr>
          </w:p>
          <w:p w:rsidR="00343AA1" w:rsidRPr="00226633" w:rsidRDefault="00343AA1" w:rsidP="00343AA1">
            <w:pPr>
              <w:pStyle w:val="TableParagraph"/>
              <w:ind w:left="141" w:right="140"/>
              <w:jc w:val="center"/>
              <w:rPr>
                <w:rFonts w:ascii="Times New Roman" w:hAnsi="Times New Roman"/>
                <w:b/>
                <w:sz w:val="24"/>
                <w:lang w:val="ru-RU"/>
              </w:rPr>
            </w:pPr>
            <w:r>
              <w:rPr>
                <w:rFonts w:ascii="Times New Roman" w:hAnsi="Times New Roman"/>
                <w:b/>
                <w:sz w:val="24"/>
                <w:lang w:val="ru-RU"/>
              </w:rPr>
              <w:t>Коды элементов знаний и умени</w:t>
            </w:r>
            <w:r w:rsidRPr="00226633">
              <w:rPr>
                <w:rFonts w:ascii="Times New Roman" w:hAnsi="Times New Roman"/>
                <w:b/>
                <w:sz w:val="24"/>
                <w:lang w:val="ru-RU"/>
              </w:rPr>
              <w:t>й</w:t>
            </w:r>
          </w:p>
        </w:tc>
        <w:tc>
          <w:tcPr>
            <w:tcW w:w="3969" w:type="dxa"/>
          </w:tcPr>
          <w:p w:rsidR="00343AA1" w:rsidRPr="00226633" w:rsidRDefault="00343AA1" w:rsidP="00343AA1">
            <w:pPr>
              <w:pStyle w:val="TableParagraph"/>
              <w:ind w:left="0"/>
              <w:rPr>
                <w:rFonts w:ascii="Times New Roman" w:hAnsi="Times New Roman"/>
                <w:i/>
                <w:sz w:val="24"/>
                <w:lang w:val="ru-RU"/>
              </w:rPr>
            </w:pPr>
          </w:p>
          <w:p w:rsidR="00343AA1" w:rsidRPr="00226633" w:rsidRDefault="00343AA1" w:rsidP="00343AA1">
            <w:pPr>
              <w:pStyle w:val="TableParagraph"/>
              <w:ind w:left="0"/>
              <w:rPr>
                <w:rFonts w:ascii="Times New Roman" w:hAnsi="Times New Roman"/>
                <w:i/>
                <w:sz w:val="24"/>
                <w:lang w:val="ru-RU"/>
              </w:rPr>
            </w:pPr>
          </w:p>
          <w:p w:rsidR="00343AA1" w:rsidRPr="00226633" w:rsidRDefault="00343AA1" w:rsidP="00343AA1">
            <w:pPr>
              <w:pStyle w:val="TableParagraph"/>
              <w:ind w:left="0"/>
              <w:rPr>
                <w:rFonts w:ascii="Times New Roman" w:hAnsi="Times New Roman"/>
                <w:i/>
                <w:sz w:val="24"/>
                <w:lang w:val="ru-RU"/>
              </w:rPr>
            </w:pPr>
          </w:p>
          <w:p w:rsidR="00343AA1" w:rsidRPr="00226633" w:rsidRDefault="00343AA1" w:rsidP="00343AA1">
            <w:pPr>
              <w:pStyle w:val="TableParagraph"/>
              <w:ind w:left="0"/>
              <w:rPr>
                <w:rFonts w:ascii="Times New Roman" w:hAnsi="Times New Roman"/>
                <w:i/>
                <w:sz w:val="24"/>
                <w:lang w:val="ru-RU"/>
              </w:rPr>
            </w:pPr>
          </w:p>
          <w:p w:rsidR="00343AA1" w:rsidRPr="00226633" w:rsidRDefault="00343AA1" w:rsidP="00343AA1">
            <w:pPr>
              <w:pStyle w:val="TableParagraph"/>
              <w:spacing w:before="8"/>
              <w:ind w:left="0"/>
              <w:rPr>
                <w:rFonts w:ascii="Times New Roman" w:hAnsi="Times New Roman"/>
                <w:i/>
                <w:sz w:val="23"/>
                <w:lang w:val="ru-RU"/>
              </w:rPr>
            </w:pPr>
          </w:p>
          <w:p w:rsidR="00343AA1" w:rsidRPr="00226633" w:rsidRDefault="00343AA1" w:rsidP="00343AA1">
            <w:pPr>
              <w:pStyle w:val="TableParagraph"/>
              <w:ind w:left="496"/>
              <w:rPr>
                <w:rFonts w:ascii="Times New Roman" w:hAnsi="Times New Roman"/>
                <w:b/>
                <w:sz w:val="24"/>
              </w:rPr>
            </w:pPr>
            <w:r w:rsidRPr="00226633">
              <w:rPr>
                <w:rFonts w:ascii="Times New Roman" w:hAnsi="Times New Roman"/>
                <w:b/>
                <w:sz w:val="24"/>
              </w:rPr>
              <w:t>Вид типового задания</w:t>
            </w:r>
          </w:p>
        </w:tc>
        <w:tc>
          <w:tcPr>
            <w:tcW w:w="3402" w:type="dxa"/>
          </w:tcPr>
          <w:p w:rsidR="00343AA1" w:rsidRPr="00226633" w:rsidRDefault="00343AA1" w:rsidP="00343AA1">
            <w:pPr>
              <w:pStyle w:val="TableParagraph"/>
              <w:ind w:left="0"/>
              <w:rPr>
                <w:rFonts w:ascii="Times New Roman" w:hAnsi="Times New Roman"/>
                <w:i/>
                <w:sz w:val="24"/>
              </w:rPr>
            </w:pPr>
          </w:p>
          <w:p w:rsidR="00343AA1" w:rsidRPr="00226633" w:rsidRDefault="00343AA1" w:rsidP="00343AA1">
            <w:pPr>
              <w:pStyle w:val="TableParagraph"/>
              <w:ind w:left="0"/>
              <w:rPr>
                <w:rFonts w:ascii="Times New Roman" w:hAnsi="Times New Roman"/>
                <w:i/>
                <w:sz w:val="24"/>
              </w:rPr>
            </w:pPr>
          </w:p>
          <w:p w:rsidR="00343AA1" w:rsidRPr="00226633" w:rsidRDefault="00343AA1" w:rsidP="00343AA1">
            <w:pPr>
              <w:pStyle w:val="TableParagraph"/>
              <w:ind w:left="0"/>
              <w:rPr>
                <w:rFonts w:ascii="Times New Roman" w:hAnsi="Times New Roman"/>
                <w:i/>
                <w:sz w:val="24"/>
              </w:rPr>
            </w:pPr>
          </w:p>
          <w:p w:rsidR="00343AA1" w:rsidRPr="00226633" w:rsidRDefault="00343AA1" w:rsidP="00343AA1">
            <w:pPr>
              <w:pStyle w:val="TableParagraph"/>
              <w:ind w:left="0"/>
              <w:rPr>
                <w:rFonts w:ascii="Times New Roman" w:hAnsi="Times New Roman"/>
                <w:i/>
                <w:sz w:val="24"/>
              </w:rPr>
            </w:pPr>
          </w:p>
          <w:p w:rsidR="00343AA1" w:rsidRPr="00226633" w:rsidRDefault="00343AA1" w:rsidP="00343AA1">
            <w:pPr>
              <w:pStyle w:val="TableParagraph"/>
              <w:spacing w:before="8"/>
              <w:ind w:left="0"/>
              <w:rPr>
                <w:rFonts w:ascii="Times New Roman" w:hAnsi="Times New Roman"/>
                <w:i/>
                <w:sz w:val="23"/>
              </w:rPr>
            </w:pPr>
          </w:p>
          <w:p w:rsidR="00343AA1" w:rsidRPr="00226633" w:rsidRDefault="00343AA1" w:rsidP="00343AA1">
            <w:pPr>
              <w:pStyle w:val="TableParagraph"/>
              <w:ind w:left="559" w:right="325"/>
              <w:rPr>
                <w:rFonts w:ascii="Times New Roman" w:hAnsi="Times New Roman"/>
                <w:b/>
                <w:sz w:val="24"/>
              </w:rPr>
            </w:pPr>
            <w:r w:rsidRPr="00226633">
              <w:rPr>
                <w:rFonts w:ascii="Times New Roman" w:hAnsi="Times New Roman"/>
                <w:b/>
                <w:sz w:val="24"/>
              </w:rPr>
              <w:t>Показатели выполнения</w:t>
            </w:r>
          </w:p>
        </w:tc>
        <w:tc>
          <w:tcPr>
            <w:tcW w:w="6804" w:type="dxa"/>
          </w:tcPr>
          <w:p w:rsidR="00343AA1" w:rsidRPr="00226633" w:rsidRDefault="00343AA1" w:rsidP="00343AA1">
            <w:pPr>
              <w:pStyle w:val="TableParagraph"/>
              <w:ind w:left="0"/>
              <w:rPr>
                <w:rFonts w:ascii="Times New Roman" w:hAnsi="Times New Roman"/>
                <w:i/>
                <w:sz w:val="24"/>
              </w:rPr>
            </w:pPr>
          </w:p>
          <w:p w:rsidR="00343AA1" w:rsidRPr="00226633" w:rsidRDefault="00343AA1" w:rsidP="00343AA1">
            <w:pPr>
              <w:pStyle w:val="TableParagraph"/>
              <w:ind w:left="0"/>
              <w:rPr>
                <w:rFonts w:ascii="Times New Roman" w:hAnsi="Times New Roman"/>
                <w:i/>
                <w:sz w:val="24"/>
              </w:rPr>
            </w:pPr>
          </w:p>
          <w:p w:rsidR="00343AA1" w:rsidRPr="00226633" w:rsidRDefault="00343AA1" w:rsidP="00343AA1">
            <w:pPr>
              <w:pStyle w:val="TableParagraph"/>
              <w:ind w:left="0"/>
              <w:rPr>
                <w:rFonts w:ascii="Times New Roman" w:hAnsi="Times New Roman"/>
                <w:i/>
                <w:sz w:val="24"/>
              </w:rPr>
            </w:pPr>
          </w:p>
          <w:p w:rsidR="00343AA1" w:rsidRPr="00226633" w:rsidRDefault="00343AA1" w:rsidP="00343AA1">
            <w:pPr>
              <w:pStyle w:val="TableParagraph"/>
              <w:ind w:left="0"/>
              <w:rPr>
                <w:rFonts w:ascii="Times New Roman" w:hAnsi="Times New Roman"/>
                <w:i/>
                <w:sz w:val="24"/>
              </w:rPr>
            </w:pPr>
          </w:p>
          <w:p w:rsidR="00343AA1" w:rsidRPr="00226633" w:rsidRDefault="00343AA1" w:rsidP="00343AA1">
            <w:pPr>
              <w:pStyle w:val="TableParagraph"/>
              <w:spacing w:before="8"/>
              <w:ind w:left="0"/>
              <w:rPr>
                <w:rFonts w:ascii="Times New Roman" w:hAnsi="Times New Roman"/>
                <w:i/>
                <w:sz w:val="23"/>
              </w:rPr>
            </w:pPr>
          </w:p>
          <w:p w:rsidR="00343AA1" w:rsidRPr="00226633" w:rsidRDefault="00343AA1" w:rsidP="00343AA1">
            <w:pPr>
              <w:pStyle w:val="TableParagraph"/>
              <w:ind w:left="1797" w:right="100"/>
              <w:rPr>
                <w:rFonts w:ascii="Times New Roman" w:hAnsi="Times New Roman"/>
                <w:b/>
                <w:sz w:val="24"/>
              </w:rPr>
            </w:pPr>
            <w:r w:rsidRPr="00226633">
              <w:rPr>
                <w:rFonts w:ascii="Times New Roman" w:hAnsi="Times New Roman"/>
                <w:b/>
                <w:sz w:val="24"/>
              </w:rPr>
              <w:t>Критерии оценки</w:t>
            </w:r>
          </w:p>
        </w:tc>
      </w:tr>
      <w:tr w:rsidR="00343AA1" w:rsidRPr="00226633" w:rsidTr="00343AA1">
        <w:trPr>
          <w:trHeight w:hRule="exact" w:val="1390"/>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3969"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Бег 100 м ( сек.)</w:t>
            </w:r>
          </w:p>
        </w:tc>
        <w:tc>
          <w:tcPr>
            <w:tcW w:w="3402" w:type="dxa"/>
          </w:tcPr>
          <w:p w:rsidR="00343AA1" w:rsidRPr="004C4411" w:rsidRDefault="00343AA1" w:rsidP="00343AA1">
            <w:pPr>
              <w:pStyle w:val="TableParagraph"/>
              <w:tabs>
                <w:tab w:val="left" w:pos="824"/>
                <w:tab w:val="left" w:pos="2546"/>
              </w:tabs>
              <w:ind w:right="102"/>
              <w:rPr>
                <w:rFonts w:ascii="Times New Roman" w:hAnsi="Times New Roman"/>
                <w:sz w:val="24"/>
                <w:lang w:val="ru-RU"/>
              </w:rPr>
            </w:pPr>
            <w:r>
              <w:rPr>
                <w:rFonts w:ascii="Times New Roman" w:hAnsi="Times New Roman"/>
                <w:sz w:val="24"/>
                <w:lang w:val="ru-RU"/>
              </w:rPr>
              <w:t>1.</w:t>
            </w:r>
            <w:r w:rsidRPr="004C4411">
              <w:rPr>
                <w:rFonts w:ascii="Times New Roman" w:hAnsi="Times New Roman"/>
                <w:sz w:val="24"/>
                <w:lang w:val="ru-RU"/>
              </w:rPr>
              <w:t>Техника</w:t>
            </w:r>
            <w:r>
              <w:rPr>
                <w:rFonts w:ascii="Times New Roman" w:hAnsi="Times New Roman"/>
                <w:sz w:val="24"/>
                <w:lang w:val="ru-RU"/>
              </w:rPr>
              <w:t xml:space="preserve"> </w:t>
            </w:r>
            <w:r w:rsidRPr="004C4411">
              <w:rPr>
                <w:rFonts w:ascii="Times New Roman" w:hAnsi="Times New Roman"/>
                <w:spacing w:val="-1"/>
                <w:sz w:val="24"/>
                <w:lang w:val="ru-RU"/>
              </w:rPr>
              <w:t xml:space="preserve">пробегания </w:t>
            </w:r>
            <w:r w:rsidRPr="004C4411">
              <w:rPr>
                <w:rFonts w:ascii="Times New Roman" w:hAnsi="Times New Roman"/>
                <w:sz w:val="24"/>
                <w:lang w:val="ru-RU"/>
              </w:rPr>
              <w:t>диста</w:t>
            </w:r>
            <w:r w:rsidRPr="004C4411">
              <w:rPr>
                <w:rFonts w:ascii="Times New Roman" w:hAnsi="Times New Roman"/>
                <w:sz w:val="24"/>
                <w:lang w:val="ru-RU"/>
              </w:rPr>
              <w:t>н</w:t>
            </w:r>
            <w:r w:rsidRPr="004C4411">
              <w:rPr>
                <w:rFonts w:ascii="Times New Roman" w:hAnsi="Times New Roman"/>
                <w:sz w:val="24"/>
                <w:lang w:val="ru-RU"/>
              </w:rPr>
              <w:t>ции;</w:t>
            </w:r>
          </w:p>
          <w:p w:rsidR="00343AA1" w:rsidRPr="004C4411" w:rsidRDefault="00343AA1" w:rsidP="00343AA1">
            <w:pPr>
              <w:pStyle w:val="TableParagraph"/>
              <w:tabs>
                <w:tab w:val="left" w:pos="824"/>
              </w:tabs>
              <w:rPr>
                <w:rFonts w:ascii="Times New Roman" w:hAnsi="Times New Roman"/>
                <w:sz w:val="24"/>
                <w:lang w:val="ru-RU"/>
              </w:rPr>
            </w:pPr>
            <w:r>
              <w:rPr>
                <w:rFonts w:ascii="Times New Roman" w:hAnsi="Times New Roman"/>
                <w:sz w:val="24"/>
                <w:lang w:val="ru-RU"/>
              </w:rPr>
              <w:t>2.</w:t>
            </w:r>
            <w:r w:rsidRPr="004C4411">
              <w:rPr>
                <w:rFonts w:ascii="Times New Roman" w:hAnsi="Times New Roman"/>
                <w:sz w:val="24"/>
                <w:lang w:val="ru-RU"/>
              </w:rPr>
              <w:t>Время</w:t>
            </w:r>
            <w:r w:rsidRPr="004C4411">
              <w:rPr>
                <w:rFonts w:ascii="Times New Roman" w:hAnsi="Times New Roman"/>
                <w:spacing w:val="-4"/>
                <w:sz w:val="24"/>
                <w:lang w:val="ru-RU"/>
              </w:rPr>
              <w:t xml:space="preserve"> </w:t>
            </w:r>
            <w:r w:rsidRPr="004C4411">
              <w:rPr>
                <w:rFonts w:ascii="Times New Roman" w:hAnsi="Times New Roman"/>
                <w:sz w:val="24"/>
                <w:lang w:val="ru-RU"/>
              </w:rPr>
              <w:t>пробегания;</w:t>
            </w:r>
          </w:p>
          <w:p w:rsidR="00343AA1" w:rsidRPr="004C4411" w:rsidRDefault="00343AA1" w:rsidP="00343AA1">
            <w:pPr>
              <w:pStyle w:val="TableParagraph"/>
              <w:tabs>
                <w:tab w:val="left" w:pos="824"/>
              </w:tabs>
              <w:rPr>
                <w:rFonts w:ascii="Times New Roman" w:hAnsi="Times New Roman"/>
                <w:sz w:val="24"/>
                <w:lang w:val="ru-RU"/>
              </w:rPr>
            </w:pPr>
            <w:r>
              <w:rPr>
                <w:rFonts w:ascii="Times New Roman" w:hAnsi="Times New Roman"/>
                <w:sz w:val="24"/>
                <w:lang w:val="ru-RU"/>
              </w:rPr>
              <w:t>3.</w:t>
            </w:r>
            <w:r w:rsidRPr="004C4411">
              <w:rPr>
                <w:rFonts w:ascii="Times New Roman" w:hAnsi="Times New Roman"/>
                <w:sz w:val="24"/>
                <w:lang w:val="ru-RU"/>
              </w:rPr>
              <w:t>Количество</w:t>
            </w:r>
            <w:r w:rsidRPr="004C4411">
              <w:rPr>
                <w:rFonts w:ascii="Times New Roman" w:hAnsi="Times New Roman"/>
                <w:spacing w:val="-6"/>
                <w:sz w:val="24"/>
                <w:lang w:val="ru-RU"/>
              </w:rPr>
              <w:t xml:space="preserve"> </w:t>
            </w:r>
            <w:r w:rsidRPr="004C4411">
              <w:rPr>
                <w:rFonts w:ascii="Times New Roman" w:hAnsi="Times New Roman"/>
                <w:sz w:val="24"/>
                <w:lang w:val="ru-RU"/>
              </w:rPr>
              <w:t>повторений</w:t>
            </w:r>
          </w:p>
        </w:tc>
        <w:tc>
          <w:tcPr>
            <w:tcW w:w="6804"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 – 16,5 с, 4-17.3 с., 3- 18.0 с.,(д) при этом</w:t>
            </w:r>
          </w:p>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техника выполнения соблюдена, выполнено не менее 3 повт</w:t>
            </w:r>
            <w:r w:rsidRPr="00226633">
              <w:rPr>
                <w:rFonts w:ascii="Times New Roman" w:hAnsi="Times New Roman"/>
                <w:sz w:val="24"/>
                <w:lang w:val="ru-RU"/>
              </w:rPr>
              <w:t>о</w:t>
            </w:r>
            <w:r w:rsidRPr="00226633">
              <w:rPr>
                <w:rFonts w:ascii="Times New Roman" w:hAnsi="Times New Roman"/>
                <w:sz w:val="24"/>
                <w:lang w:val="ru-RU"/>
              </w:rPr>
              <w:t>рений 5-13.5с, 4-14.2с, 3-15.2с (ю)</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У1,З2</w:t>
            </w:r>
          </w:p>
        </w:tc>
        <w:tc>
          <w:tcPr>
            <w:tcW w:w="3969"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Прыжки в длину с места</w:t>
            </w:r>
          </w:p>
        </w:tc>
        <w:tc>
          <w:tcPr>
            <w:tcW w:w="3402" w:type="dxa"/>
          </w:tcPr>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1.Техника выполнения прыжка в длину с места</w:t>
            </w:r>
          </w:p>
        </w:tc>
        <w:tc>
          <w:tcPr>
            <w:tcW w:w="6804" w:type="dxa"/>
          </w:tcPr>
          <w:p w:rsidR="00343AA1" w:rsidRPr="00226633" w:rsidRDefault="00343AA1" w:rsidP="00343AA1">
            <w:pPr>
              <w:pStyle w:val="TableParagraph"/>
              <w:ind w:right="98"/>
              <w:jc w:val="both"/>
              <w:rPr>
                <w:rFonts w:ascii="Times New Roman" w:hAnsi="Times New Roman"/>
                <w:sz w:val="24"/>
                <w:lang w:val="ru-RU"/>
              </w:rPr>
            </w:pPr>
            <w:r w:rsidRPr="00226633">
              <w:rPr>
                <w:rFonts w:ascii="Times New Roman" w:hAnsi="Times New Roman"/>
                <w:sz w:val="24"/>
                <w:lang w:val="ru-RU"/>
              </w:rPr>
              <w:t>На оценку 5-240см, 4-230см, 3-215см,техника прыжка собл</w:t>
            </w:r>
            <w:r w:rsidRPr="00226633">
              <w:rPr>
                <w:rFonts w:ascii="Times New Roman" w:hAnsi="Times New Roman"/>
                <w:sz w:val="24"/>
                <w:lang w:val="ru-RU"/>
              </w:rPr>
              <w:t>ю</w:t>
            </w:r>
            <w:r w:rsidRPr="00226633">
              <w:rPr>
                <w:rFonts w:ascii="Times New Roman" w:hAnsi="Times New Roman"/>
                <w:sz w:val="24"/>
                <w:lang w:val="ru-RU"/>
              </w:rPr>
              <w:t>дена(Ю) 5-180см, 4-170см, 3- 150см(д)</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У1,З2</w:t>
            </w:r>
          </w:p>
        </w:tc>
        <w:tc>
          <w:tcPr>
            <w:tcW w:w="3969"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Прыжки в длину с разбега</w:t>
            </w:r>
          </w:p>
        </w:tc>
        <w:tc>
          <w:tcPr>
            <w:tcW w:w="3402" w:type="dxa"/>
          </w:tcPr>
          <w:p w:rsidR="00343AA1" w:rsidRPr="00226633" w:rsidRDefault="00343AA1" w:rsidP="00343AA1">
            <w:pPr>
              <w:pStyle w:val="TableParagraph"/>
              <w:ind w:right="104"/>
              <w:rPr>
                <w:rFonts w:ascii="Times New Roman" w:hAnsi="Times New Roman"/>
                <w:sz w:val="24"/>
                <w:lang w:val="ru-RU"/>
              </w:rPr>
            </w:pPr>
            <w:r w:rsidRPr="00226633">
              <w:rPr>
                <w:rFonts w:ascii="Times New Roman" w:hAnsi="Times New Roman"/>
                <w:sz w:val="24"/>
                <w:lang w:val="ru-RU"/>
              </w:rPr>
              <w:t>1.Техника выполнения пры</w:t>
            </w:r>
            <w:r w:rsidRPr="00226633">
              <w:rPr>
                <w:rFonts w:ascii="Times New Roman" w:hAnsi="Times New Roman"/>
                <w:sz w:val="24"/>
                <w:lang w:val="ru-RU"/>
              </w:rPr>
              <w:t>ж</w:t>
            </w:r>
            <w:r w:rsidRPr="00226633">
              <w:rPr>
                <w:rFonts w:ascii="Times New Roman" w:hAnsi="Times New Roman"/>
                <w:sz w:val="24"/>
                <w:lang w:val="ru-RU"/>
              </w:rPr>
              <w:t>ка в длину с разбега</w:t>
            </w:r>
          </w:p>
        </w:tc>
        <w:tc>
          <w:tcPr>
            <w:tcW w:w="6804" w:type="dxa"/>
          </w:tcPr>
          <w:p w:rsidR="00343AA1" w:rsidRPr="00226633" w:rsidRDefault="00343AA1" w:rsidP="00343AA1">
            <w:pPr>
              <w:pStyle w:val="TableParagraph"/>
              <w:ind w:right="101"/>
              <w:jc w:val="both"/>
              <w:rPr>
                <w:rFonts w:ascii="Times New Roman" w:hAnsi="Times New Roman"/>
                <w:sz w:val="24"/>
                <w:lang w:val="ru-RU"/>
              </w:rPr>
            </w:pPr>
            <w:r w:rsidRPr="00226633">
              <w:rPr>
                <w:rFonts w:ascii="Times New Roman" w:hAnsi="Times New Roman"/>
                <w:sz w:val="24"/>
                <w:lang w:val="ru-RU"/>
              </w:rPr>
              <w:t>На оценку 5-3.20см, 4-3.00см, 3-2.80см(д) 5-4.30см, 4-4.10см, 3-3.80см(ю)техника выполнения соблюдена</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3969"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Метание гранаты</w:t>
            </w:r>
          </w:p>
        </w:tc>
        <w:tc>
          <w:tcPr>
            <w:tcW w:w="3402" w:type="dxa"/>
          </w:tcPr>
          <w:p w:rsidR="00343AA1" w:rsidRPr="00226633" w:rsidRDefault="00343AA1" w:rsidP="00343AA1">
            <w:pPr>
              <w:pStyle w:val="TableParagraph"/>
              <w:tabs>
                <w:tab w:val="left" w:pos="1383"/>
                <w:tab w:val="left" w:pos="2875"/>
              </w:tabs>
              <w:ind w:right="104"/>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w:t>
            </w:r>
            <w:r w:rsidRPr="00226633">
              <w:rPr>
                <w:rFonts w:ascii="Times New Roman" w:hAnsi="Times New Roman"/>
                <w:sz w:val="24"/>
                <w:lang w:val="ru-RU"/>
              </w:rPr>
              <w:tab/>
              <w:t>м</w:t>
            </w:r>
            <w:r w:rsidRPr="00226633">
              <w:rPr>
                <w:rFonts w:ascii="Times New Roman" w:hAnsi="Times New Roman"/>
                <w:sz w:val="24"/>
                <w:lang w:val="ru-RU"/>
              </w:rPr>
              <w:t>е</w:t>
            </w:r>
            <w:r w:rsidRPr="00226633">
              <w:rPr>
                <w:rFonts w:ascii="Times New Roman" w:hAnsi="Times New Roman"/>
                <w:sz w:val="24"/>
                <w:lang w:val="ru-RU"/>
              </w:rPr>
              <w:t>тания гранаты</w:t>
            </w:r>
          </w:p>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2.Количество повторений</w:t>
            </w:r>
          </w:p>
        </w:tc>
        <w:tc>
          <w:tcPr>
            <w:tcW w:w="6804"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5-18м, 4-15м, 3-14м(д) 5-35м, 4-30м, 3- 28м(ю) те</w:t>
            </w:r>
            <w:r w:rsidRPr="00226633">
              <w:rPr>
                <w:rFonts w:ascii="Times New Roman" w:hAnsi="Times New Roman"/>
                <w:sz w:val="24"/>
                <w:lang w:val="ru-RU"/>
              </w:rPr>
              <w:t>х</w:t>
            </w:r>
            <w:r w:rsidRPr="00226633">
              <w:rPr>
                <w:rFonts w:ascii="Times New Roman" w:hAnsi="Times New Roman"/>
                <w:sz w:val="24"/>
                <w:lang w:val="ru-RU"/>
              </w:rPr>
              <w:t>ника выполнения соблюдена. Количество повторений 3 попы</w:t>
            </w:r>
            <w:r w:rsidRPr="00226633">
              <w:rPr>
                <w:rFonts w:ascii="Times New Roman" w:hAnsi="Times New Roman"/>
                <w:sz w:val="24"/>
                <w:lang w:val="ru-RU"/>
              </w:rPr>
              <w:t>т</w:t>
            </w:r>
            <w:r w:rsidRPr="00226633">
              <w:rPr>
                <w:rFonts w:ascii="Times New Roman" w:hAnsi="Times New Roman"/>
                <w:sz w:val="24"/>
                <w:lang w:val="ru-RU"/>
              </w:rPr>
              <w:t>ки</w:t>
            </w:r>
          </w:p>
        </w:tc>
      </w:tr>
      <w:tr w:rsidR="00343AA1" w:rsidRPr="00226633" w:rsidTr="00343AA1">
        <w:trPr>
          <w:trHeight w:hRule="exact" w:val="565"/>
        </w:trPr>
        <w:tc>
          <w:tcPr>
            <w:tcW w:w="1452" w:type="dxa"/>
          </w:tcPr>
          <w:p w:rsidR="00343AA1" w:rsidRPr="00226633" w:rsidRDefault="00343AA1" w:rsidP="00343AA1">
            <w:pPr>
              <w:pStyle w:val="TableParagraph"/>
              <w:spacing w:line="271" w:lineRule="exact"/>
              <w:rPr>
                <w:rFonts w:ascii="Times New Roman" w:hAnsi="Times New Roman"/>
                <w:sz w:val="24"/>
              </w:rPr>
            </w:pPr>
            <w:r w:rsidRPr="00226633">
              <w:rPr>
                <w:rFonts w:ascii="Times New Roman" w:hAnsi="Times New Roman"/>
                <w:sz w:val="24"/>
              </w:rPr>
              <w:t>У1,З2</w:t>
            </w:r>
          </w:p>
        </w:tc>
        <w:tc>
          <w:tcPr>
            <w:tcW w:w="3969" w:type="dxa"/>
          </w:tcPr>
          <w:p w:rsidR="00343AA1" w:rsidRPr="00226633" w:rsidRDefault="00343AA1" w:rsidP="00343AA1">
            <w:pPr>
              <w:pStyle w:val="TableParagraph"/>
              <w:spacing w:line="271" w:lineRule="exact"/>
              <w:rPr>
                <w:rFonts w:ascii="Times New Roman" w:hAnsi="Times New Roman"/>
                <w:sz w:val="24"/>
              </w:rPr>
            </w:pPr>
            <w:r w:rsidRPr="00226633">
              <w:rPr>
                <w:rFonts w:ascii="Times New Roman" w:hAnsi="Times New Roman"/>
                <w:sz w:val="24"/>
              </w:rPr>
              <w:t>Кросс 1000м(ю) 500м(д)</w:t>
            </w:r>
          </w:p>
        </w:tc>
        <w:tc>
          <w:tcPr>
            <w:tcW w:w="3402" w:type="dxa"/>
          </w:tcPr>
          <w:p w:rsidR="00343AA1" w:rsidRPr="00226633" w:rsidRDefault="00343AA1" w:rsidP="00343AA1">
            <w:pPr>
              <w:pStyle w:val="TableParagraph"/>
              <w:spacing w:line="271" w:lineRule="exact"/>
              <w:ind w:right="325"/>
              <w:rPr>
                <w:rFonts w:ascii="Times New Roman" w:hAnsi="Times New Roman"/>
                <w:sz w:val="24"/>
              </w:rPr>
            </w:pPr>
            <w:r w:rsidRPr="00226633">
              <w:rPr>
                <w:rFonts w:ascii="Times New Roman" w:hAnsi="Times New Roman"/>
                <w:sz w:val="24"/>
              </w:rPr>
              <w:t>1.Пробегание дистанции</w:t>
            </w:r>
          </w:p>
        </w:tc>
        <w:tc>
          <w:tcPr>
            <w:tcW w:w="6804" w:type="dxa"/>
          </w:tcPr>
          <w:p w:rsidR="00343AA1" w:rsidRPr="00226633" w:rsidRDefault="00343AA1" w:rsidP="00343AA1">
            <w:pPr>
              <w:pStyle w:val="TableParagraph"/>
              <w:ind w:right="100"/>
              <w:rPr>
                <w:rFonts w:ascii="Times New Roman" w:hAnsi="Times New Roman"/>
                <w:sz w:val="24"/>
              </w:rPr>
            </w:pPr>
            <w:r w:rsidRPr="00226633">
              <w:rPr>
                <w:rFonts w:ascii="Times New Roman" w:hAnsi="Times New Roman"/>
                <w:sz w:val="24"/>
                <w:lang w:val="ru-RU"/>
              </w:rPr>
              <w:t xml:space="preserve">На оценку 5-3.25с, 4-3.30с, 3-3.35с(ю) </w:t>
            </w:r>
            <w:r w:rsidRPr="00226633">
              <w:rPr>
                <w:rFonts w:ascii="Times New Roman" w:hAnsi="Times New Roman"/>
                <w:sz w:val="24"/>
              </w:rPr>
              <w:t>5-2.00с, 4- 2.10с,3-2.20с</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3969"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Кросс 2000м(д) 3000м(ю)</w:t>
            </w:r>
          </w:p>
        </w:tc>
        <w:tc>
          <w:tcPr>
            <w:tcW w:w="3402" w:type="dxa"/>
          </w:tcPr>
          <w:p w:rsidR="00343AA1" w:rsidRPr="00226633" w:rsidRDefault="00343AA1" w:rsidP="00343AA1">
            <w:pPr>
              <w:pStyle w:val="TableParagraph"/>
              <w:spacing w:line="268" w:lineRule="exact"/>
              <w:ind w:right="325"/>
              <w:rPr>
                <w:rFonts w:ascii="Times New Roman" w:hAnsi="Times New Roman"/>
                <w:sz w:val="24"/>
              </w:rPr>
            </w:pPr>
            <w:r w:rsidRPr="00226633">
              <w:rPr>
                <w:rFonts w:ascii="Times New Roman" w:hAnsi="Times New Roman"/>
                <w:sz w:val="24"/>
              </w:rPr>
              <w:t>1.Пробегание дистанции</w:t>
            </w:r>
          </w:p>
        </w:tc>
        <w:tc>
          <w:tcPr>
            <w:tcW w:w="6804" w:type="dxa"/>
          </w:tcPr>
          <w:p w:rsidR="00343AA1" w:rsidRPr="00226633" w:rsidRDefault="00343AA1" w:rsidP="00343AA1">
            <w:pPr>
              <w:pStyle w:val="TableParagraph"/>
              <w:ind w:right="101"/>
              <w:rPr>
                <w:rFonts w:ascii="Times New Roman" w:hAnsi="Times New Roman"/>
                <w:sz w:val="24"/>
                <w:lang w:val="ru-RU"/>
              </w:rPr>
            </w:pPr>
            <w:r w:rsidRPr="00226633">
              <w:rPr>
                <w:rFonts w:ascii="Times New Roman" w:hAnsi="Times New Roman"/>
                <w:sz w:val="24"/>
                <w:lang w:val="ru-RU"/>
              </w:rPr>
              <w:t>На оценку 5-11.30с, 4-12.00с, 3-12.40с(д) 5-13.30с, 4-14.30с, 3-15.00с</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3969"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Подтягивание из виса (ю)</w:t>
            </w:r>
          </w:p>
        </w:tc>
        <w:tc>
          <w:tcPr>
            <w:tcW w:w="3402" w:type="dxa"/>
            <w:vMerge w:val="restart"/>
          </w:tcPr>
          <w:p w:rsidR="00343AA1" w:rsidRPr="00226633" w:rsidRDefault="00343AA1" w:rsidP="00343AA1">
            <w:pPr>
              <w:pStyle w:val="TableParagraph"/>
              <w:tabs>
                <w:tab w:val="left" w:pos="2468"/>
              </w:tabs>
              <w:ind w:right="101"/>
              <w:rPr>
                <w:rFonts w:ascii="Times New Roman" w:hAnsi="Times New Roman"/>
                <w:sz w:val="24"/>
                <w:lang w:val="ru-RU"/>
              </w:rPr>
            </w:pPr>
            <w:r>
              <w:rPr>
                <w:rFonts w:ascii="Times New Roman" w:hAnsi="Times New Roman"/>
                <w:sz w:val="24"/>
                <w:lang w:val="ru-RU"/>
              </w:rPr>
              <w:t>1.Техника выполн</w:t>
            </w:r>
            <w:r w:rsidRPr="00226633">
              <w:rPr>
                <w:rFonts w:ascii="Times New Roman" w:hAnsi="Times New Roman"/>
                <w:sz w:val="24"/>
                <w:lang w:val="ru-RU"/>
              </w:rPr>
              <w:t>ения подт</w:t>
            </w:r>
            <w:r w:rsidRPr="00226633">
              <w:rPr>
                <w:rFonts w:ascii="Times New Roman" w:hAnsi="Times New Roman"/>
                <w:sz w:val="24"/>
                <w:lang w:val="ru-RU"/>
              </w:rPr>
              <w:t>я</w:t>
            </w:r>
            <w:r w:rsidRPr="00226633">
              <w:rPr>
                <w:rFonts w:ascii="Times New Roman" w:hAnsi="Times New Roman"/>
                <w:sz w:val="24"/>
                <w:lang w:val="ru-RU"/>
              </w:rPr>
              <w:t>гивания из</w:t>
            </w:r>
            <w:r w:rsidRPr="00226633">
              <w:rPr>
                <w:rFonts w:ascii="Times New Roman" w:hAnsi="Times New Roman"/>
                <w:spacing w:val="-8"/>
                <w:sz w:val="24"/>
                <w:lang w:val="ru-RU"/>
              </w:rPr>
              <w:t xml:space="preserve"> </w:t>
            </w:r>
            <w:r w:rsidRPr="00226633">
              <w:rPr>
                <w:rFonts w:ascii="Times New Roman" w:hAnsi="Times New Roman"/>
                <w:sz w:val="24"/>
                <w:lang w:val="ru-RU"/>
              </w:rPr>
              <w:t>виса</w:t>
            </w:r>
          </w:p>
        </w:tc>
        <w:tc>
          <w:tcPr>
            <w:tcW w:w="6804"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5-11р, 4-9р, 3-7р техника выполнения соблюдена</w:t>
            </w:r>
          </w:p>
        </w:tc>
      </w:tr>
      <w:tr w:rsidR="00343AA1" w:rsidRPr="00226633" w:rsidTr="00343AA1">
        <w:trPr>
          <w:trHeight w:hRule="exact" w:val="286"/>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3969"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Сгибание рук в упоре лёжа(д)</w:t>
            </w:r>
          </w:p>
        </w:tc>
        <w:tc>
          <w:tcPr>
            <w:tcW w:w="3402" w:type="dxa"/>
            <w:vMerge/>
          </w:tcPr>
          <w:p w:rsidR="00343AA1" w:rsidRPr="00226633" w:rsidRDefault="00343AA1" w:rsidP="00343AA1">
            <w:pPr>
              <w:rPr>
                <w:rFonts w:ascii="Times New Roman" w:hAnsi="Times New Roman"/>
                <w:lang w:val="ru-RU"/>
              </w:rPr>
            </w:pPr>
          </w:p>
        </w:tc>
        <w:tc>
          <w:tcPr>
            <w:tcW w:w="6804" w:type="dxa"/>
          </w:tcPr>
          <w:p w:rsidR="00343AA1" w:rsidRPr="00226633" w:rsidRDefault="00343AA1" w:rsidP="00343AA1">
            <w:pPr>
              <w:pStyle w:val="TableParagraph"/>
              <w:spacing w:line="268" w:lineRule="exact"/>
              <w:ind w:right="100"/>
              <w:rPr>
                <w:rFonts w:ascii="Times New Roman" w:hAnsi="Times New Roman"/>
                <w:sz w:val="24"/>
                <w:lang w:val="ru-RU"/>
              </w:rPr>
            </w:pPr>
            <w:r w:rsidRPr="00226633">
              <w:rPr>
                <w:rFonts w:ascii="Times New Roman" w:hAnsi="Times New Roman"/>
                <w:sz w:val="24"/>
                <w:lang w:val="ru-RU"/>
              </w:rPr>
              <w:t>На оценку 5-25р, 4-20р, 3-15р</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3969"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Штрафной бросок</w:t>
            </w:r>
          </w:p>
        </w:tc>
        <w:tc>
          <w:tcPr>
            <w:tcW w:w="3402" w:type="dxa"/>
          </w:tcPr>
          <w:p w:rsidR="00343AA1" w:rsidRPr="00226633" w:rsidRDefault="00343AA1" w:rsidP="00343AA1">
            <w:pPr>
              <w:pStyle w:val="TableParagraph"/>
              <w:ind w:right="1158"/>
              <w:rPr>
                <w:rFonts w:ascii="Times New Roman" w:hAnsi="Times New Roman"/>
                <w:sz w:val="24"/>
              </w:rPr>
            </w:pPr>
            <w:r>
              <w:rPr>
                <w:rFonts w:ascii="Times New Roman" w:hAnsi="Times New Roman"/>
                <w:sz w:val="24"/>
              </w:rPr>
              <w:t>1.Техни</w:t>
            </w:r>
            <w:r>
              <w:rPr>
                <w:rFonts w:ascii="Times New Roman" w:hAnsi="Times New Roman"/>
                <w:sz w:val="24"/>
                <w:lang w:val="ru-RU"/>
              </w:rPr>
              <w:t xml:space="preserve"> </w:t>
            </w:r>
            <w:r w:rsidRPr="00226633">
              <w:rPr>
                <w:rFonts w:ascii="Times New Roman" w:hAnsi="Times New Roman"/>
                <w:sz w:val="24"/>
              </w:rPr>
              <w:t>выполнения 2.Количество попаданий</w:t>
            </w:r>
          </w:p>
        </w:tc>
        <w:tc>
          <w:tcPr>
            <w:tcW w:w="6804" w:type="dxa"/>
          </w:tcPr>
          <w:p w:rsidR="00343AA1" w:rsidRPr="00226633" w:rsidRDefault="00343AA1" w:rsidP="00343AA1">
            <w:pPr>
              <w:pStyle w:val="TableParagraph"/>
              <w:tabs>
                <w:tab w:val="left" w:pos="645"/>
                <w:tab w:val="left" w:pos="1628"/>
                <w:tab w:val="left" w:pos="3372"/>
                <w:tab w:val="left" w:pos="3957"/>
              </w:tabs>
              <w:ind w:right="101"/>
              <w:rPr>
                <w:rFonts w:ascii="Times New Roman" w:hAnsi="Times New Roman"/>
                <w:sz w:val="24"/>
                <w:lang w:val="ru-RU"/>
              </w:rPr>
            </w:pPr>
            <w:r w:rsidRPr="00226633">
              <w:rPr>
                <w:rFonts w:ascii="Times New Roman" w:hAnsi="Times New Roman"/>
                <w:sz w:val="24"/>
                <w:lang w:val="ru-RU"/>
              </w:rPr>
              <w:t>На</w:t>
            </w:r>
            <w:r w:rsidRPr="00226633">
              <w:rPr>
                <w:rFonts w:ascii="Times New Roman" w:hAnsi="Times New Roman"/>
                <w:sz w:val="24"/>
                <w:lang w:val="ru-RU"/>
              </w:rPr>
              <w:tab/>
              <w:t>оценку</w:t>
            </w:r>
            <w:r w:rsidRPr="00226633">
              <w:rPr>
                <w:rFonts w:ascii="Times New Roman" w:hAnsi="Times New Roman"/>
                <w:sz w:val="24"/>
                <w:lang w:val="ru-RU"/>
              </w:rPr>
              <w:tab/>
              <w:t>5-5попаданий,</w:t>
            </w:r>
            <w:r w:rsidRPr="00226633">
              <w:rPr>
                <w:rFonts w:ascii="Times New Roman" w:hAnsi="Times New Roman"/>
                <w:sz w:val="24"/>
                <w:lang w:val="ru-RU"/>
              </w:rPr>
              <w:tab/>
              <w:t>4-4</w:t>
            </w:r>
            <w:r w:rsidRPr="00226633">
              <w:rPr>
                <w:rFonts w:ascii="Times New Roman" w:hAnsi="Times New Roman"/>
                <w:sz w:val="24"/>
                <w:lang w:val="ru-RU"/>
              </w:rPr>
              <w:tab/>
            </w:r>
            <w:r w:rsidRPr="00226633">
              <w:rPr>
                <w:rFonts w:ascii="Times New Roman" w:hAnsi="Times New Roman"/>
                <w:spacing w:val="-1"/>
                <w:sz w:val="24"/>
                <w:lang w:val="ru-RU"/>
              </w:rPr>
              <w:t xml:space="preserve">попадания,3-3 </w:t>
            </w:r>
            <w:r w:rsidRPr="00226633">
              <w:rPr>
                <w:rFonts w:ascii="Times New Roman" w:hAnsi="Times New Roman"/>
                <w:sz w:val="24"/>
                <w:lang w:val="ru-RU"/>
              </w:rPr>
              <w:t>попадания   мяча   в   кольцо,   техника</w:t>
            </w:r>
            <w:r w:rsidRPr="00226633">
              <w:rPr>
                <w:rFonts w:ascii="Times New Roman" w:hAnsi="Times New Roman"/>
                <w:spacing w:val="1"/>
                <w:sz w:val="24"/>
                <w:lang w:val="ru-RU"/>
              </w:rPr>
              <w:t xml:space="preserve"> </w:t>
            </w:r>
            <w:r w:rsidRPr="00226633">
              <w:rPr>
                <w:rFonts w:ascii="Times New Roman" w:hAnsi="Times New Roman"/>
                <w:sz w:val="24"/>
                <w:lang w:val="ru-RU"/>
              </w:rPr>
              <w:t>выполнения</w:t>
            </w:r>
          </w:p>
        </w:tc>
      </w:tr>
    </w:tbl>
    <w:p w:rsidR="00343AA1" w:rsidRPr="00226633" w:rsidRDefault="00343AA1" w:rsidP="00343AA1">
      <w:pPr>
        <w:sectPr w:rsidR="00343AA1" w:rsidRPr="00226633" w:rsidSect="00343AA1">
          <w:footerReference w:type="default" r:id="rId11"/>
          <w:pgSz w:w="16840" w:h="11910" w:orient="landscape"/>
          <w:pgMar w:top="1080" w:right="700" w:bottom="280" w:left="340" w:header="0" w:footer="317" w:gutter="0"/>
          <w:cols w:space="720"/>
        </w:sectPr>
      </w:pPr>
    </w:p>
    <w:p w:rsidR="00343AA1" w:rsidRPr="00226633" w:rsidRDefault="00343AA1" w:rsidP="00343AA1">
      <w:pPr>
        <w:pStyle w:val="a5"/>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2"/>
        <w:gridCol w:w="1134"/>
        <w:gridCol w:w="2835"/>
        <w:gridCol w:w="3337"/>
        <w:gridCol w:w="6869"/>
      </w:tblGrid>
      <w:tr w:rsidR="00343AA1" w:rsidRPr="00226633" w:rsidTr="00343AA1">
        <w:trPr>
          <w:trHeight w:hRule="exact" w:val="3049"/>
        </w:trPr>
        <w:tc>
          <w:tcPr>
            <w:tcW w:w="1452" w:type="dxa"/>
          </w:tcPr>
          <w:p w:rsidR="00343AA1"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141" w:right="140"/>
              <w:jc w:val="center"/>
              <w:rPr>
                <w:rFonts w:ascii="Times New Roman" w:hAnsi="Times New Roman"/>
                <w:b/>
                <w:sz w:val="24"/>
                <w:lang w:val="ru-RU"/>
              </w:rPr>
            </w:pPr>
            <w:r>
              <w:rPr>
                <w:rFonts w:ascii="Times New Roman" w:hAnsi="Times New Roman"/>
                <w:b/>
                <w:sz w:val="24"/>
                <w:lang w:val="ru-RU"/>
              </w:rPr>
              <w:t>Коды элементов знанй и умен</w:t>
            </w:r>
            <w:r w:rsidRPr="00226633">
              <w:rPr>
                <w:rFonts w:ascii="Times New Roman" w:hAnsi="Times New Roman"/>
                <w:b/>
                <w:sz w:val="24"/>
                <w:lang w:val="ru-RU"/>
              </w:rPr>
              <w:t>й</w:t>
            </w:r>
          </w:p>
        </w:tc>
        <w:tc>
          <w:tcPr>
            <w:tcW w:w="1134" w:type="dxa"/>
          </w:tcPr>
          <w:p w:rsidR="00343AA1" w:rsidRPr="00226633" w:rsidRDefault="00343AA1" w:rsidP="00343AA1">
            <w:pPr>
              <w:pStyle w:val="TableParagraph"/>
              <w:spacing w:before="9"/>
              <w:ind w:left="0"/>
              <w:rPr>
                <w:rFonts w:ascii="Times New Roman" w:hAnsi="Times New Roman"/>
                <w:sz w:val="35"/>
                <w:lang w:val="ru-RU"/>
              </w:rPr>
            </w:pPr>
          </w:p>
          <w:p w:rsidR="00343AA1" w:rsidRDefault="00343AA1" w:rsidP="00343AA1">
            <w:pPr>
              <w:pStyle w:val="TableParagraph"/>
              <w:spacing w:before="1"/>
              <w:ind w:left="0" w:right="124"/>
              <w:rPr>
                <w:rFonts w:ascii="Times New Roman" w:hAnsi="Times New Roman"/>
                <w:b/>
                <w:sz w:val="24"/>
                <w:lang w:val="ru-RU"/>
              </w:rPr>
            </w:pPr>
          </w:p>
          <w:p w:rsidR="00343AA1" w:rsidRDefault="00343AA1" w:rsidP="00343AA1">
            <w:pPr>
              <w:pStyle w:val="TableParagraph"/>
              <w:spacing w:before="1"/>
              <w:ind w:left="0" w:right="124"/>
              <w:rPr>
                <w:rFonts w:ascii="Times New Roman" w:hAnsi="Times New Roman"/>
                <w:b/>
                <w:sz w:val="24"/>
                <w:lang w:val="ru-RU"/>
              </w:rPr>
            </w:pPr>
          </w:p>
          <w:p w:rsidR="00343AA1" w:rsidRDefault="00343AA1" w:rsidP="00343AA1">
            <w:pPr>
              <w:pStyle w:val="TableParagraph"/>
              <w:spacing w:before="1"/>
              <w:ind w:left="0" w:right="124"/>
              <w:rPr>
                <w:rFonts w:ascii="Times New Roman" w:hAnsi="Times New Roman"/>
                <w:b/>
                <w:sz w:val="24"/>
                <w:lang w:val="ru-RU"/>
              </w:rPr>
            </w:pPr>
          </w:p>
          <w:p w:rsidR="00343AA1" w:rsidRPr="00226633" w:rsidRDefault="00343AA1" w:rsidP="00343AA1">
            <w:pPr>
              <w:pStyle w:val="TableParagraph"/>
              <w:spacing w:before="1"/>
              <w:ind w:left="0" w:right="124"/>
              <w:rPr>
                <w:rFonts w:ascii="Times New Roman" w:hAnsi="Times New Roman"/>
                <w:b/>
                <w:sz w:val="24"/>
                <w:lang w:val="ru-RU"/>
              </w:rPr>
            </w:pPr>
            <w:r w:rsidRPr="00226633">
              <w:rPr>
                <w:rFonts w:ascii="Times New Roman" w:hAnsi="Times New Roman"/>
                <w:b/>
                <w:sz w:val="24"/>
                <w:lang w:val="ru-RU"/>
              </w:rPr>
              <w:t>Ур</w:t>
            </w:r>
            <w:r>
              <w:rPr>
                <w:rFonts w:ascii="Times New Roman" w:hAnsi="Times New Roman"/>
                <w:b/>
                <w:sz w:val="24"/>
                <w:lang w:val="ru-RU"/>
              </w:rPr>
              <w:t>овень усвоен</w:t>
            </w:r>
            <w:r w:rsidRPr="00226633">
              <w:rPr>
                <w:rFonts w:ascii="Times New Roman" w:hAnsi="Times New Roman"/>
                <w:b/>
                <w:sz w:val="24"/>
                <w:lang w:val="ru-RU"/>
              </w:rPr>
              <w:t>ия</w:t>
            </w:r>
          </w:p>
        </w:tc>
        <w:tc>
          <w:tcPr>
            <w:tcW w:w="2835" w:type="dxa"/>
          </w:tcPr>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496"/>
              <w:rPr>
                <w:rFonts w:ascii="Times New Roman" w:hAnsi="Times New Roman"/>
                <w:b/>
                <w:sz w:val="24"/>
              </w:rPr>
            </w:pPr>
            <w:r w:rsidRPr="00226633">
              <w:rPr>
                <w:rFonts w:ascii="Times New Roman" w:hAnsi="Times New Roman"/>
                <w:b/>
                <w:sz w:val="24"/>
              </w:rPr>
              <w:t>Вид типового задания</w:t>
            </w:r>
          </w:p>
        </w:tc>
        <w:tc>
          <w:tcPr>
            <w:tcW w:w="3337"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559" w:right="325"/>
              <w:rPr>
                <w:rFonts w:ascii="Times New Roman" w:hAnsi="Times New Roman"/>
                <w:b/>
                <w:sz w:val="24"/>
              </w:rPr>
            </w:pPr>
            <w:r w:rsidRPr="00226633">
              <w:rPr>
                <w:rFonts w:ascii="Times New Roman" w:hAnsi="Times New Roman"/>
                <w:b/>
                <w:sz w:val="24"/>
              </w:rPr>
              <w:t>Показатели выполнения</w:t>
            </w:r>
          </w:p>
        </w:tc>
        <w:tc>
          <w:tcPr>
            <w:tcW w:w="6869"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1797" w:right="100"/>
              <w:rPr>
                <w:rFonts w:ascii="Times New Roman" w:hAnsi="Times New Roman"/>
                <w:b/>
                <w:sz w:val="24"/>
              </w:rPr>
            </w:pPr>
            <w:r w:rsidRPr="00226633">
              <w:rPr>
                <w:rFonts w:ascii="Times New Roman" w:hAnsi="Times New Roman"/>
                <w:b/>
                <w:sz w:val="24"/>
              </w:rPr>
              <w:t>Критерии оценки</w:t>
            </w:r>
          </w:p>
        </w:tc>
      </w:tr>
      <w:tr w:rsidR="00343AA1" w:rsidRPr="00226633" w:rsidTr="00343AA1">
        <w:trPr>
          <w:trHeight w:hRule="exact" w:val="286"/>
        </w:trPr>
        <w:tc>
          <w:tcPr>
            <w:tcW w:w="1452" w:type="dxa"/>
          </w:tcPr>
          <w:p w:rsidR="00343AA1" w:rsidRPr="00226633" w:rsidRDefault="00343AA1" w:rsidP="00343AA1">
            <w:pPr>
              <w:rPr>
                <w:rFonts w:ascii="Times New Roman" w:hAnsi="Times New Roman"/>
              </w:rPr>
            </w:pPr>
          </w:p>
        </w:tc>
        <w:tc>
          <w:tcPr>
            <w:tcW w:w="1134" w:type="dxa"/>
          </w:tcPr>
          <w:p w:rsidR="00343AA1" w:rsidRPr="00226633" w:rsidRDefault="00343AA1" w:rsidP="00343AA1">
            <w:pPr>
              <w:rPr>
                <w:rFonts w:ascii="Times New Roman" w:hAnsi="Times New Roman"/>
              </w:rPr>
            </w:pPr>
          </w:p>
        </w:tc>
        <w:tc>
          <w:tcPr>
            <w:tcW w:w="2835" w:type="dxa"/>
          </w:tcPr>
          <w:p w:rsidR="00343AA1" w:rsidRPr="00226633" w:rsidRDefault="00343AA1" w:rsidP="00343AA1">
            <w:pPr>
              <w:rPr>
                <w:rFonts w:ascii="Times New Roman" w:hAnsi="Times New Roman"/>
              </w:rPr>
            </w:pPr>
          </w:p>
        </w:tc>
        <w:tc>
          <w:tcPr>
            <w:tcW w:w="3337" w:type="dxa"/>
          </w:tcPr>
          <w:p w:rsidR="00343AA1" w:rsidRPr="00226633" w:rsidRDefault="00343AA1" w:rsidP="00343AA1">
            <w:pPr>
              <w:rPr>
                <w:rFonts w:ascii="Times New Roman" w:hAnsi="Times New Roman"/>
              </w:rPr>
            </w:pPr>
          </w:p>
        </w:tc>
        <w:tc>
          <w:tcPr>
            <w:tcW w:w="6869" w:type="dxa"/>
          </w:tcPr>
          <w:p w:rsidR="00343AA1" w:rsidRPr="00226633" w:rsidRDefault="00343AA1" w:rsidP="00343AA1">
            <w:pPr>
              <w:pStyle w:val="TableParagraph"/>
              <w:spacing w:line="268" w:lineRule="exact"/>
              <w:ind w:right="100"/>
              <w:rPr>
                <w:rFonts w:ascii="Times New Roman" w:hAnsi="Times New Roman"/>
                <w:sz w:val="24"/>
              </w:rPr>
            </w:pPr>
            <w:r w:rsidRPr="00226633">
              <w:rPr>
                <w:rFonts w:ascii="Times New Roman" w:hAnsi="Times New Roman"/>
                <w:sz w:val="24"/>
              </w:rPr>
              <w:t>соблюдена</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1134"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835"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Прыжки со скакалкой (ю) (д)</w:t>
            </w:r>
          </w:p>
        </w:tc>
        <w:tc>
          <w:tcPr>
            <w:tcW w:w="3337" w:type="dxa"/>
          </w:tcPr>
          <w:p w:rsidR="00343AA1" w:rsidRPr="00226633" w:rsidRDefault="00343AA1" w:rsidP="00343AA1">
            <w:pPr>
              <w:pStyle w:val="TableParagraph"/>
              <w:ind w:right="372"/>
              <w:rPr>
                <w:rFonts w:ascii="Times New Roman" w:hAnsi="Times New Roman"/>
                <w:sz w:val="24"/>
                <w:lang w:val="ru-RU"/>
              </w:rPr>
            </w:pPr>
            <w:r w:rsidRPr="00226633">
              <w:rPr>
                <w:rFonts w:ascii="Times New Roman" w:hAnsi="Times New Roman"/>
                <w:sz w:val="24"/>
                <w:lang w:val="ru-RU"/>
              </w:rPr>
              <w:t>1.Техника выполнения прыжков 2.Количество прыжков</w:t>
            </w:r>
          </w:p>
        </w:tc>
        <w:tc>
          <w:tcPr>
            <w:tcW w:w="6869" w:type="dxa"/>
          </w:tcPr>
          <w:p w:rsidR="00343AA1" w:rsidRPr="00226633" w:rsidRDefault="00343AA1" w:rsidP="00343AA1">
            <w:pPr>
              <w:pStyle w:val="TableParagraph"/>
              <w:ind w:right="100"/>
              <w:rPr>
                <w:rFonts w:ascii="Times New Roman" w:hAnsi="Times New Roman"/>
                <w:sz w:val="24"/>
              </w:rPr>
            </w:pPr>
            <w:r w:rsidRPr="00226633">
              <w:rPr>
                <w:rFonts w:ascii="Times New Roman" w:hAnsi="Times New Roman"/>
                <w:sz w:val="24"/>
                <w:lang w:val="ru-RU"/>
              </w:rPr>
              <w:t xml:space="preserve">На оценку 5-125р, 4-115р,3-100р (ю) </w:t>
            </w:r>
            <w:r w:rsidRPr="00226633">
              <w:rPr>
                <w:rFonts w:ascii="Times New Roman" w:hAnsi="Times New Roman"/>
                <w:sz w:val="24"/>
              </w:rPr>
              <w:t>(д) техника выполнения соблюдена</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1134"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835" w:type="dxa"/>
          </w:tcPr>
          <w:p w:rsidR="00343AA1" w:rsidRPr="00226633" w:rsidRDefault="00343AA1" w:rsidP="00343AA1">
            <w:pPr>
              <w:pStyle w:val="TableParagraph"/>
              <w:ind w:right="1136"/>
              <w:rPr>
                <w:rFonts w:ascii="Times New Roman" w:hAnsi="Times New Roman"/>
                <w:sz w:val="24"/>
              </w:rPr>
            </w:pPr>
            <w:r w:rsidRPr="00226633">
              <w:rPr>
                <w:rFonts w:ascii="Times New Roman" w:hAnsi="Times New Roman"/>
                <w:sz w:val="24"/>
              </w:rPr>
              <w:t>Двусторонняя игра в баскетбол</w:t>
            </w:r>
          </w:p>
        </w:tc>
        <w:tc>
          <w:tcPr>
            <w:tcW w:w="3337" w:type="dxa"/>
          </w:tcPr>
          <w:p w:rsidR="00343AA1" w:rsidRPr="00226633" w:rsidRDefault="00343AA1" w:rsidP="00343AA1">
            <w:pPr>
              <w:pStyle w:val="TableParagraph"/>
              <w:ind w:right="104"/>
              <w:rPr>
                <w:rFonts w:ascii="Times New Roman" w:hAnsi="Times New Roman"/>
                <w:sz w:val="24"/>
                <w:lang w:val="ru-RU"/>
              </w:rPr>
            </w:pPr>
            <w:r w:rsidRPr="00226633">
              <w:rPr>
                <w:rFonts w:ascii="Times New Roman" w:hAnsi="Times New Roman"/>
                <w:sz w:val="24"/>
                <w:lang w:val="ru-RU"/>
              </w:rPr>
              <w:t>1.Знать и выполнять правила игры в баскетбол</w:t>
            </w:r>
          </w:p>
        </w:tc>
        <w:tc>
          <w:tcPr>
            <w:tcW w:w="6869" w:type="dxa"/>
          </w:tcPr>
          <w:p w:rsidR="00343AA1" w:rsidRPr="00226633" w:rsidRDefault="00343AA1" w:rsidP="00343AA1">
            <w:pPr>
              <w:pStyle w:val="TableParagraph"/>
              <w:ind w:right="102"/>
              <w:jc w:val="both"/>
              <w:rPr>
                <w:rFonts w:ascii="Times New Roman" w:hAnsi="Times New Roman"/>
                <w:sz w:val="24"/>
                <w:lang w:val="ru-RU"/>
              </w:rPr>
            </w:pPr>
            <w:r w:rsidRPr="00226633">
              <w:rPr>
                <w:rFonts w:ascii="Times New Roman" w:hAnsi="Times New Roman"/>
                <w:sz w:val="24"/>
                <w:lang w:val="ru-RU"/>
              </w:rPr>
              <w:t>На оценку 5-игра в баскетбол без нарушения правил,4- незнач</w:t>
            </w:r>
            <w:r w:rsidRPr="00226633">
              <w:rPr>
                <w:rFonts w:ascii="Times New Roman" w:hAnsi="Times New Roman"/>
                <w:sz w:val="24"/>
                <w:lang w:val="ru-RU"/>
              </w:rPr>
              <w:t>и</w:t>
            </w:r>
            <w:r w:rsidRPr="00226633">
              <w:rPr>
                <w:rFonts w:ascii="Times New Roman" w:hAnsi="Times New Roman"/>
                <w:sz w:val="24"/>
                <w:lang w:val="ru-RU"/>
              </w:rPr>
              <w:t>тельные нарушения правил игры.,3- постоянные нарушения правил игры,</w:t>
            </w:r>
          </w:p>
        </w:tc>
      </w:tr>
      <w:tr w:rsidR="00343AA1" w:rsidRPr="00226633" w:rsidTr="00343AA1">
        <w:trPr>
          <w:trHeight w:hRule="exact" w:val="1390"/>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У1,З2</w:t>
            </w:r>
          </w:p>
        </w:tc>
        <w:tc>
          <w:tcPr>
            <w:tcW w:w="1134"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835" w:type="dxa"/>
          </w:tcPr>
          <w:p w:rsidR="00343AA1" w:rsidRPr="00226633" w:rsidRDefault="00343AA1" w:rsidP="00343AA1">
            <w:pPr>
              <w:pStyle w:val="TableParagraph"/>
              <w:ind w:right="902"/>
              <w:rPr>
                <w:rFonts w:ascii="Times New Roman" w:hAnsi="Times New Roman"/>
                <w:sz w:val="24"/>
                <w:lang w:val="ru-RU"/>
              </w:rPr>
            </w:pPr>
            <w:r w:rsidRPr="00226633">
              <w:rPr>
                <w:rFonts w:ascii="Times New Roman" w:hAnsi="Times New Roman"/>
                <w:sz w:val="24"/>
                <w:lang w:val="ru-RU"/>
              </w:rPr>
              <w:t>Ведение мяча два шага бросок мяча в кольцо</w:t>
            </w:r>
          </w:p>
        </w:tc>
        <w:tc>
          <w:tcPr>
            <w:tcW w:w="3337" w:type="dxa"/>
          </w:tcPr>
          <w:p w:rsidR="00343AA1" w:rsidRPr="00226633" w:rsidRDefault="00343AA1" w:rsidP="00343AA1">
            <w:pPr>
              <w:pStyle w:val="TableParagraph"/>
              <w:tabs>
                <w:tab w:val="left" w:pos="1395"/>
                <w:tab w:val="left" w:pos="2899"/>
              </w:tabs>
              <w:ind w:right="101"/>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w:t>
            </w:r>
            <w:r w:rsidRPr="00226633">
              <w:rPr>
                <w:rFonts w:ascii="Times New Roman" w:hAnsi="Times New Roman"/>
                <w:sz w:val="24"/>
                <w:lang w:val="ru-RU"/>
              </w:rPr>
              <w:tab/>
              <w:t>ведения мяча, броска мяча в</w:t>
            </w:r>
            <w:r w:rsidRPr="00226633">
              <w:rPr>
                <w:rFonts w:ascii="Times New Roman" w:hAnsi="Times New Roman"/>
                <w:spacing w:val="-4"/>
                <w:sz w:val="24"/>
                <w:lang w:val="ru-RU"/>
              </w:rPr>
              <w:t xml:space="preserve"> </w:t>
            </w:r>
            <w:r w:rsidRPr="00226633">
              <w:rPr>
                <w:rFonts w:ascii="Times New Roman" w:hAnsi="Times New Roman"/>
                <w:sz w:val="24"/>
                <w:lang w:val="ru-RU"/>
              </w:rPr>
              <w:t>кольцо</w:t>
            </w:r>
          </w:p>
        </w:tc>
        <w:tc>
          <w:tcPr>
            <w:tcW w:w="6869" w:type="dxa"/>
          </w:tcPr>
          <w:p w:rsidR="00343AA1" w:rsidRPr="00226633" w:rsidRDefault="00343AA1" w:rsidP="00343AA1">
            <w:pPr>
              <w:pStyle w:val="TableParagraph"/>
              <w:tabs>
                <w:tab w:val="left" w:pos="2854"/>
                <w:tab w:val="left" w:pos="3288"/>
                <w:tab w:val="left" w:pos="5308"/>
              </w:tabs>
              <w:ind w:right="98"/>
              <w:jc w:val="both"/>
              <w:rPr>
                <w:rFonts w:ascii="Times New Roman" w:hAnsi="Times New Roman"/>
                <w:sz w:val="24"/>
                <w:lang w:val="ru-RU"/>
              </w:rPr>
            </w:pPr>
            <w:r w:rsidRPr="00226633">
              <w:rPr>
                <w:rFonts w:ascii="Times New Roman" w:hAnsi="Times New Roman"/>
                <w:sz w:val="24"/>
                <w:lang w:val="ru-RU"/>
              </w:rPr>
              <w:t>На оценку 5- Упражнение выполнено без ошибок,4-упражнение</w:t>
            </w:r>
            <w:r w:rsidRPr="00226633">
              <w:rPr>
                <w:rFonts w:ascii="Times New Roman" w:hAnsi="Times New Roman"/>
                <w:sz w:val="24"/>
                <w:lang w:val="ru-RU"/>
              </w:rPr>
              <w:tab/>
            </w:r>
            <w:r w:rsidRPr="00226633">
              <w:rPr>
                <w:rFonts w:ascii="Times New Roman" w:hAnsi="Times New Roman"/>
                <w:sz w:val="24"/>
                <w:lang w:val="ru-RU"/>
              </w:rPr>
              <w:tab/>
              <w:t>выполнено</w:t>
            </w:r>
            <w:r w:rsidRPr="00226633">
              <w:rPr>
                <w:rFonts w:ascii="Times New Roman" w:hAnsi="Times New Roman"/>
                <w:sz w:val="24"/>
                <w:lang w:val="ru-RU"/>
              </w:rPr>
              <w:tab/>
              <w:t>с незнач</w:t>
            </w:r>
            <w:r w:rsidRPr="00226633">
              <w:rPr>
                <w:rFonts w:ascii="Times New Roman" w:hAnsi="Times New Roman"/>
                <w:sz w:val="24"/>
                <w:lang w:val="ru-RU"/>
              </w:rPr>
              <w:t>и</w:t>
            </w:r>
            <w:r w:rsidRPr="00226633">
              <w:rPr>
                <w:rFonts w:ascii="Times New Roman" w:hAnsi="Times New Roman"/>
                <w:sz w:val="24"/>
                <w:lang w:val="ru-RU"/>
              </w:rPr>
              <w:t>тельными</w:t>
            </w:r>
            <w:r w:rsidRPr="00226633">
              <w:rPr>
                <w:rFonts w:ascii="Times New Roman" w:hAnsi="Times New Roman"/>
                <w:sz w:val="24"/>
                <w:lang w:val="ru-RU"/>
              </w:rPr>
              <w:tab/>
              <w:t>ошибками,3-упражнение выполнено с нарушением техники ведения мяча и броска мяча в</w:t>
            </w:r>
            <w:r w:rsidRPr="00226633">
              <w:rPr>
                <w:rFonts w:ascii="Times New Roman" w:hAnsi="Times New Roman"/>
                <w:spacing w:val="-5"/>
                <w:sz w:val="24"/>
                <w:lang w:val="ru-RU"/>
              </w:rPr>
              <w:t xml:space="preserve"> </w:t>
            </w:r>
            <w:r w:rsidRPr="00226633">
              <w:rPr>
                <w:rFonts w:ascii="Times New Roman" w:hAnsi="Times New Roman"/>
                <w:sz w:val="24"/>
                <w:lang w:val="ru-RU"/>
              </w:rPr>
              <w:t>кольцо</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1134"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835" w:type="dxa"/>
          </w:tcPr>
          <w:p w:rsidR="00343AA1" w:rsidRPr="00226633" w:rsidRDefault="00343AA1" w:rsidP="00343AA1">
            <w:pPr>
              <w:pStyle w:val="TableParagraph"/>
              <w:ind w:right="712"/>
              <w:rPr>
                <w:rFonts w:ascii="Times New Roman" w:hAnsi="Times New Roman"/>
                <w:sz w:val="24"/>
                <w:lang w:val="ru-RU"/>
              </w:rPr>
            </w:pPr>
            <w:r w:rsidRPr="00226633">
              <w:rPr>
                <w:rFonts w:ascii="Times New Roman" w:hAnsi="Times New Roman"/>
                <w:sz w:val="24"/>
                <w:lang w:val="ru-RU"/>
              </w:rPr>
              <w:t>Верхняя передача мяча в парах через сетку</w:t>
            </w:r>
          </w:p>
        </w:tc>
        <w:tc>
          <w:tcPr>
            <w:tcW w:w="3337" w:type="dxa"/>
          </w:tcPr>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1.Техника выполнения п</w:t>
            </w:r>
            <w:r w:rsidRPr="00226633">
              <w:rPr>
                <w:rFonts w:ascii="Times New Roman" w:hAnsi="Times New Roman"/>
                <w:sz w:val="24"/>
                <w:lang w:val="ru-RU"/>
              </w:rPr>
              <w:t>е</w:t>
            </w:r>
            <w:r w:rsidRPr="00226633">
              <w:rPr>
                <w:rFonts w:ascii="Times New Roman" w:hAnsi="Times New Roman"/>
                <w:sz w:val="24"/>
                <w:lang w:val="ru-RU"/>
              </w:rPr>
              <w:t>редачи мяча</w:t>
            </w:r>
          </w:p>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2.Количество передач</w:t>
            </w:r>
          </w:p>
        </w:tc>
        <w:tc>
          <w:tcPr>
            <w:tcW w:w="6869"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5-25передач. 4-20 передач, 3- 15передачтехника в</w:t>
            </w:r>
            <w:r w:rsidRPr="00226633">
              <w:rPr>
                <w:rFonts w:ascii="Times New Roman" w:hAnsi="Times New Roman"/>
                <w:sz w:val="24"/>
                <w:lang w:val="ru-RU"/>
              </w:rPr>
              <w:t>ы</w:t>
            </w:r>
            <w:r w:rsidRPr="00226633">
              <w:rPr>
                <w:rFonts w:ascii="Times New Roman" w:hAnsi="Times New Roman"/>
                <w:sz w:val="24"/>
                <w:lang w:val="ru-RU"/>
              </w:rPr>
              <w:t>полнения упражнения соблюдена</w:t>
            </w:r>
          </w:p>
        </w:tc>
      </w:tr>
      <w:tr w:rsidR="00343AA1" w:rsidRPr="00226633" w:rsidTr="00343AA1">
        <w:trPr>
          <w:trHeight w:hRule="exact" w:val="1114"/>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У1,З1</w:t>
            </w:r>
          </w:p>
        </w:tc>
        <w:tc>
          <w:tcPr>
            <w:tcW w:w="1134"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835"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Приём мяча снизу</w:t>
            </w:r>
          </w:p>
        </w:tc>
        <w:tc>
          <w:tcPr>
            <w:tcW w:w="3337" w:type="dxa"/>
          </w:tcPr>
          <w:p w:rsidR="00343AA1" w:rsidRPr="00226633" w:rsidRDefault="00343AA1" w:rsidP="00343AA1">
            <w:pPr>
              <w:pStyle w:val="TableParagraph"/>
              <w:ind w:right="325"/>
              <w:rPr>
                <w:rFonts w:ascii="Times New Roman" w:hAnsi="Times New Roman"/>
                <w:sz w:val="24"/>
              </w:rPr>
            </w:pPr>
            <w:r w:rsidRPr="00226633">
              <w:rPr>
                <w:rFonts w:ascii="Times New Roman" w:hAnsi="Times New Roman"/>
                <w:sz w:val="24"/>
              </w:rPr>
              <w:t>1.Техника выполнения передачи мяча</w:t>
            </w:r>
          </w:p>
        </w:tc>
        <w:tc>
          <w:tcPr>
            <w:tcW w:w="6869"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 передача выполнена без ошибок, 4- упражнение выполнено с незначительными нарушениями техники выполн</w:t>
            </w:r>
            <w:r w:rsidRPr="00226633">
              <w:rPr>
                <w:rFonts w:ascii="Times New Roman" w:hAnsi="Times New Roman"/>
                <w:sz w:val="24"/>
                <w:lang w:val="ru-RU"/>
              </w:rPr>
              <w:t>е</w:t>
            </w:r>
            <w:r w:rsidRPr="00226633">
              <w:rPr>
                <w:rFonts w:ascii="Times New Roman" w:hAnsi="Times New Roman"/>
                <w:sz w:val="24"/>
                <w:lang w:val="ru-RU"/>
              </w:rPr>
              <w:t>ния передачи мяча, 3-</w:t>
            </w:r>
          </w:p>
        </w:tc>
      </w:tr>
      <w:tr w:rsidR="00343AA1" w:rsidRPr="00226633" w:rsidTr="00343AA1">
        <w:trPr>
          <w:trHeight w:hRule="exact" w:val="1116"/>
        </w:trPr>
        <w:tc>
          <w:tcPr>
            <w:tcW w:w="1452"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У1,З1</w:t>
            </w:r>
          </w:p>
        </w:tc>
        <w:tc>
          <w:tcPr>
            <w:tcW w:w="1134" w:type="dxa"/>
          </w:tcPr>
          <w:p w:rsidR="00343AA1" w:rsidRPr="00226633" w:rsidRDefault="00343AA1" w:rsidP="00343AA1">
            <w:pPr>
              <w:pStyle w:val="TableParagraph"/>
              <w:spacing w:line="270" w:lineRule="exact"/>
              <w:ind w:left="105"/>
              <w:rPr>
                <w:rFonts w:ascii="Times New Roman" w:hAnsi="Times New Roman"/>
                <w:sz w:val="24"/>
              </w:rPr>
            </w:pPr>
            <w:r w:rsidRPr="00226633">
              <w:rPr>
                <w:rFonts w:ascii="Times New Roman" w:hAnsi="Times New Roman"/>
                <w:sz w:val="24"/>
              </w:rPr>
              <w:t>2</w:t>
            </w:r>
          </w:p>
        </w:tc>
        <w:tc>
          <w:tcPr>
            <w:tcW w:w="2835"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Подача мяча через сетку</w:t>
            </w:r>
          </w:p>
        </w:tc>
        <w:tc>
          <w:tcPr>
            <w:tcW w:w="3337" w:type="dxa"/>
          </w:tcPr>
          <w:p w:rsidR="00343AA1" w:rsidRPr="00226633" w:rsidRDefault="00343AA1" w:rsidP="00343AA1">
            <w:pPr>
              <w:pStyle w:val="TableParagraph"/>
              <w:tabs>
                <w:tab w:val="left" w:pos="1438"/>
                <w:tab w:val="left" w:pos="2986"/>
              </w:tabs>
              <w:ind w:right="104"/>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w:t>
            </w:r>
            <w:r w:rsidRPr="00226633">
              <w:rPr>
                <w:rFonts w:ascii="Times New Roman" w:hAnsi="Times New Roman"/>
                <w:sz w:val="24"/>
                <w:lang w:val="ru-RU"/>
              </w:rPr>
              <w:tab/>
              <w:t>подачи мяча ч</w:t>
            </w:r>
            <w:r w:rsidRPr="00226633">
              <w:rPr>
                <w:rFonts w:ascii="Times New Roman" w:hAnsi="Times New Roman"/>
                <w:sz w:val="24"/>
                <w:lang w:val="ru-RU"/>
              </w:rPr>
              <w:t>е</w:t>
            </w:r>
            <w:r w:rsidRPr="00226633">
              <w:rPr>
                <w:rFonts w:ascii="Times New Roman" w:hAnsi="Times New Roman"/>
                <w:sz w:val="24"/>
                <w:lang w:val="ru-RU"/>
              </w:rPr>
              <w:t>рез</w:t>
            </w:r>
            <w:r w:rsidRPr="00226633">
              <w:rPr>
                <w:rFonts w:ascii="Times New Roman" w:hAnsi="Times New Roman"/>
                <w:spacing w:val="-1"/>
                <w:sz w:val="24"/>
                <w:lang w:val="ru-RU"/>
              </w:rPr>
              <w:t xml:space="preserve"> </w:t>
            </w:r>
            <w:r w:rsidRPr="00226633">
              <w:rPr>
                <w:rFonts w:ascii="Times New Roman" w:hAnsi="Times New Roman"/>
                <w:sz w:val="24"/>
                <w:lang w:val="ru-RU"/>
              </w:rPr>
              <w:t>сетку</w:t>
            </w:r>
          </w:p>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2.Количество подач мяча через сетку</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5-5подач. 4- 4подачи, 3-3подачи мяча, техника в</w:t>
            </w:r>
            <w:r w:rsidRPr="00226633">
              <w:rPr>
                <w:rFonts w:ascii="Times New Roman" w:hAnsi="Times New Roman"/>
                <w:sz w:val="24"/>
                <w:lang w:val="ru-RU"/>
              </w:rPr>
              <w:t>ы</w:t>
            </w:r>
            <w:r w:rsidRPr="00226633">
              <w:rPr>
                <w:rFonts w:ascii="Times New Roman" w:hAnsi="Times New Roman"/>
                <w:sz w:val="24"/>
                <w:lang w:val="ru-RU"/>
              </w:rPr>
              <w:t>полнения упражнения соблюдена</w:t>
            </w:r>
          </w:p>
        </w:tc>
      </w:tr>
      <w:tr w:rsidR="00343AA1" w:rsidRPr="00226633" w:rsidTr="00343AA1">
        <w:trPr>
          <w:trHeight w:hRule="exact" w:val="286"/>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lastRenderedPageBreak/>
              <w:t>У1</w:t>
            </w:r>
          </w:p>
        </w:tc>
        <w:tc>
          <w:tcPr>
            <w:tcW w:w="1134"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835"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Правила игры в волейбол</w:t>
            </w:r>
          </w:p>
        </w:tc>
        <w:tc>
          <w:tcPr>
            <w:tcW w:w="3337" w:type="dxa"/>
          </w:tcPr>
          <w:p w:rsidR="00343AA1" w:rsidRPr="00226633" w:rsidRDefault="00343AA1" w:rsidP="00343AA1">
            <w:pPr>
              <w:pStyle w:val="TableParagraph"/>
              <w:spacing w:line="268" w:lineRule="exact"/>
              <w:ind w:right="104"/>
              <w:rPr>
                <w:rFonts w:ascii="Times New Roman" w:hAnsi="Times New Roman"/>
                <w:sz w:val="24"/>
                <w:lang w:val="ru-RU"/>
              </w:rPr>
            </w:pPr>
            <w:r w:rsidRPr="00226633">
              <w:rPr>
                <w:rFonts w:ascii="Times New Roman" w:hAnsi="Times New Roman"/>
                <w:sz w:val="24"/>
                <w:lang w:val="ru-RU"/>
              </w:rPr>
              <w:t>1.Знание правил игры в в</w:t>
            </w:r>
            <w:r w:rsidRPr="00226633">
              <w:rPr>
                <w:rFonts w:ascii="Times New Roman" w:hAnsi="Times New Roman"/>
                <w:sz w:val="24"/>
                <w:lang w:val="ru-RU"/>
              </w:rPr>
              <w:t>о</w:t>
            </w:r>
            <w:r w:rsidRPr="00226633">
              <w:rPr>
                <w:rFonts w:ascii="Times New Roman" w:hAnsi="Times New Roman"/>
                <w:sz w:val="24"/>
                <w:lang w:val="ru-RU"/>
              </w:rPr>
              <w:t>лейбол</w:t>
            </w:r>
          </w:p>
        </w:tc>
        <w:tc>
          <w:tcPr>
            <w:tcW w:w="6869" w:type="dxa"/>
          </w:tcPr>
          <w:p w:rsidR="00343AA1" w:rsidRPr="00226633" w:rsidRDefault="00343AA1" w:rsidP="00343AA1">
            <w:pPr>
              <w:pStyle w:val="TableParagraph"/>
              <w:spacing w:line="268" w:lineRule="exact"/>
              <w:ind w:right="100"/>
              <w:rPr>
                <w:rFonts w:ascii="Times New Roman" w:hAnsi="Times New Roman"/>
                <w:sz w:val="24"/>
                <w:lang w:val="ru-RU"/>
              </w:rPr>
            </w:pPr>
            <w:r w:rsidRPr="00226633">
              <w:rPr>
                <w:rFonts w:ascii="Times New Roman" w:hAnsi="Times New Roman"/>
                <w:sz w:val="24"/>
                <w:lang w:val="ru-RU"/>
              </w:rPr>
              <w:t>На оценку 5-знание правил без ошибок,   4-неболее</w:t>
            </w:r>
          </w:p>
        </w:tc>
      </w:tr>
    </w:tbl>
    <w:p w:rsidR="00343AA1" w:rsidRPr="00226633" w:rsidRDefault="00343AA1" w:rsidP="00343AA1">
      <w:pPr>
        <w:spacing w:line="268" w:lineRule="exact"/>
        <w:sectPr w:rsidR="00343AA1" w:rsidRPr="00226633">
          <w:footerReference w:type="default" r:id="rId12"/>
          <w:pgSz w:w="16840" w:h="11910" w:orient="landscape"/>
          <w:pgMar w:top="1100" w:right="460" w:bottom="1140" w:left="340" w:header="0" w:footer="943" w:gutter="0"/>
          <w:pgNumType w:start="14"/>
          <w:cols w:space="720"/>
        </w:sectPr>
      </w:pPr>
    </w:p>
    <w:p w:rsidR="00343AA1" w:rsidRPr="00226633" w:rsidRDefault="00343AA1" w:rsidP="00343AA1">
      <w:pPr>
        <w:pStyle w:val="a5"/>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2"/>
        <w:gridCol w:w="1275"/>
        <w:gridCol w:w="2694"/>
        <w:gridCol w:w="3337"/>
        <w:gridCol w:w="6869"/>
      </w:tblGrid>
      <w:tr w:rsidR="00343AA1" w:rsidRPr="00226633" w:rsidTr="00343AA1">
        <w:trPr>
          <w:trHeight w:hRule="exact" w:val="3049"/>
        </w:trPr>
        <w:tc>
          <w:tcPr>
            <w:tcW w:w="1452" w:type="dxa"/>
          </w:tcPr>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141" w:right="140"/>
              <w:jc w:val="center"/>
              <w:rPr>
                <w:rFonts w:ascii="Times New Roman" w:hAnsi="Times New Roman"/>
                <w:b/>
                <w:sz w:val="24"/>
                <w:lang w:val="ru-RU"/>
              </w:rPr>
            </w:pPr>
            <w:r>
              <w:rPr>
                <w:rFonts w:ascii="Times New Roman" w:hAnsi="Times New Roman"/>
                <w:b/>
                <w:sz w:val="24"/>
                <w:lang w:val="ru-RU"/>
              </w:rPr>
              <w:t>Коды элементов знаний и умени</w:t>
            </w:r>
            <w:r w:rsidRPr="00226633">
              <w:rPr>
                <w:rFonts w:ascii="Times New Roman" w:hAnsi="Times New Roman"/>
                <w:b/>
                <w:sz w:val="24"/>
                <w:lang w:val="ru-RU"/>
              </w:rPr>
              <w:t>й</w:t>
            </w:r>
          </w:p>
        </w:tc>
        <w:tc>
          <w:tcPr>
            <w:tcW w:w="1275" w:type="dxa"/>
          </w:tcPr>
          <w:p w:rsidR="00343AA1" w:rsidRPr="00226633" w:rsidRDefault="00343AA1" w:rsidP="00343AA1">
            <w:pPr>
              <w:pStyle w:val="TableParagraph"/>
              <w:spacing w:before="9"/>
              <w:ind w:left="0"/>
              <w:rPr>
                <w:rFonts w:ascii="Times New Roman" w:hAnsi="Times New Roman"/>
                <w:sz w:val="35"/>
                <w:lang w:val="ru-RU"/>
              </w:rPr>
            </w:pPr>
          </w:p>
          <w:p w:rsidR="00343AA1" w:rsidRPr="00226633" w:rsidRDefault="00343AA1" w:rsidP="00343AA1">
            <w:pPr>
              <w:pStyle w:val="TableParagraph"/>
              <w:spacing w:before="1"/>
              <w:ind w:left="124" w:right="124"/>
              <w:jc w:val="center"/>
              <w:rPr>
                <w:rFonts w:ascii="Times New Roman" w:hAnsi="Times New Roman"/>
                <w:b/>
                <w:sz w:val="24"/>
                <w:lang w:val="ru-RU"/>
              </w:rPr>
            </w:pPr>
            <w:r w:rsidRPr="00226633">
              <w:rPr>
                <w:rFonts w:ascii="Times New Roman" w:hAnsi="Times New Roman"/>
                <w:b/>
                <w:sz w:val="24"/>
                <w:lang w:val="ru-RU"/>
              </w:rPr>
              <w:t>Ур</w:t>
            </w:r>
            <w:r>
              <w:rPr>
                <w:rFonts w:ascii="Times New Roman" w:hAnsi="Times New Roman"/>
                <w:b/>
                <w:sz w:val="24"/>
                <w:lang w:val="ru-RU"/>
              </w:rPr>
              <w:t>овень усвоени</w:t>
            </w:r>
            <w:r w:rsidRPr="00226633">
              <w:rPr>
                <w:rFonts w:ascii="Times New Roman" w:hAnsi="Times New Roman"/>
                <w:b/>
                <w:sz w:val="24"/>
                <w:lang w:val="ru-RU"/>
              </w:rPr>
              <w:t>я</w:t>
            </w:r>
          </w:p>
        </w:tc>
        <w:tc>
          <w:tcPr>
            <w:tcW w:w="2694" w:type="dxa"/>
          </w:tcPr>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496"/>
              <w:rPr>
                <w:rFonts w:ascii="Times New Roman" w:hAnsi="Times New Roman"/>
                <w:b/>
                <w:sz w:val="24"/>
              </w:rPr>
            </w:pPr>
            <w:r w:rsidRPr="00226633">
              <w:rPr>
                <w:rFonts w:ascii="Times New Roman" w:hAnsi="Times New Roman"/>
                <w:b/>
                <w:sz w:val="24"/>
              </w:rPr>
              <w:t>Вид типового задания</w:t>
            </w:r>
          </w:p>
        </w:tc>
        <w:tc>
          <w:tcPr>
            <w:tcW w:w="3337"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559" w:right="325"/>
              <w:rPr>
                <w:rFonts w:ascii="Times New Roman" w:hAnsi="Times New Roman"/>
                <w:b/>
                <w:sz w:val="24"/>
              </w:rPr>
            </w:pPr>
            <w:r w:rsidRPr="00226633">
              <w:rPr>
                <w:rFonts w:ascii="Times New Roman" w:hAnsi="Times New Roman"/>
                <w:b/>
                <w:sz w:val="24"/>
              </w:rPr>
              <w:t>Показатели выполнения</w:t>
            </w:r>
          </w:p>
        </w:tc>
        <w:tc>
          <w:tcPr>
            <w:tcW w:w="6869"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1797" w:right="100"/>
              <w:rPr>
                <w:rFonts w:ascii="Times New Roman" w:hAnsi="Times New Roman"/>
                <w:b/>
                <w:sz w:val="24"/>
              </w:rPr>
            </w:pPr>
            <w:r w:rsidRPr="00226633">
              <w:rPr>
                <w:rFonts w:ascii="Times New Roman" w:hAnsi="Times New Roman"/>
                <w:b/>
                <w:sz w:val="24"/>
              </w:rPr>
              <w:t>Критерии оценки</w:t>
            </w:r>
          </w:p>
        </w:tc>
      </w:tr>
      <w:tr w:rsidR="00343AA1" w:rsidRPr="00226633" w:rsidTr="00343AA1">
        <w:trPr>
          <w:trHeight w:hRule="exact" w:val="286"/>
        </w:trPr>
        <w:tc>
          <w:tcPr>
            <w:tcW w:w="1452" w:type="dxa"/>
          </w:tcPr>
          <w:p w:rsidR="00343AA1" w:rsidRPr="00226633" w:rsidRDefault="00343AA1" w:rsidP="00343AA1">
            <w:pPr>
              <w:rPr>
                <w:rFonts w:ascii="Times New Roman" w:hAnsi="Times New Roman"/>
              </w:rPr>
            </w:pPr>
          </w:p>
        </w:tc>
        <w:tc>
          <w:tcPr>
            <w:tcW w:w="1275" w:type="dxa"/>
          </w:tcPr>
          <w:p w:rsidR="00343AA1" w:rsidRPr="00226633" w:rsidRDefault="00343AA1" w:rsidP="00343AA1">
            <w:pPr>
              <w:rPr>
                <w:rFonts w:ascii="Times New Roman" w:hAnsi="Times New Roman"/>
              </w:rPr>
            </w:pPr>
          </w:p>
        </w:tc>
        <w:tc>
          <w:tcPr>
            <w:tcW w:w="2694" w:type="dxa"/>
          </w:tcPr>
          <w:p w:rsidR="00343AA1" w:rsidRPr="00226633" w:rsidRDefault="00343AA1" w:rsidP="00343AA1">
            <w:pPr>
              <w:rPr>
                <w:rFonts w:ascii="Times New Roman" w:hAnsi="Times New Roman"/>
              </w:rPr>
            </w:pPr>
          </w:p>
        </w:tc>
        <w:tc>
          <w:tcPr>
            <w:tcW w:w="3337" w:type="dxa"/>
          </w:tcPr>
          <w:p w:rsidR="00343AA1" w:rsidRPr="00226633" w:rsidRDefault="00343AA1" w:rsidP="00343AA1">
            <w:pPr>
              <w:rPr>
                <w:rFonts w:ascii="Times New Roman" w:hAnsi="Times New Roman"/>
              </w:rPr>
            </w:pPr>
          </w:p>
        </w:tc>
        <w:tc>
          <w:tcPr>
            <w:tcW w:w="6869" w:type="dxa"/>
          </w:tcPr>
          <w:p w:rsidR="00343AA1" w:rsidRPr="00226633" w:rsidRDefault="00343AA1" w:rsidP="00343AA1">
            <w:pPr>
              <w:pStyle w:val="TableParagraph"/>
              <w:spacing w:line="268" w:lineRule="exact"/>
              <w:ind w:right="100"/>
              <w:rPr>
                <w:rFonts w:ascii="Times New Roman" w:hAnsi="Times New Roman"/>
                <w:sz w:val="24"/>
                <w:lang w:val="ru-RU"/>
              </w:rPr>
            </w:pPr>
            <w:r w:rsidRPr="00226633">
              <w:rPr>
                <w:rFonts w:ascii="Times New Roman" w:hAnsi="Times New Roman"/>
                <w:sz w:val="24"/>
                <w:lang w:val="ru-RU"/>
              </w:rPr>
              <w:t>двух  ошибок, 3-неболее четырёх ошибок</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694" w:type="dxa"/>
          </w:tcPr>
          <w:p w:rsidR="00343AA1" w:rsidRPr="00226633" w:rsidRDefault="00343AA1" w:rsidP="00343AA1">
            <w:pPr>
              <w:pStyle w:val="TableParagraph"/>
              <w:ind w:right="358"/>
              <w:rPr>
                <w:rFonts w:ascii="Times New Roman" w:hAnsi="Times New Roman"/>
                <w:sz w:val="24"/>
                <w:lang w:val="ru-RU"/>
              </w:rPr>
            </w:pPr>
            <w:r w:rsidRPr="00226633">
              <w:rPr>
                <w:rFonts w:ascii="Times New Roman" w:hAnsi="Times New Roman"/>
                <w:sz w:val="24"/>
                <w:lang w:val="ru-RU"/>
              </w:rPr>
              <w:t>Поднимание тул</w:t>
            </w:r>
            <w:r w:rsidRPr="00226633">
              <w:rPr>
                <w:rFonts w:ascii="Times New Roman" w:hAnsi="Times New Roman"/>
                <w:sz w:val="24"/>
                <w:lang w:val="ru-RU"/>
              </w:rPr>
              <w:t>о</w:t>
            </w:r>
            <w:r w:rsidRPr="00226633">
              <w:rPr>
                <w:rFonts w:ascii="Times New Roman" w:hAnsi="Times New Roman"/>
                <w:sz w:val="24"/>
                <w:lang w:val="ru-RU"/>
              </w:rPr>
              <w:t>вища лёжа на спине</w:t>
            </w:r>
          </w:p>
        </w:tc>
        <w:tc>
          <w:tcPr>
            <w:tcW w:w="3337" w:type="dxa"/>
          </w:tcPr>
          <w:p w:rsidR="00343AA1" w:rsidRPr="00226633" w:rsidRDefault="00343AA1" w:rsidP="00343AA1">
            <w:pPr>
              <w:pStyle w:val="TableParagraph"/>
              <w:rPr>
                <w:rFonts w:ascii="Times New Roman" w:hAnsi="Times New Roman"/>
                <w:sz w:val="24"/>
                <w:lang w:val="ru-RU"/>
              </w:rPr>
            </w:pPr>
            <w:r w:rsidRPr="00226633">
              <w:rPr>
                <w:rFonts w:ascii="Times New Roman" w:hAnsi="Times New Roman"/>
                <w:sz w:val="24"/>
                <w:lang w:val="ru-RU"/>
              </w:rPr>
              <w:t>1Техника выполнения упра</w:t>
            </w:r>
            <w:r w:rsidRPr="00226633">
              <w:rPr>
                <w:rFonts w:ascii="Times New Roman" w:hAnsi="Times New Roman"/>
                <w:sz w:val="24"/>
                <w:lang w:val="ru-RU"/>
              </w:rPr>
              <w:t>ж</w:t>
            </w:r>
            <w:r w:rsidRPr="00226633">
              <w:rPr>
                <w:rFonts w:ascii="Times New Roman" w:hAnsi="Times New Roman"/>
                <w:sz w:val="24"/>
                <w:lang w:val="ru-RU"/>
              </w:rPr>
              <w:t>нения 2.Количество повтор</w:t>
            </w:r>
            <w:r w:rsidRPr="00226633">
              <w:rPr>
                <w:rFonts w:ascii="Times New Roman" w:hAnsi="Times New Roman"/>
                <w:sz w:val="24"/>
                <w:lang w:val="ru-RU"/>
              </w:rPr>
              <w:t>е</w:t>
            </w:r>
            <w:r w:rsidRPr="00226633">
              <w:rPr>
                <w:rFonts w:ascii="Times New Roman" w:hAnsi="Times New Roman"/>
                <w:sz w:val="24"/>
                <w:lang w:val="ru-RU"/>
              </w:rPr>
              <w:t>ний</w:t>
            </w:r>
          </w:p>
        </w:tc>
        <w:tc>
          <w:tcPr>
            <w:tcW w:w="6869" w:type="dxa"/>
          </w:tcPr>
          <w:p w:rsidR="00343AA1" w:rsidRPr="00226633" w:rsidRDefault="00343AA1" w:rsidP="00343AA1">
            <w:pPr>
              <w:pStyle w:val="TableParagraph"/>
              <w:ind w:right="101"/>
              <w:jc w:val="both"/>
              <w:rPr>
                <w:rFonts w:ascii="Times New Roman" w:hAnsi="Times New Roman"/>
                <w:sz w:val="24"/>
                <w:lang w:val="ru-RU"/>
              </w:rPr>
            </w:pPr>
            <w:r w:rsidRPr="00226633">
              <w:rPr>
                <w:rFonts w:ascii="Times New Roman" w:hAnsi="Times New Roman"/>
                <w:sz w:val="24"/>
                <w:lang w:val="ru-RU"/>
              </w:rPr>
              <w:t>На оценку 5-30р, 4-25р, 3-20р при выполнении упражнения, техника выполнения соблюдена(д) 5- 45р, 4-40р, 3-35р (ю)</w:t>
            </w:r>
          </w:p>
        </w:tc>
      </w:tr>
      <w:tr w:rsidR="00343AA1" w:rsidRPr="00226633" w:rsidTr="00343AA1">
        <w:trPr>
          <w:trHeight w:hRule="exact" w:val="1666"/>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694" w:type="dxa"/>
          </w:tcPr>
          <w:p w:rsidR="00343AA1" w:rsidRPr="00226633" w:rsidRDefault="00343AA1" w:rsidP="00343AA1">
            <w:pPr>
              <w:pStyle w:val="TableParagraph"/>
              <w:ind w:right="448"/>
              <w:rPr>
                <w:rFonts w:ascii="Times New Roman" w:hAnsi="Times New Roman"/>
                <w:sz w:val="24"/>
                <w:lang w:val="ru-RU"/>
              </w:rPr>
            </w:pPr>
            <w:r w:rsidRPr="00226633">
              <w:rPr>
                <w:rFonts w:ascii="Times New Roman" w:hAnsi="Times New Roman"/>
                <w:sz w:val="24"/>
                <w:lang w:val="ru-RU"/>
              </w:rPr>
              <w:t>Попеременно-двухшажный ход, Одновременно- о</w:t>
            </w:r>
            <w:r w:rsidRPr="00226633">
              <w:rPr>
                <w:rFonts w:ascii="Times New Roman" w:hAnsi="Times New Roman"/>
                <w:sz w:val="24"/>
                <w:lang w:val="ru-RU"/>
              </w:rPr>
              <w:t>д</w:t>
            </w:r>
            <w:r w:rsidRPr="00226633">
              <w:rPr>
                <w:rFonts w:ascii="Times New Roman" w:hAnsi="Times New Roman"/>
                <w:sz w:val="24"/>
                <w:lang w:val="ru-RU"/>
              </w:rPr>
              <w:t>ношажный ход, о</w:t>
            </w:r>
            <w:r w:rsidRPr="00226633">
              <w:rPr>
                <w:rFonts w:ascii="Times New Roman" w:hAnsi="Times New Roman"/>
                <w:sz w:val="24"/>
                <w:lang w:val="ru-RU"/>
              </w:rPr>
              <w:t>д</w:t>
            </w:r>
            <w:r w:rsidRPr="00226633">
              <w:rPr>
                <w:rFonts w:ascii="Times New Roman" w:hAnsi="Times New Roman"/>
                <w:sz w:val="24"/>
                <w:lang w:val="ru-RU"/>
              </w:rPr>
              <w:t>новременно- бе</w:t>
            </w:r>
            <w:r w:rsidRPr="00226633">
              <w:rPr>
                <w:rFonts w:ascii="Times New Roman" w:hAnsi="Times New Roman"/>
                <w:sz w:val="24"/>
                <w:lang w:val="ru-RU"/>
              </w:rPr>
              <w:t>з</w:t>
            </w:r>
            <w:r w:rsidRPr="00226633">
              <w:rPr>
                <w:rFonts w:ascii="Times New Roman" w:hAnsi="Times New Roman"/>
                <w:sz w:val="24"/>
                <w:lang w:val="ru-RU"/>
              </w:rPr>
              <w:t>шажный ход, соч</w:t>
            </w:r>
            <w:r w:rsidRPr="00226633">
              <w:rPr>
                <w:rFonts w:ascii="Times New Roman" w:hAnsi="Times New Roman"/>
                <w:sz w:val="24"/>
                <w:lang w:val="ru-RU"/>
              </w:rPr>
              <w:t>е</w:t>
            </w:r>
            <w:r w:rsidRPr="00226633">
              <w:rPr>
                <w:rFonts w:ascii="Times New Roman" w:hAnsi="Times New Roman"/>
                <w:sz w:val="24"/>
                <w:lang w:val="ru-RU"/>
              </w:rPr>
              <w:t>тание техники лы</w:t>
            </w:r>
            <w:r w:rsidRPr="00226633">
              <w:rPr>
                <w:rFonts w:ascii="Times New Roman" w:hAnsi="Times New Roman"/>
                <w:sz w:val="24"/>
                <w:lang w:val="ru-RU"/>
              </w:rPr>
              <w:t>ж</w:t>
            </w:r>
            <w:r w:rsidRPr="00226633">
              <w:rPr>
                <w:rFonts w:ascii="Times New Roman" w:hAnsi="Times New Roman"/>
                <w:sz w:val="24"/>
                <w:lang w:val="ru-RU"/>
              </w:rPr>
              <w:t>ных ходов</w:t>
            </w:r>
          </w:p>
        </w:tc>
        <w:tc>
          <w:tcPr>
            <w:tcW w:w="3337" w:type="dxa"/>
          </w:tcPr>
          <w:p w:rsidR="00343AA1" w:rsidRPr="00226633" w:rsidRDefault="00343AA1" w:rsidP="00343AA1">
            <w:pPr>
              <w:pStyle w:val="TableParagraph"/>
              <w:ind w:right="325"/>
              <w:rPr>
                <w:rFonts w:ascii="Times New Roman" w:hAnsi="Times New Roman"/>
                <w:sz w:val="24"/>
              </w:rPr>
            </w:pPr>
            <w:r w:rsidRPr="00226633">
              <w:rPr>
                <w:rFonts w:ascii="Times New Roman" w:hAnsi="Times New Roman"/>
                <w:sz w:val="24"/>
              </w:rPr>
              <w:t>1. Техника выполнения лыжных ходов</w:t>
            </w:r>
          </w:p>
        </w:tc>
        <w:tc>
          <w:tcPr>
            <w:tcW w:w="6869" w:type="dxa"/>
          </w:tcPr>
          <w:p w:rsidR="00343AA1" w:rsidRPr="00226633" w:rsidRDefault="00343AA1" w:rsidP="00343AA1">
            <w:pPr>
              <w:pStyle w:val="TableParagraph"/>
              <w:ind w:right="101"/>
              <w:jc w:val="both"/>
              <w:rPr>
                <w:rFonts w:ascii="Times New Roman" w:hAnsi="Times New Roman"/>
                <w:sz w:val="24"/>
                <w:lang w:val="ru-RU"/>
              </w:rPr>
            </w:pPr>
            <w:r w:rsidRPr="00226633">
              <w:rPr>
                <w:rFonts w:ascii="Times New Roman" w:hAnsi="Times New Roman"/>
                <w:sz w:val="24"/>
                <w:lang w:val="ru-RU"/>
              </w:rPr>
              <w:t>На оценку 5-Упражнения выпо правильно без ошибок, 4-незначительные ошибки при выполнении, 3- более трёх ошибок при  выполнении</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694"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Бег на лыжах 3км(д) 5км(ю)</w:t>
            </w:r>
          </w:p>
        </w:tc>
        <w:tc>
          <w:tcPr>
            <w:tcW w:w="3337" w:type="dxa"/>
          </w:tcPr>
          <w:p w:rsidR="00343AA1" w:rsidRPr="00226633" w:rsidRDefault="00343AA1" w:rsidP="00343AA1">
            <w:pPr>
              <w:pStyle w:val="TableParagraph"/>
              <w:spacing w:line="268" w:lineRule="exact"/>
              <w:ind w:right="325"/>
              <w:rPr>
                <w:rFonts w:ascii="Times New Roman" w:hAnsi="Times New Roman"/>
                <w:sz w:val="24"/>
              </w:rPr>
            </w:pPr>
            <w:r w:rsidRPr="00226633">
              <w:rPr>
                <w:rFonts w:ascii="Times New Roman" w:hAnsi="Times New Roman"/>
                <w:sz w:val="24"/>
              </w:rPr>
              <w:t>1.Пробегание дистанции</w:t>
            </w:r>
          </w:p>
        </w:tc>
        <w:tc>
          <w:tcPr>
            <w:tcW w:w="6869" w:type="dxa"/>
          </w:tcPr>
          <w:p w:rsidR="00343AA1" w:rsidRPr="00226633" w:rsidRDefault="00343AA1" w:rsidP="00343AA1">
            <w:pPr>
              <w:pStyle w:val="TableParagraph"/>
              <w:ind w:right="101"/>
              <w:rPr>
                <w:rFonts w:ascii="Times New Roman" w:hAnsi="Times New Roman"/>
                <w:sz w:val="24"/>
                <w:lang w:val="ru-RU"/>
              </w:rPr>
            </w:pPr>
            <w:r w:rsidRPr="00226633">
              <w:rPr>
                <w:rFonts w:ascii="Times New Roman" w:hAnsi="Times New Roman"/>
                <w:sz w:val="24"/>
                <w:lang w:val="ru-RU"/>
              </w:rPr>
              <w:t>На оценку 5-19.30с, 4-22.00с, 3-23.00с(д) 5-26.30с, 4-28.30с, 3-30.00с(ю)</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694" w:type="dxa"/>
          </w:tcPr>
          <w:p w:rsidR="00343AA1" w:rsidRPr="00226633" w:rsidRDefault="00343AA1" w:rsidP="00343AA1">
            <w:pPr>
              <w:pStyle w:val="TableParagraph"/>
              <w:ind w:right="715"/>
              <w:rPr>
                <w:rFonts w:ascii="Times New Roman" w:hAnsi="Times New Roman"/>
                <w:sz w:val="24"/>
                <w:lang w:val="ru-RU"/>
              </w:rPr>
            </w:pPr>
            <w:r w:rsidRPr="00226633">
              <w:rPr>
                <w:rFonts w:ascii="Times New Roman" w:hAnsi="Times New Roman"/>
                <w:sz w:val="24"/>
                <w:lang w:val="ru-RU"/>
              </w:rPr>
              <w:t>Прохождение дистанции 5км(д) 8км(ю)</w:t>
            </w:r>
          </w:p>
        </w:tc>
        <w:tc>
          <w:tcPr>
            <w:tcW w:w="3337" w:type="dxa"/>
          </w:tcPr>
          <w:p w:rsidR="00343AA1" w:rsidRPr="00226633" w:rsidRDefault="00343AA1" w:rsidP="00343AA1">
            <w:pPr>
              <w:pStyle w:val="TableParagraph"/>
              <w:spacing w:line="268" w:lineRule="exact"/>
              <w:ind w:right="325"/>
              <w:rPr>
                <w:rFonts w:ascii="Times New Roman" w:hAnsi="Times New Roman"/>
                <w:sz w:val="24"/>
              </w:rPr>
            </w:pPr>
            <w:r w:rsidRPr="00226633">
              <w:rPr>
                <w:rFonts w:ascii="Times New Roman" w:hAnsi="Times New Roman"/>
                <w:sz w:val="24"/>
              </w:rPr>
              <w:t>1.Прохождение дистанции</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5-прохождение дистанции без учёта времени, 4-</w:t>
            </w:r>
          </w:p>
        </w:tc>
      </w:tr>
      <w:tr w:rsidR="00343AA1" w:rsidRPr="00226633" w:rsidTr="00343AA1">
        <w:trPr>
          <w:trHeight w:hRule="exact" w:val="1114"/>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694"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Подача, приём мяча</w:t>
            </w:r>
          </w:p>
          <w:p w:rsidR="00343AA1" w:rsidRPr="00226633" w:rsidRDefault="00343AA1" w:rsidP="00343AA1">
            <w:pPr>
              <w:pStyle w:val="TableParagraph"/>
              <w:rPr>
                <w:rFonts w:ascii="Times New Roman" w:hAnsi="Times New Roman"/>
                <w:sz w:val="24"/>
                <w:lang w:val="ru-RU"/>
              </w:rPr>
            </w:pPr>
            <w:r w:rsidRPr="00226633">
              <w:rPr>
                <w:rFonts w:ascii="Times New Roman" w:hAnsi="Times New Roman"/>
                <w:sz w:val="24"/>
                <w:lang w:val="ru-RU"/>
              </w:rPr>
              <w:t>,нападающий удар</w:t>
            </w:r>
          </w:p>
        </w:tc>
        <w:tc>
          <w:tcPr>
            <w:tcW w:w="3337" w:type="dxa"/>
          </w:tcPr>
          <w:p w:rsidR="00343AA1" w:rsidRPr="00226633" w:rsidRDefault="00343AA1" w:rsidP="00343AA1">
            <w:pPr>
              <w:pStyle w:val="TableParagraph"/>
              <w:tabs>
                <w:tab w:val="left" w:pos="2468"/>
              </w:tabs>
              <w:ind w:right="101"/>
              <w:rPr>
                <w:rFonts w:ascii="Times New Roman" w:hAnsi="Times New Roman"/>
                <w:sz w:val="24"/>
              </w:rPr>
            </w:pPr>
            <w:r>
              <w:rPr>
                <w:rFonts w:ascii="Times New Roman" w:hAnsi="Times New Roman"/>
                <w:sz w:val="24"/>
              </w:rPr>
              <w:t>1.Техника</w:t>
            </w:r>
            <w:r>
              <w:rPr>
                <w:rFonts w:ascii="Times New Roman" w:hAnsi="Times New Roman"/>
                <w:sz w:val="24"/>
                <w:lang w:val="ru-RU"/>
              </w:rPr>
              <w:t xml:space="preserve"> </w:t>
            </w:r>
            <w:r w:rsidRPr="00226633">
              <w:rPr>
                <w:rFonts w:ascii="Times New Roman" w:hAnsi="Times New Roman"/>
                <w:sz w:val="24"/>
              </w:rPr>
              <w:t>выполнения упражнения</w:t>
            </w:r>
          </w:p>
        </w:tc>
        <w:tc>
          <w:tcPr>
            <w:tcW w:w="6869"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5-подача,приём выполнены без ошибок,4- подача ,приём выполнены с незначительными ошибками,3-были доп</w:t>
            </w:r>
            <w:r w:rsidRPr="00226633">
              <w:rPr>
                <w:rFonts w:ascii="Times New Roman" w:hAnsi="Times New Roman"/>
                <w:sz w:val="24"/>
                <w:lang w:val="ru-RU"/>
              </w:rPr>
              <w:t>у</w:t>
            </w:r>
            <w:r w:rsidRPr="00226633">
              <w:rPr>
                <w:rFonts w:ascii="Times New Roman" w:hAnsi="Times New Roman"/>
                <w:sz w:val="24"/>
                <w:lang w:val="ru-RU"/>
              </w:rPr>
              <w:t>щены грубые ошибки</w:t>
            </w:r>
          </w:p>
        </w:tc>
      </w:tr>
      <w:tr w:rsidR="00343AA1" w:rsidRPr="00226633" w:rsidTr="00343AA1">
        <w:trPr>
          <w:trHeight w:hRule="exact" w:val="564"/>
        </w:trPr>
        <w:tc>
          <w:tcPr>
            <w:tcW w:w="1452"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70" w:lineRule="exact"/>
              <w:ind w:left="105"/>
              <w:rPr>
                <w:rFonts w:ascii="Times New Roman" w:hAnsi="Times New Roman"/>
                <w:sz w:val="24"/>
              </w:rPr>
            </w:pPr>
            <w:r w:rsidRPr="00226633">
              <w:rPr>
                <w:rFonts w:ascii="Times New Roman" w:hAnsi="Times New Roman"/>
                <w:sz w:val="24"/>
              </w:rPr>
              <w:t>2</w:t>
            </w:r>
          </w:p>
        </w:tc>
        <w:tc>
          <w:tcPr>
            <w:tcW w:w="2694" w:type="dxa"/>
          </w:tcPr>
          <w:p w:rsidR="00343AA1" w:rsidRPr="00226633" w:rsidRDefault="00343AA1" w:rsidP="00343AA1">
            <w:pPr>
              <w:pStyle w:val="TableParagraph"/>
              <w:ind w:right="385"/>
              <w:rPr>
                <w:rFonts w:ascii="Times New Roman" w:hAnsi="Times New Roman"/>
                <w:sz w:val="24"/>
                <w:lang w:val="ru-RU"/>
              </w:rPr>
            </w:pPr>
            <w:r w:rsidRPr="00226633">
              <w:rPr>
                <w:rFonts w:ascii="Times New Roman" w:hAnsi="Times New Roman"/>
                <w:sz w:val="24"/>
                <w:lang w:val="ru-RU"/>
              </w:rPr>
              <w:t>Правила игры в н</w:t>
            </w:r>
            <w:r w:rsidRPr="00226633">
              <w:rPr>
                <w:rFonts w:ascii="Times New Roman" w:hAnsi="Times New Roman"/>
                <w:sz w:val="24"/>
                <w:lang w:val="ru-RU"/>
              </w:rPr>
              <w:t>а</w:t>
            </w:r>
            <w:r w:rsidRPr="00226633">
              <w:rPr>
                <w:rFonts w:ascii="Times New Roman" w:hAnsi="Times New Roman"/>
                <w:sz w:val="24"/>
                <w:lang w:val="ru-RU"/>
              </w:rPr>
              <w:t>стольный теннис, учебная игра</w:t>
            </w:r>
          </w:p>
        </w:tc>
        <w:tc>
          <w:tcPr>
            <w:tcW w:w="3337" w:type="dxa"/>
          </w:tcPr>
          <w:p w:rsidR="00343AA1" w:rsidRPr="00226633" w:rsidRDefault="00343AA1" w:rsidP="00343AA1">
            <w:pPr>
              <w:pStyle w:val="TableParagraph"/>
              <w:tabs>
                <w:tab w:val="left" w:pos="1326"/>
                <w:tab w:val="left" w:pos="2619"/>
                <w:tab w:val="left" w:pos="3600"/>
              </w:tabs>
              <w:ind w:right="103"/>
              <w:rPr>
                <w:rFonts w:ascii="Times New Roman" w:hAnsi="Times New Roman"/>
                <w:sz w:val="24"/>
                <w:lang w:val="ru-RU"/>
              </w:rPr>
            </w:pPr>
            <w:r>
              <w:rPr>
                <w:rFonts w:ascii="Times New Roman" w:hAnsi="Times New Roman"/>
                <w:sz w:val="24"/>
                <w:lang w:val="ru-RU"/>
              </w:rPr>
              <w:t>1.Знать правила</w:t>
            </w:r>
            <w:r w:rsidRPr="00226633">
              <w:rPr>
                <w:rFonts w:ascii="Times New Roman" w:hAnsi="Times New Roman"/>
                <w:sz w:val="24"/>
                <w:lang w:val="ru-RU"/>
              </w:rPr>
              <w:t>игры</w:t>
            </w:r>
            <w:r w:rsidRPr="00226633">
              <w:rPr>
                <w:rFonts w:ascii="Times New Roman" w:hAnsi="Times New Roman"/>
                <w:sz w:val="24"/>
                <w:lang w:val="ru-RU"/>
              </w:rPr>
              <w:tab/>
              <w:t>в н</w:t>
            </w:r>
            <w:r w:rsidRPr="00226633">
              <w:rPr>
                <w:rFonts w:ascii="Times New Roman" w:hAnsi="Times New Roman"/>
                <w:sz w:val="24"/>
                <w:lang w:val="ru-RU"/>
              </w:rPr>
              <w:t>а</w:t>
            </w:r>
            <w:r w:rsidRPr="00226633">
              <w:rPr>
                <w:rFonts w:ascii="Times New Roman" w:hAnsi="Times New Roman"/>
                <w:sz w:val="24"/>
                <w:lang w:val="ru-RU"/>
              </w:rPr>
              <w:t>стольный</w:t>
            </w:r>
            <w:r w:rsidRPr="00226633">
              <w:rPr>
                <w:rFonts w:ascii="Times New Roman" w:hAnsi="Times New Roman"/>
                <w:spacing w:val="-8"/>
                <w:sz w:val="24"/>
                <w:lang w:val="ru-RU"/>
              </w:rPr>
              <w:t xml:space="preserve"> </w:t>
            </w:r>
            <w:r w:rsidRPr="00226633">
              <w:rPr>
                <w:rFonts w:ascii="Times New Roman" w:hAnsi="Times New Roman"/>
                <w:sz w:val="24"/>
                <w:lang w:val="ru-RU"/>
              </w:rPr>
              <w:t>теннис</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5-знание правил без ошибок, 4-неболее двух  ош</w:t>
            </w:r>
            <w:r w:rsidRPr="00226633">
              <w:rPr>
                <w:rFonts w:ascii="Times New Roman" w:hAnsi="Times New Roman"/>
                <w:sz w:val="24"/>
                <w:lang w:val="ru-RU"/>
              </w:rPr>
              <w:t>и</w:t>
            </w:r>
            <w:r w:rsidRPr="00226633">
              <w:rPr>
                <w:rFonts w:ascii="Times New Roman" w:hAnsi="Times New Roman"/>
                <w:sz w:val="24"/>
                <w:lang w:val="ru-RU"/>
              </w:rPr>
              <w:t>бок, 3-неболее четырёх ошибок</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lastRenderedPageBreak/>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694" w:type="dxa"/>
          </w:tcPr>
          <w:p w:rsidR="00343AA1" w:rsidRPr="00226633" w:rsidRDefault="00343AA1" w:rsidP="00343AA1">
            <w:pPr>
              <w:pStyle w:val="TableParagraph"/>
              <w:ind w:right="678"/>
              <w:rPr>
                <w:rFonts w:ascii="Times New Roman" w:hAnsi="Times New Roman"/>
                <w:sz w:val="24"/>
                <w:lang w:val="ru-RU"/>
              </w:rPr>
            </w:pPr>
            <w:r w:rsidRPr="00226633">
              <w:rPr>
                <w:rFonts w:ascii="Times New Roman" w:hAnsi="Times New Roman"/>
                <w:sz w:val="24"/>
                <w:lang w:val="ru-RU"/>
              </w:rPr>
              <w:t>Строевые упра</w:t>
            </w:r>
            <w:r w:rsidRPr="00226633">
              <w:rPr>
                <w:rFonts w:ascii="Times New Roman" w:hAnsi="Times New Roman"/>
                <w:sz w:val="24"/>
                <w:lang w:val="ru-RU"/>
              </w:rPr>
              <w:t>ж</w:t>
            </w:r>
            <w:r w:rsidRPr="00226633">
              <w:rPr>
                <w:rFonts w:ascii="Times New Roman" w:hAnsi="Times New Roman"/>
                <w:sz w:val="24"/>
                <w:lang w:val="ru-RU"/>
              </w:rPr>
              <w:t>нения на месте, в движении</w:t>
            </w:r>
          </w:p>
        </w:tc>
        <w:tc>
          <w:tcPr>
            <w:tcW w:w="3337" w:type="dxa"/>
          </w:tcPr>
          <w:p w:rsidR="00343AA1" w:rsidRPr="00226633" w:rsidRDefault="00343AA1" w:rsidP="00343AA1">
            <w:pPr>
              <w:pStyle w:val="TableParagraph"/>
              <w:ind w:right="104"/>
              <w:rPr>
                <w:rFonts w:ascii="Times New Roman" w:hAnsi="Times New Roman"/>
                <w:sz w:val="24"/>
              </w:rPr>
            </w:pPr>
            <w:r w:rsidRPr="00226633">
              <w:rPr>
                <w:rFonts w:ascii="Times New Roman" w:hAnsi="Times New Roman"/>
                <w:sz w:val="24"/>
              </w:rPr>
              <w:t>1.Техника выполнения строевых приёмов</w:t>
            </w:r>
          </w:p>
        </w:tc>
        <w:tc>
          <w:tcPr>
            <w:tcW w:w="6869"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 строевые приёмы выполнены без ошибок 4- незн</w:t>
            </w:r>
            <w:r w:rsidRPr="00226633">
              <w:rPr>
                <w:rFonts w:ascii="Times New Roman" w:hAnsi="Times New Roman"/>
                <w:sz w:val="24"/>
                <w:lang w:val="ru-RU"/>
              </w:rPr>
              <w:t>а</w:t>
            </w:r>
            <w:r w:rsidRPr="00226633">
              <w:rPr>
                <w:rFonts w:ascii="Times New Roman" w:hAnsi="Times New Roman"/>
                <w:sz w:val="24"/>
                <w:lang w:val="ru-RU"/>
              </w:rPr>
              <w:t>чительные ошибки при выполнении   строевых   приёмов,   3-три   и   более</w:t>
            </w:r>
          </w:p>
        </w:tc>
      </w:tr>
    </w:tbl>
    <w:p w:rsidR="00343AA1" w:rsidRPr="00226633" w:rsidRDefault="00343AA1" w:rsidP="00343AA1">
      <w:pPr>
        <w:jc w:val="both"/>
        <w:sectPr w:rsidR="00343AA1" w:rsidRPr="00226633">
          <w:pgSz w:w="16840" w:h="11910" w:orient="landscape"/>
          <w:pgMar w:top="1100" w:right="460" w:bottom="1140" w:left="340" w:header="0" w:footer="943" w:gutter="0"/>
          <w:cols w:space="720"/>
        </w:sectPr>
      </w:pPr>
    </w:p>
    <w:p w:rsidR="00343AA1" w:rsidRPr="00226633" w:rsidRDefault="00343AA1" w:rsidP="00343AA1">
      <w:pPr>
        <w:pStyle w:val="a5"/>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2"/>
        <w:gridCol w:w="1417"/>
        <w:gridCol w:w="2061"/>
        <w:gridCol w:w="3828"/>
        <w:gridCol w:w="6869"/>
      </w:tblGrid>
      <w:tr w:rsidR="00343AA1" w:rsidRPr="00226633" w:rsidTr="00343AA1">
        <w:trPr>
          <w:trHeight w:hRule="exact" w:val="3049"/>
        </w:trPr>
        <w:tc>
          <w:tcPr>
            <w:tcW w:w="1452" w:type="dxa"/>
          </w:tcPr>
          <w:p w:rsidR="00343AA1" w:rsidRPr="00226633" w:rsidRDefault="00343AA1" w:rsidP="00343AA1">
            <w:pPr>
              <w:pStyle w:val="TableParagraph"/>
              <w:ind w:left="0"/>
              <w:rPr>
                <w:rFonts w:ascii="Times New Roman" w:hAnsi="Times New Roman"/>
                <w:sz w:val="24"/>
                <w:lang w:val="ru-RU"/>
              </w:rPr>
            </w:pPr>
          </w:p>
          <w:p w:rsidR="00343AA1"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141" w:right="140"/>
              <w:jc w:val="center"/>
              <w:rPr>
                <w:rFonts w:ascii="Times New Roman" w:hAnsi="Times New Roman"/>
                <w:b/>
                <w:sz w:val="24"/>
                <w:lang w:val="ru-RU"/>
              </w:rPr>
            </w:pPr>
            <w:r>
              <w:rPr>
                <w:rFonts w:ascii="Times New Roman" w:hAnsi="Times New Roman"/>
                <w:b/>
                <w:sz w:val="24"/>
                <w:lang w:val="ru-RU"/>
              </w:rPr>
              <w:t>Коды элементов знаний и умени</w:t>
            </w:r>
            <w:r w:rsidRPr="00226633">
              <w:rPr>
                <w:rFonts w:ascii="Times New Roman" w:hAnsi="Times New Roman"/>
                <w:b/>
                <w:sz w:val="24"/>
                <w:lang w:val="ru-RU"/>
              </w:rPr>
              <w:t>й</w:t>
            </w:r>
          </w:p>
        </w:tc>
        <w:tc>
          <w:tcPr>
            <w:tcW w:w="1417" w:type="dxa"/>
          </w:tcPr>
          <w:p w:rsidR="00343AA1" w:rsidRDefault="00343AA1" w:rsidP="00343AA1">
            <w:pPr>
              <w:pStyle w:val="TableParagraph"/>
              <w:spacing w:before="9"/>
              <w:ind w:left="0"/>
              <w:rPr>
                <w:rFonts w:ascii="Times New Roman" w:hAnsi="Times New Roman"/>
                <w:sz w:val="35"/>
                <w:lang w:val="ru-RU"/>
              </w:rPr>
            </w:pPr>
          </w:p>
          <w:p w:rsidR="00343AA1" w:rsidRDefault="00343AA1" w:rsidP="00343AA1">
            <w:pPr>
              <w:pStyle w:val="TableParagraph"/>
              <w:spacing w:before="9"/>
              <w:ind w:left="0"/>
              <w:rPr>
                <w:rFonts w:ascii="Times New Roman" w:hAnsi="Times New Roman"/>
                <w:sz w:val="35"/>
                <w:lang w:val="ru-RU"/>
              </w:rPr>
            </w:pPr>
          </w:p>
          <w:p w:rsidR="00343AA1" w:rsidRPr="00226633" w:rsidRDefault="00343AA1" w:rsidP="00343AA1">
            <w:pPr>
              <w:pStyle w:val="TableParagraph"/>
              <w:spacing w:before="9"/>
              <w:ind w:left="0"/>
              <w:rPr>
                <w:rFonts w:ascii="Times New Roman" w:hAnsi="Times New Roman"/>
                <w:sz w:val="35"/>
                <w:lang w:val="ru-RU"/>
              </w:rPr>
            </w:pPr>
          </w:p>
          <w:p w:rsidR="00343AA1" w:rsidRPr="00226633" w:rsidRDefault="00343AA1" w:rsidP="00343AA1">
            <w:pPr>
              <w:pStyle w:val="TableParagraph"/>
              <w:spacing w:before="1"/>
              <w:ind w:left="124" w:right="124"/>
              <w:jc w:val="center"/>
              <w:rPr>
                <w:rFonts w:ascii="Times New Roman" w:hAnsi="Times New Roman"/>
                <w:b/>
                <w:sz w:val="24"/>
                <w:lang w:val="ru-RU"/>
              </w:rPr>
            </w:pPr>
            <w:r w:rsidRPr="00226633">
              <w:rPr>
                <w:rFonts w:ascii="Times New Roman" w:hAnsi="Times New Roman"/>
                <w:b/>
                <w:sz w:val="24"/>
                <w:lang w:val="ru-RU"/>
              </w:rPr>
              <w:t>Ур</w:t>
            </w:r>
            <w:r>
              <w:rPr>
                <w:rFonts w:ascii="Times New Roman" w:hAnsi="Times New Roman"/>
                <w:b/>
                <w:sz w:val="24"/>
                <w:lang w:val="ru-RU"/>
              </w:rPr>
              <w:t>овень усвоен</w:t>
            </w:r>
            <w:r w:rsidRPr="00226633">
              <w:rPr>
                <w:rFonts w:ascii="Times New Roman" w:hAnsi="Times New Roman"/>
                <w:b/>
                <w:sz w:val="24"/>
                <w:lang w:val="ru-RU"/>
              </w:rPr>
              <w:t>ия</w:t>
            </w:r>
          </w:p>
        </w:tc>
        <w:tc>
          <w:tcPr>
            <w:tcW w:w="2061" w:type="dxa"/>
          </w:tcPr>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496"/>
              <w:rPr>
                <w:rFonts w:ascii="Times New Roman" w:hAnsi="Times New Roman"/>
                <w:b/>
                <w:sz w:val="24"/>
              </w:rPr>
            </w:pPr>
            <w:r w:rsidRPr="00226633">
              <w:rPr>
                <w:rFonts w:ascii="Times New Roman" w:hAnsi="Times New Roman"/>
                <w:b/>
                <w:sz w:val="24"/>
              </w:rPr>
              <w:t>Вид типового задания</w:t>
            </w:r>
          </w:p>
        </w:tc>
        <w:tc>
          <w:tcPr>
            <w:tcW w:w="3828"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559" w:right="325"/>
              <w:rPr>
                <w:rFonts w:ascii="Times New Roman" w:hAnsi="Times New Roman"/>
                <w:b/>
                <w:sz w:val="24"/>
              </w:rPr>
            </w:pPr>
            <w:r w:rsidRPr="00226633">
              <w:rPr>
                <w:rFonts w:ascii="Times New Roman" w:hAnsi="Times New Roman"/>
                <w:b/>
                <w:sz w:val="24"/>
              </w:rPr>
              <w:t>Показатели выполнения</w:t>
            </w:r>
          </w:p>
        </w:tc>
        <w:tc>
          <w:tcPr>
            <w:tcW w:w="6869"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1797" w:right="100"/>
              <w:rPr>
                <w:rFonts w:ascii="Times New Roman" w:hAnsi="Times New Roman"/>
                <w:b/>
                <w:sz w:val="24"/>
              </w:rPr>
            </w:pPr>
            <w:r w:rsidRPr="00226633">
              <w:rPr>
                <w:rFonts w:ascii="Times New Roman" w:hAnsi="Times New Roman"/>
                <w:b/>
                <w:sz w:val="24"/>
              </w:rPr>
              <w:t>Критерии оценки</w:t>
            </w:r>
          </w:p>
        </w:tc>
      </w:tr>
      <w:tr w:rsidR="00343AA1" w:rsidRPr="00226633" w:rsidTr="00343AA1">
        <w:trPr>
          <w:trHeight w:hRule="exact" w:val="286"/>
        </w:trPr>
        <w:tc>
          <w:tcPr>
            <w:tcW w:w="1452" w:type="dxa"/>
          </w:tcPr>
          <w:p w:rsidR="00343AA1" w:rsidRPr="00226633" w:rsidRDefault="00343AA1" w:rsidP="00343AA1">
            <w:pPr>
              <w:rPr>
                <w:rFonts w:ascii="Times New Roman" w:hAnsi="Times New Roman"/>
              </w:rPr>
            </w:pPr>
          </w:p>
        </w:tc>
        <w:tc>
          <w:tcPr>
            <w:tcW w:w="1417" w:type="dxa"/>
          </w:tcPr>
          <w:p w:rsidR="00343AA1" w:rsidRPr="00226633" w:rsidRDefault="00343AA1" w:rsidP="00343AA1">
            <w:pPr>
              <w:rPr>
                <w:rFonts w:ascii="Times New Roman" w:hAnsi="Times New Roman"/>
              </w:rPr>
            </w:pPr>
          </w:p>
        </w:tc>
        <w:tc>
          <w:tcPr>
            <w:tcW w:w="2061" w:type="dxa"/>
          </w:tcPr>
          <w:p w:rsidR="00343AA1" w:rsidRPr="00226633" w:rsidRDefault="00343AA1" w:rsidP="00343AA1">
            <w:pPr>
              <w:rPr>
                <w:rFonts w:ascii="Times New Roman" w:hAnsi="Times New Roman"/>
              </w:rPr>
            </w:pPr>
          </w:p>
        </w:tc>
        <w:tc>
          <w:tcPr>
            <w:tcW w:w="3828" w:type="dxa"/>
          </w:tcPr>
          <w:p w:rsidR="00343AA1" w:rsidRPr="00226633" w:rsidRDefault="00343AA1" w:rsidP="00343AA1">
            <w:pPr>
              <w:rPr>
                <w:rFonts w:ascii="Times New Roman" w:hAnsi="Times New Roman"/>
              </w:rPr>
            </w:pPr>
          </w:p>
        </w:tc>
        <w:tc>
          <w:tcPr>
            <w:tcW w:w="6869" w:type="dxa"/>
          </w:tcPr>
          <w:p w:rsidR="00343AA1" w:rsidRPr="00226633" w:rsidRDefault="00343AA1" w:rsidP="00343AA1">
            <w:pPr>
              <w:pStyle w:val="TableParagraph"/>
              <w:spacing w:line="268" w:lineRule="exact"/>
              <w:ind w:right="100"/>
              <w:rPr>
                <w:rFonts w:ascii="Times New Roman" w:hAnsi="Times New Roman"/>
                <w:sz w:val="24"/>
                <w:lang w:val="ru-RU"/>
              </w:rPr>
            </w:pPr>
            <w:r w:rsidRPr="00226633">
              <w:rPr>
                <w:rFonts w:ascii="Times New Roman" w:hAnsi="Times New Roman"/>
                <w:sz w:val="24"/>
                <w:lang w:val="ru-RU"/>
              </w:rPr>
              <w:t>ошибок при выполнении строевых приёмов</w:t>
            </w:r>
          </w:p>
        </w:tc>
      </w:tr>
      <w:tr w:rsidR="00343AA1" w:rsidRPr="00226633" w:rsidTr="00343AA1">
        <w:trPr>
          <w:trHeight w:hRule="exact" w:val="1114"/>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417"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061" w:type="dxa"/>
          </w:tcPr>
          <w:p w:rsidR="00343AA1" w:rsidRPr="00226633" w:rsidRDefault="00343AA1" w:rsidP="00343AA1">
            <w:pPr>
              <w:pStyle w:val="TableParagraph"/>
              <w:ind w:right="530"/>
              <w:rPr>
                <w:rFonts w:ascii="Times New Roman" w:hAnsi="Times New Roman"/>
                <w:sz w:val="24"/>
              </w:rPr>
            </w:pPr>
            <w:r w:rsidRPr="00226633">
              <w:rPr>
                <w:rFonts w:ascii="Times New Roman" w:hAnsi="Times New Roman"/>
                <w:sz w:val="24"/>
              </w:rPr>
              <w:t>Комбинация из акробатических элементов</w:t>
            </w:r>
          </w:p>
        </w:tc>
        <w:tc>
          <w:tcPr>
            <w:tcW w:w="3828" w:type="dxa"/>
          </w:tcPr>
          <w:p w:rsidR="00343AA1" w:rsidRPr="00226633" w:rsidRDefault="00343AA1" w:rsidP="00343AA1">
            <w:pPr>
              <w:pStyle w:val="TableParagraph"/>
              <w:tabs>
                <w:tab w:val="left" w:pos="2468"/>
              </w:tabs>
              <w:ind w:right="101"/>
              <w:jc w:val="both"/>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 комбинации из акробатических элементов</w:t>
            </w:r>
          </w:p>
        </w:tc>
        <w:tc>
          <w:tcPr>
            <w:tcW w:w="6869" w:type="dxa"/>
          </w:tcPr>
          <w:p w:rsidR="00343AA1" w:rsidRPr="00226633" w:rsidRDefault="00343AA1" w:rsidP="00343AA1">
            <w:pPr>
              <w:pStyle w:val="TableParagraph"/>
              <w:ind w:right="99"/>
              <w:jc w:val="both"/>
              <w:rPr>
                <w:rFonts w:ascii="Times New Roman" w:hAnsi="Times New Roman"/>
                <w:sz w:val="24"/>
                <w:lang w:val="ru-RU"/>
              </w:rPr>
            </w:pPr>
            <w:r w:rsidRPr="00226633">
              <w:rPr>
                <w:rFonts w:ascii="Times New Roman" w:hAnsi="Times New Roman"/>
                <w:sz w:val="24"/>
                <w:lang w:val="ru-RU"/>
              </w:rPr>
              <w:t>На оценку 5-комбинация выполнена легко, без замечаний, 4-допущены 2-3 ошибки при выполнении комбинации, 3- упра</w:t>
            </w:r>
            <w:r w:rsidRPr="00226633">
              <w:rPr>
                <w:rFonts w:ascii="Times New Roman" w:hAnsi="Times New Roman"/>
                <w:sz w:val="24"/>
                <w:lang w:val="ru-RU"/>
              </w:rPr>
              <w:t>ж</w:t>
            </w:r>
            <w:r w:rsidRPr="00226633">
              <w:rPr>
                <w:rFonts w:ascii="Times New Roman" w:hAnsi="Times New Roman"/>
                <w:sz w:val="24"/>
                <w:lang w:val="ru-RU"/>
              </w:rPr>
              <w:t>нение выполнено с нарушением техники выполнения</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417"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061"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Опорный прыжок</w:t>
            </w:r>
          </w:p>
        </w:tc>
        <w:tc>
          <w:tcPr>
            <w:tcW w:w="3828" w:type="dxa"/>
          </w:tcPr>
          <w:p w:rsidR="00343AA1" w:rsidRPr="00226633" w:rsidRDefault="00343AA1" w:rsidP="00343AA1">
            <w:pPr>
              <w:pStyle w:val="TableParagraph"/>
              <w:ind w:right="104"/>
              <w:rPr>
                <w:rFonts w:ascii="Times New Roman" w:hAnsi="Times New Roman"/>
                <w:sz w:val="24"/>
              </w:rPr>
            </w:pPr>
            <w:r w:rsidRPr="00226633">
              <w:rPr>
                <w:rFonts w:ascii="Times New Roman" w:hAnsi="Times New Roman"/>
                <w:sz w:val="24"/>
              </w:rPr>
              <w:t>1.Техника выполнения опорного прыжка</w:t>
            </w:r>
          </w:p>
        </w:tc>
        <w:tc>
          <w:tcPr>
            <w:tcW w:w="6869" w:type="dxa"/>
          </w:tcPr>
          <w:p w:rsidR="00343AA1" w:rsidRPr="00226633" w:rsidRDefault="00343AA1" w:rsidP="00343AA1">
            <w:pPr>
              <w:pStyle w:val="TableParagraph"/>
              <w:ind w:right="101"/>
              <w:jc w:val="both"/>
              <w:rPr>
                <w:rFonts w:ascii="Times New Roman" w:hAnsi="Times New Roman"/>
                <w:sz w:val="24"/>
                <w:lang w:val="ru-RU"/>
              </w:rPr>
            </w:pPr>
            <w:r w:rsidRPr="00226633">
              <w:rPr>
                <w:rFonts w:ascii="Times New Roman" w:hAnsi="Times New Roman"/>
                <w:sz w:val="24"/>
                <w:lang w:val="ru-RU"/>
              </w:rPr>
              <w:t>На оценку 5- прыжок выполнен легко, свободно, без замечаний, 4-допущено 1-2 ошибки при выполнении, 3- допущено  3 и б</w:t>
            </w:r>
            <w:r w:rsidRPr="00226633">
              <w:rPr>
                <w:rFonts w:ascii="Times New Roman" w:hAnsi="Times New Roman"/>
                <w:sz w:val="24"/>
                <w:lang w:val="ru-RU"/>
              </w:rPr>
              <w:t>о</w:t>
            </w:r>
            <w:r w:rsidRPr="00226633">
              <w:rPr>
                <w:rFonts w:ascii="Times New Roman" w:hAnsi="Times New Roman"/>
                <w:sz w:val="24"/>
                <w:lang w:val="ru-RU"/>
              </w:rPr>
              <w:t>лее</w:t>
            </w:r>
            <w:r w:rsidRPr="00226633">
              <w:rPr>
                <w:rFonts w:ascii="Times New Roman" w:hAnsi="Times New Roman"/>
                <w:spacing w:val="50"/>
                <w:sz w:val="24"/>
                <w:lang w:val="ru-RU"/>
              </w:rPr>
              <w:t xml:space="preserve"> </w:t>
            </w:r>
            <w:r w:rsidRPr="00226633">
              <w:rPr>
                <w:rFonts w:ascii="Times New Roman" w:hAnsi="Times New Roman"/>
                <w:sz w:val="24"/>
                <w:lang w:val="ru-RU"/>
              </w:rPr>
              <w:t>ошибок</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417"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061" w:type="dxa"/>
          </w:tcPr>
          <w:p w:rsidR="00343AA1" w:rsidRPr="00226633" w:rsidRDefault="00343AA1" w:rsidP="00343AA1">
            <w:pPr>
              <w:pStyle w:val="TableParagraph"/>
              <w:ind w:right="276"/>
              <w:rPr>
                <w:rFonts w:ascii="Times New Roman" w:hAnsi="Times New Roman"/>
                <w:sz w:val="24"/>
                <w:lang w:val="ru-RU"/>
              </w:rPr>
            </w:pPr>
            <w:r w:rsidRPr="00226633">
              <w:rPr>
                <w:rFonts w:ascii="Times New Roman" w:hAnsi="Times New Roman"/>
                <w:sz w:val="24"/>
                <w:lang w:val="ru-RU"/>
              </w:rPr>
              <w:t>Упражнения в равновесии на бревне</w:t>
            </w:r>
          </w:p>
        </w:tc>
        <w:tc>
          <w:tcPr>
            <w:tcW w:w="3828" w:type="dxa"/>
          </w:tcPr>
          <w:p w:rsidR="00343AA1" w:rsidRPr="00226633" w:rsidRDefault="00343AA1" w:rsidP="00343AA1">
            <w:pPr>
              <w:pStyle w:val="TableParagraph"/>
              <w:tabs>
                <w:tab w:val="left" w:pos="2469"/>
              </w:tabs>
              <w:ind w:right="100"/>
              <w:rPr>
                <w:rFonts w:ascii="Times New Roman" w:hAnsi="Times New Roman"/>
                <w:sz w:val="24"/>
              </w:rPr>
            </w:pPr>
            <w:r>
              <w:rPr>
                <w:rFonts w:ascii="Times New Roman" w:hAnsi="Times New Roman"/>
                <w:sz w:val="24"/>
              </w:rPr>
              <w:t>1.Техника</w:t>
            </w:r>
            <w:r>
              <w:rPr>
                <w:rFonts w:ascii="Times New Roman" w:hAnsi="Times New Roman"/>
                <w:sz w:val="24"/>
                <w:lang w:val="ru-RU"/>
              </w:rPr>
              <w:t xml:space="preserve"> </w:t>
            </w:r>
            <w:r w:rsidRPr="00226633">
              <w:rPr>
                <w:rFonts w:ascii="Times New Roman" w:hAnsi="Times New Roman"/>
                <w:sz w:val="24"/>
              </w:rPr>
              <w:t>выполнения упражнения</w:t>
            </w:r>
          </w:p>
        </w:tc>
        <w:tc>
          <w:tcPr>
            <w:tcW w:w="6869" w:type="dxa"/>
          </w:tcPr>
          <w:p w:rsidR="00343AA1" w:rsidRPr="00226633" w:rsidRDefault="00343AA1" w:rsidP="00343AA1">
            <w:pPr>
              <w:pStyle w:val="TableParagraph"/>
              <w:spacing w:line="268" w:lineRule="exact"/>
              <w:ind w:right="100"/>
              <w:rPr>
                <w:rFonts w:ascii="Times New Roman" w:hAnsi="Times New Roman"/>
                <w:sz w:val="24"/>
              </w:rPr>
            </w:pPr>
            <w:r w:rsidRPr="00226633">
              <w:rPr>
                <w:rFonts w:ascii="Times New Roman" w:hAnsi="Times New Roman"/>
                <w:sz w:val="24"/>
              </w:rPr>
              <w:t>На оценку 5-</w:t>
            </w:r>
          </w:p>
        </w:tc>
      </w:tr>
      <w:tr w:rsidR="00343AA1" w:rsidRPr="00226633" w:rsidTr="00343AA1">
        <w:trPr>
          <w:trHeight w:hRule="exact" w:val="1114"/>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417"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061"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Бег 100м</w:t>
            </w:r>
          </w:p>
        </w:tc>
        <w:tc>
          <w:tcPr>
            <w:tcW w:w="3828" w:type="dxa"/>
          </w:tcPr>
          <w:p w:rsidR="00343AA1" w:rsidRPr="001E2108" w:rsidRDefault="00343AA1" w:rsidP="00343AA1">
            <w:pPr>
              <w:pStyle w:val="TableParagraph"/>
              <w:tabs>
                <w:tab w:val="left" w:pos="824"/>
                <w:tab w:val="left" w:pos="2545"/>
              </w:tabs>
              <w:ind w:right="103"/>
              <w:rPr>
                <w:rFonts w:ascii="Times New Roman" w:hAnsi="Times New Roman"/>
                <w:sz w:val="24"/>
                <w:lang w:val="ru-RU"/>
              </w:rPr>
            </w:pPr>
            <w:r w:rsidRPr="001E2108">
              <w:rPr>
                <w:rFonts w:ascii="Times New Roman" w:hAnsi="Times New Roman"/>
                <w:sz w:val="24"/>
                <w:lang w:val="ru-RU"/>
              </w:rPr>
              <w:t>Техника</w:t>
            </w:r>
            <w:r>
              <w:rPr>
                <w:rFonts w:ascii="Times New Roman" w:hAnsi="Times New Roman"/>
                <w:sz w:val="24"/>
                <w:lang w:val="ru-RU"/>
              </w:rPr>
              <w:t xml:space="preserve">  </w:t>
            </w:r>
            <w:r w:rsidRPr="001E2108">
              <w:rPr>
                <w:rFonts w:ascii="Times New Roman" w:hAnsi="Times New Roman"/>
                <w:spacing w:val="-1"/>
                <w:sz w:val="24"/>
                <w:lang w:val="ru-RU"/>
              </w:rPr>
              <w:t xml:space="preserve">пробегания </w:t>
            </w:r>
            <w:r w:rsidRPr="001E2108">
              <w:rPr>
                <w:rFonts w:ascii="Times New Roman" w:hAnsi="Times New Roman"/>
                <w:sz w:val="24"/>
                <w:lang w:val="ru-RU"/>
              </w:rPr>
              <w:t>дистанции;</w:t>
            </w:r>
          </w:p>
          <w:p w:rsidR="00343AA1" w:rsidRPr="001E2108" w:rsidRDefault="00343AA1" w:rsidP="00343AA1">
            <w:pPr>
              <w:pStyle w:val="TableParagraph"/>
              <w:tabs>
                <w:tab w:val="left" w:pos="824"/>
              </w:tabs>
              <w:ind w:right="1048"/>
              <w:rPr>
                <w:rFonts w:ascii="Times New Roman" w:hAnsi="Times New Roman"/>
                <w:sz w:val="24"/>
                <w:lang w:val="ru-RU"/>
              </w:rPr>
            </w:pPr>
            <w:r>
              <w:rPr>
                <w:rFonts w:ascii="Times New Roman" w:hAnsi="Times New Roman"/>
                <w:sz w:val="24"/>
                <w:lang w:val="ru-RU"/>
              </w:rPr>
              <w:t>2</w:t>
            </w:r>
            <w:r w:rsidRPr="001E2108">
              <w:rPr>
                <w:rFonts w:ascii="Times New Roman" w:hAnsi="Times New Roman"/>
                <w:sz w:val="24"/>
                <w:lang w:val="ru-RU"/>
              </w:rPr>
              <w:t>Время пробегания; 3.Количество</w:t>
            </w:r>
            <w:r w:rsidRPr="001E2108">
              <w:rPr>
                <w:rFonts w:ascii="Times New Roman" w:hAnsi="Times New Roman"/>
                <w:spacing w:val="-5"/>
                <w:sz w:val="24"/>
                <w:lang w:val="ru-RU"/>
              </w:rPr>
              <w:t xml:space="preserve"> </w:t>
            </w:r>
            <w:r w:rsidRPr="001E2108">
              <w:rPr>
                <w:rFonts w:ascii="Times New Roman" w:hAnsi="Times New Roman"/>
                <w:sz w:val="24"/>
                <w:lang w:val="ru-RU"/>
              </w:rPr>
              <w:t>повторений</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 – 16,5 с, 4-17.3 с., 3- 18.0 с., при этом техника в</w:t>
            </w:r>
            <w:r w:rsidRPr="00226633">
              <w:rPr>
                <w:rFonts w:ascii="Times New Roman" w:hAnsi="Times New Roman"/>
                <w:sz w:val="24"/>
                <w:lang w:val="ru-RU"/>
              </w:rPr>
              <w:t>ы</w:t>
            </w:r>
            <w:r w:rsidRPr="00226633">
              <w:rPr>
                <w:rFonts w:ascii="Times New Roman" w:hAnsi="Times New Roman"/>
                <w:sz w:val="24"/>
                <w:lang w:val="ru-RU"/>
              </w:rPr>
              <w:t>полнения соблюдена, выполнено не менее 3 повторений</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417"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061"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Прыжки в длину с места</w:t>
            </w:r>
          </w:p>
        </w:tc>
        <w:tc>
          <w:tcPr>
            <w:tcW w:w="3828" w:type="dxa"/>
          </w:tcPr>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1.Техника выполнения прыжка в длину с места</w:t>
            </w:r>
          </w:p>
        </w:tc>
        <w:tc>
          <w:tcPr>
            <w:tcW w:w="6869" w:type="dxa"/>
          </w:tcPr>
          <w:p w:rsidR="00343AA1" w:rsidRPr="00226633" w:rsidRDefault="00343AA1" w:rsidP="00343AA1">
            <w:pPr>
              <w:pStyle w:val="TableParagraph"/>
              <w:ind w:right="98"/>
              <w:jc w:val="both"/>
              <w:rPr>
                <w:rFonts w:ascii="Times New Roman" w:hAnsi="Times New Roman"/>
                <w:sz w:val="24"/>
                <w:lang w:val="ru-RU"/>
              </w:rPr>
            </w:pPr>
            <w:r w:rsidRPr="00226633">
              <w:rPr>
                <w:rFonts w:ascii="Times New Roman" w:hAnsi="Times New Roman"/>
                <w:sz w:val="24"/>
                <w:lang w:val="ru-RU"/>
              </w:rPr>
              <w:t>На оценку 5-240см, 4-230см, 3-215см,техника прыжка соблюд</w:t>
            </w:r>
            <w:r w:rsidRPr="00226633">
              <w:rPr>
                <w:rFonts w:ascii="Times New Roman" w:hAnsi="Times New Roman"/>
                <w:sz w:val="24"/>
                <w:lang w:val="ru-RU"/>
              </w:rPr>
              <w:t>е</w:t>
            </w:r>
            <w:r w:rsidRPr="00226633">
              <w:rPr>
                <w:rFonts w:ascii="Times New Roman" w:hAnsi="Times New Roman"/>
                <w:sz w:val="24"/>
                <w:lang w:val="ru-RU"/>
              </w:rPr>
              <w:t>на(Ю) 5-180см, 4-170см, 3- 150см(д)</w:t>
            </w:r>
          </w:p>
        </w:tc>
      </w:tr>
      <w:tr w:rsidR="00343AA1" w:rsidRPr="00226633" w:rsidTr="00343AA1">
        <w:trPr>
          <w:trHeight w:hRule="exact" w:val="840"/>
        </w:trPr>
        <w:tc>
          <w:tcPr>
            <w:tcW w:w="1452"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У1</w:t>
            </w:r>
          </w:p>
        </w:tc>
        <w:tc>
          <w:tcPr>
            <w:tcW w:w="1417" w:type="dxa"/>
          </w:tcPr>
          <w:p w:rsidR="00343AA1" w:rsidRPr="00226633" w:rsidRDefault="00343AA1" w:rsidP="00343AA1">
            <w:pPr>
              <w:pStyle w:val="TableParagraph"/>
              <w:spacing w:line="270" w:lineRule="exact"/>
              <w:ind w:left="105"/>
              <w:rPr>
                <w:rFonts w:ascii="Times New Roman" w:hAnsi="Times New Roman"/>
                <w:sz w:val="24"/>
              </w:rPr>
            </w:pPr>
            <w:r w:rsidRPr="00226633">
              <w:rPr>
                <w:rFonts w:ascii="Times New Roman" w:hAnsi="Times New Roman"/>
                <w:sz w:val="24"/>
              </w:rPr>
              <w:t>2</w:t>
            </w:r>
          </w:p>
        </w:tc>
        <w:tc>
          <w:tcPr>
            <w:tcW w:w="2061"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Метание гранаты</w:t>
            </w:r>
          </w:p>
        </w:tc>
        <w:tc>
          <w:tcPr>
            <w:tcW w:w="3828" w:type="dxa"/>
          </w:tcPr>
          <w:p w:rsidR="00343AA1" w:rsidRPr="00226633" w:rsidRDefault="00343AA1" w:rsidP="00343AA1">
            <w:pPr>
              <w:pStyle w:val="TableParagraph"/>
              <w:tabs>
                <w:tab w:val="left" w:pos="1383"/>
                <w:tab w:val="left" w:pos="2875"/>
              </w:tabs>
              <w:ind w:right="104"/>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w:t>
            </w:r>
            <w:r w:rsidRPr="00226633">
              <w:rPr>
                <w:rFonts w:ascii="Times New Roman" w:hAnsi="Times New Roman"/>
                <w:sz w:val="24"/>
                <w:lang w:val="ru-RU"/>
              </w:rPr>
              <w:tab/>
              <w:t>метания гранаты</w:t>
            </w:r>
          </w:p>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2.Количество повторений</w:t>
            </w:r>
          </w:p>
        </w:tc>
        <w:tc>
          <w:tcPr>
            <w:tcW w:w="6869"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5-18м, 4-15м, 3-14м(д) 5-35м, 4-30м, 3- 28м(ю) те</w:t>
            </w:r>
            <w:r w:rsidRPr="00226633">
              <w:rPr>
                <w:rFonts w:ascii="Times New Roman" w:hAnsi="Times New Roman"/>
                <w:sz w:val="24"/>
                <w:lang w:val="ru-RU"/>
              </w:rPr>
              <w:t>х</w:t>
            </w:r>
            <w:r w:rsidRPr="00226633">
              <w:rPr>
                <w:rFonts w:ascii="Times New Roman" w:hAnsi="Times New Roman"/>
                <w:sz w:val="24"/>
                <w:lang w:val="ru-RU"/>
              </w:rPr>
              <w:t>ника выполнения соблюдена. Количество повторений 3 попы</w:t>
            </w:r>
            <w:r w:rsidRPr="00226633">
              <w:rPr>
                <w:rFonts w:ascii="Times New Roman" w:hAnsi="Times New Roman"/>
                <w:sz w:val="24"/>
                <w:lang w:val="ru-RU"/>
              </w:rPr>
              <w:t>т</w:t>
            </w:r>
            <w:r w:rsidRPr="00226633">
              <w:rPr>
                <w:rFonts w:ascii="Times New Roman" w:hAnsi="Times New Roman"/>
                <w:sz w:val="24"/>
                <w:lang w:val="ru-RU"/>
              </w:rPr>
              <w:t>ки</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lastRenderedPageBreak/>
              <w:t>У1</w:t>
            </w:r>
          </w:p>
        </w:tc>
        <w:tc>
          <w:tcPr>
            <w:tcW w:w="1417"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061" w:type="dxa"/>
          </w:tcPr>
          <w:p w:rsidR="00343AA1" w:rsidRPr="00226633" w:rsidRDefault="00343AA1" w:rsidP="00343AA1">
            <w:pPr>
              <w:pStyle w:val="TableParagraph"/>
              <w:ind w:right="688"/>
              <w:rPr>
                <w:rFonts w:ascii="Times New Roman" w:hAnsi="Times New Roman"/>
                <w:sz w:val="24"/>
                <w:lang w:val="ru-RU"/>
              </w:rPr>
            </w:pPr>
            <w:r w:rsidRPr="00226633">
              <w:rPr>
                <w:rFonts w:ascii="Times New Roman" w:hAnsi="Times New Roman"/>
                <w:sz w:val="24"/>
                <w:lang w:val="ru-RU"/>
              </w:rPr>
              <w:t>Прыжки в длину с места, ра</w:t>
            </w:r>
            <w:r w:rsidRPr="00226633">
              <w:rPr>
                <w:rFonts w:ascii="Times New Roman" w:hAnsi="Times New Roman"/>
                <w:sz w:val="24"/>
                <w:lang w:val="ru-RU"/>
              </w:rPr>
              <w:t>з</w:t>
            </w:r>
            <w:r w:rsidRPr="00226633">
              <w:rPr>
                <w:rFonts w:ascii="Times New Roman" w:hAnsi="Times New Roman"/>
                <w:sz w:val="24"/>
                <w:lang w:val="ru-RU"/>
              </w:rPr>
              <w:t>бега</w:t>
            </w:r>
          </w:p>
        </w:tc>
        <w:tc>
          <w:tcPr>
            <w:tcW w:w="3828" w:type="dxa"/>
          </w:tcPr>
          <w:p w:rsidR="00343AA1" w:rsidRPr="00226633" w:rsidRDefault="00343AA1" w:rsidP="00343AA1">
            <w:pPr>
              <w:pStyle w:val="TableParagraph"/>
              <w:ind w:right="104"/>
              <w:rPr>
                <w:rFonts w:ascii="Times New Roman" w:hAnsi="Times New Roman"/>
                <w:sz w:val="24"/>
                <w:lang w:val="ru-RU"/>
              </w:rPr>
            </w:pPr>
            <w:r w:rsidRPr="00226633">
              <w:rPr>
                <w:rFonts w:ascii="Times New Roman" w:hAnsi="Times New Roman"/>
                <w:sz w:val="24"/>
                <w:lang w:val="ru-RU"/>
              </w:rPr>
              <w:t>1.Техника выполнения прыжка в длину с разбега</w:t>
            </w:r>
          </w:p>
        </w:tc>
        <w:tc>
          <w:tcPr>
            <w:tcW w:w="6869" w:type="dxa"/>
          </w:tcPr>
          <w:p w:rsidR="00343AA1" w:rsidRPr="00226633" w:rsidRDefault="00343AA1" w:rsidP="00343AA1">
            <w:pPr>
              <w:pStyle w:val="TableParagraph"/>
              <w:ind w:right="101"/>
              <w:jc w:val="both"/>
              <w:rPr>
                <w:rFonts w:ascii="Times New Roman" w:hAnsi="Times New Roman"/>
                <w:sz w:val="24"/>
                <w:lang w:val="ru-RU"/>
              </w:rPr>
            </w:pPr>
            <w:r w:rsidRPr="00226633">
              <w:rPr>
                <w:rFonts w:ascii="Times New Roman" w:hAnsi="Times New Roman"/>
                <w:sz w:val="24"/>
                <w:lang w:val="ru-RU"/>
              </w:rPr>
              <w:t>На оценку 5-3.20см, 4-3.00см, 3-2.80см(д) 5-4.30см, 4-4.10см, 3-3.80см(ю)техника выполнения соблюдена</w:t>
            </w:r>
          </w:p>
        </w:tc>
      </w:tr>
    </w:tbl>
    <w:p w:rsidR="00343AA1" w:rsidRPr="00226633" w:rsidRDefault="00343AA1" w:rsidP="00343AA1">
      <w:pPr>
        <w:jc w:val="both"/>
        <w:sectPr w:rsidR="00343AA1" w:rsidRPr="00226633">
          <w:pgSz w:w="16840" w:h="11910" w:orient="landscape"/>
          <w:pgMar w:top="1100" w:right="460" w:bottom="1140" w:left="340" w:header="0" w:footer="943" w:gutter="0"/>
          <w:cols w:space="720"/>
        </w:sectPr>
      </w:pPr>
    </w:p>
    <w:p w:rsidR="00343AA1" w:rsidRPr="00226633" w:rsidRDefault="00343AA1" w:rsidP="00343AA1">
      <w:pPr>
        <w:pStyle w:val="a5"/>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2"/>
        <w:gridCol w:w="1275"/>
        <w:gridCol w:w="2203"/>
        <w:gridCol w:w="3828"/>
        <w:gridCol w:w="6869"/>
      </w:tblGrid>
      <w:tr w:rsidR="00343AA1" w:rsidRPr="00226633" w:rsidTr="00343AA1">
        <w:trPr>
          <w:trHeight w:hRule="exact" w:val="3049"/>
        </w:trPr>
        <w:tc>
          <w:tcPr>
            <w:tcW w:w="1452" w:type="dxa"/>
          </w:tcPr>
          <w:p w:rsidR="00343AA1"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141" w:right="140"/>
              <w:jc w:val="center"/>
              <w:rPr>
                <w:rFonts w:ascii="Times New Roman" w:hAnsi="Times New Roman"/>
                <w:b/>
                <w:sz w:val="24"/>
                <w:lang w:val="ru-RU"/>
              </w:rPr>
            </w:pPr>
            <w:r>
              <w:rPr>
                <w:rFonts w:ascii="Times New Roman" w:hAnsi="Times New Roman"/>
                <w:b/>
                <w:sz w:val="24"/>
                <w:lang w:val="ru-RU"/>
              </w:rPr>
              <w:t>Коды элементов знани</w:t>
            </w:r>
            <w:r w:rsidRPr="00226633">
              <w:rPr>
                <w:rFonts w:ascii="Times New Roman" w:hAnsi="Times New Roman"/>
                <w:b/>
                <w:sz w:val="24"/>
                <w:lang w:val="ru-RU"/>
              </w:rPr>
              <w:t>й и умений</w:t>
            </w:r>
          </w:p>
        </w:tc>
        <w:tc>
          <w:tcPr>
            <w:tcW w:w="1275" w:type="dxa"/>
          </w:tcPr>
          <w:p w:rsidR="00343AA1" w:rsidRDefault="00343AA1" w:rsidP="00343AA1">
            <w:pPr>
              <w:pStyle w:val="TableParagraph"/>
              <w:spacing w:before="9"/>
              <w:ind w:left="0"/>
              <w:rPr>
                <w:rFonts w:ascii="Times New Roman" w:hAnsi="Times New Roman"/>
                <w:sz w:val="35"/>
                <w:lang w:val="ru-RU"/>
              </w:rPr>
            </w:pPr>
          </w:p>
          <w:p w:rsidR="00343AA1" w:rsidRDefault="00343AA1" w:rsidP="00343AA1">
            <w:pPr>
              <w:pStyle w:val="TableParagraph"/>
              <w:spacing w:before="9"/>
              <w:ind w:left="0"/>
              <w:rPr>
                <w:rFonts w:ascii="Times New Roman" w:hAnsi="Times New Roman"/>
                <w:sz w:val="35"/>
                <w:lang w:val="ru-RU"/>
              </w:rPr>
            </w:pPr>
          </w:p>
          <w:p w:rsidR="00343AA1" w:rsidRPr="00226633" w:rsidRDefault="00343AA1" w:rsidP="00343AA1">
            <w:pPr>
              <w:pStyle w:val="TableParagraph"/>
              <w:spacing w:before="9"/>
              <w:ind w:left="0"/>
              <w:rPr>
                <w:rFonts w:ascii="Times New Roman" w:hAnsi="Times New Roman"/>
                <w:sz w:val="35"/>
                <w:lang w:val="ru-RU"/>
              </w:rPr>
            </w:pPr>
          </w:p>
          <w:p w:rsidR="00343AA1" w:rsidRPr="00226633" w:rsidRDefault="00343AA1" w:rsidP="00343AA1">
            <w:pPr>
              <w:pStyle w:val="TableParagraph"/>
              <w:spacing w:before="1"/>
              <w:ind w:left="124" w:right="124"/>
              <w:jc w:val="center"/>
              <w:rPr>
                <w:rFonts w:ascii="Times New Roman" w:hAnsi="Times New Roman"/>
                <w:b/>
                <w:sz w:val="24"/>
                <w:lang w:val="ru-RU"/>
              </w:rPr>
            </w:pPr>
            <w:r w:rsidRPr="00226633">
              <w:rPr>
                <w:rFonts w:ascii="Times New Roman" w:hAnsi="Times New Roman"/>
                <w:b/>
                <w:sz w:val="24"/>
                <w:lang w:val="ru-RU"/>
              </w:rPr>
              <w:t>Ур</w:t>
            </w:r>
            <w:r>
              <w:rPr>
                <w:rFonts w:ascii="Times New Roman" w:hAnsi="Times New Roman"/>
                <w:b/>
                <w:sz w:val="24"/>
                <w:lang w:val="ru-RU"/>
              </w:rPr>
              <w:t>овень усвоен</w:t>
            </w:r>
            <w:r w:rsidRPr="00226633">
              <w:rPr>
                <w:rFonts w:ascii="Times New Roman" w:hAnsi="Times New Roman"/>
                <w:b/>
                <w:sz w:val="24"/>
                <w:lang w:val="ru-RU"/>
              </w:rPr>
              <w:t>ия</w:t>
            </w:r>
          </w:p>
        </w:tc>
        <w:tc>
          <w:tcPr>
            <w:tcW w:w="2203" w:type="dxa"/>
          </w:tcPr>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496"/>
              <w:rPr>
                <w:rFonts w:ascii="Times New Roman" w:hAnsi="Times New Roman"/>
                <w:b/>
                <w:sz w:val="24"/>
              </w:rPr>
            </w:pPr>
            <w:r w:rsidRPr="00226633">
              <w:rPr>
                <w:rFonts w:ascii="Times New Roman" w:hAnsi="Times New Roman"/>
                <w:b/>
                <w:sz w:val="24"/>
              </w:rPr>
              <w:t>Вид типового задания</w:t>
            </w:r>
          </w:p>
        </w:tc>
        <w:tc>
          <w:tcPr>
            <w:tcW w:w="3828"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559" w:right="325"/>
              <w:rPr>
                <w:rFonts w:ascii="Times New Roman" w:hAnsi="Times New Roman"/>
                <w:b/>
                <w:sz w:val="24"/>
              </w:rPr>
            </w:pPr>
            <w:r w:rsidRPr="00226633">
              <w:rPr>
                <w:rFonts w:ascii="Times New Roman" w:hAnsi="Times New Roman"/>
                <w:b/>
                <w:sz w:val="24"/>
              </w:rPr>
              <w:t>Показатели выполнения</w:t>
            </w:r>
          </w:p>
        </w:tc>
        <w:tc>
          <w:tcPr>
            <w:tcW w:w="6869"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1797" w:right="100"/>
              <w:rPr>
                <w:rFonts w:ascii="Times New Roman" w:hAnsi="Times New Roman"/>
                <w:b/>
                <w:sz w:val="24"/>
              </w:rPr>
            </w:pPr>
            <w:r w:rsidRPr="00226633">
              <w:rPr>
                <w:rFonts w:ascii="Times New Roman" w:hAnsi="Times New Roman"/>
                <w:b/>
                <w:sz w:val="24"/>
              </w:rPr>
              <w:t>Критерии оценки</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Кросс 2000м(Д) 3000м (ю)</w:t>
            </w:r>
          </w:p>
        </w:tc>
        <w:tc>
          <w:tcPr>
            <w:tcW w:w="3828" w:type="dxa"/>
          </w:tcPr>
          <w:p w:rsidR="00343AA1" w:rsidRPr="00226633" w:rsidRDefault="00343AA1" w:rsidP="00343AA1">
            <w:pPr>
              <w:pStyle w:val="TableParagraph"/>
              <w:spacing w:line="268" w:lineRule="exact"/>
              <w:ind w:right="325"/>
              <w:rPr>
                <w:rFonts w:ascii="Times New Roman" w:hAnsi="Times New Roman"/>
                <w:sz w:val="24"/>
              </w:rPr>
            </w:pPr>
            <w:r w:rsidRPr="00226633">
              <w:rPr>
                <w:rFonts w:ascii="Times New Roman" w:hAnsi="Times New Roman"/>
                <w:sz w:val="24"/>
              </w:rPr>
              <w:t>1.Пробегание дистанции</w:t>
            </w:r>
          </w:p>
        </w:tc>
        <w:tc>
          <w:tcPr>
            <w:tcW w:w="6869" w:type="dxa"/>
          </w:tcPr>
          <w:p w:rsidR="00343AA1" w:rsidRPr="00226633" w:rsidRDefault="00343AA1" w:rsidP="00343AA1">
            <w:pPr>
              <w:pStyle w:val="TableParagraph"/>
              <w:ind w:right="101"/>
              <w:rPr>
                <w:rFonts w:ascii="Times New Roman" w:hAnsi="Times New Roman"/>
                <w:sz w:val="24"/>
                <w:lang w:val="ru-RU"/>
              </w:rPr>
            </w:pPr>
            <w:r w:rsidRPr="00226633">
              <w:rPr>
                <w:rFonts w:ascii="Times New Roman" w:hAnsi="Times New Roman"/>
                <w:sz w:val="24"/>
                <w:lang w:val="ru-RU"/>
              </w:rPr>
              <w:t>На оценку 5-11.30с, 4-12.00с, 3-12.40с(д) 5-13.30с, 4-14.30с, 3-15.00с</w:t>
            </w:r>
          </w:p>
        </w:tc>
      </w:tr>
      <w:tr w:rsidR="00343AA1" w:rsidRPr="00226633" w:rsidTr="00343AA1">
        <w:trPr>
          <w:trHeight w:hRule="exact" w:val="286"/>
        </w:trPr>
        <w:tc>
          <w:tcPr>
            <w:tcW w:w="1452" w:type="dxa"/>
          </w:tcPr>
          <w:p w:rsidR="00343AA1" w:rsidRPr="00226633" w:rsidRDefault="00343AA1" w:rsidP="00343AA1">
            <w:pPr>
              <w:rPr>
                <w:rFonts w:ascii="Times New Roman" w:hAnsi="Times New Roman"/>
                <w:lang w:val="ru-RU"/>
              </w:rPr>
            </w:pPr>
          </w:p>
        </w:tc>
        <w:tc>
          <w:tcPr>
            <w:tcW w:w="1275" w:type="dxa"/>
          </w:tcPr>
          <w:p w:rsidR="00343AA1" w:rsidRPr="00226633" w:rsidRDefault="00343AA1" w:rsidP="00343AA1">
            <w:pPr>
              <w:rPr>
                <w:rFonts w:ascii="Times New Roman" w:hAnsi="Times New Roman"/>
                <w:lang w:val="ru-RU"/>
              </w:rPr>
            </w:pPr>
          </w:p>
        </w:tc>
        <w:tc>
          <w:tcPr>
            <w:tcW w:w="2203" w:type="dxa"/>
          </w:tcPr>
          <w:p w:rsidR="00343AA1" w:rsidRPr="00226633" w:rsidRDefault="00343AA1" w:rsidP="00343AA1">
            <w:pPr>
              <w:rPr>
                <w:rFonts w:ascii="Times New Roman" w:hAnsi="Times New Roman"/>
                <w:lang w:val="ru-RU"/>
              </w:rPr>
            </w:pPr>
          </w:p>
        </w:tc>
        <w:tc>
          <w:tcPr>
            <w:tcW w:w="3828" w:type="dxa"/>
          </w:tcPr>
          <w:p w:rsidR="00343AA1" w:rsidRPr="00226633" w:rsidRDefault="00343AA1" w:rsidP="00343AA1">
            <w:pPr>
              <w:pStyle w:val="TableParagraph"/>
              <w:spacing w:line="273" w:lineRule="exact"/>
              <w:ind w:right="325"/>
              <w:rPr>
                <w:rFonts w:ascii="Times New Roman" w:hAnsi="Times New Roman"/>
                <w:b/>
                <w:sz w:val="24"/>
              </w:rPr>
            </w:pPr>
            <w:r w:rsidRPr="00226633">
              <w:rPr>
                <w:rFonts w:ascii="Times New Roman" w:hAnsi="Times New Roman"/>
                <w:b/>
                <w:sz w:val="24"/>
              </w:rPr>
              <w:t>3- курс</w:t>
            </w:r>
          </w:p>
        </w:tc>
        <w:tc>
          <w:tcPr>
            <w:tcW w:w="6869" w:type="dxa"/>
          </w:tcPr>
          <w:p w:rsidR="00343AA1" w:rsidRPr="00226633" w:rsidRDefault="00343AA1" w:rsidP="00343AA1">
            <w:pPr>
              <w:rPr>
                <w:rFonts w:ascii="Times New Roman" w:hAnsi="Times New Roman"/>
              </w:rPr>
            </w:pPr>
          </w:p>
        </w:tc>
      </w:tr>
      <w:tr w:rsidR="00343AA1" w:rsidRPr="00226633" w:rsidTr="00343AA1">
        <w:trPr>
          <w:trHeight w:hRule="exact" w:val="1114"/>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Бег 100 м ( сек.)</w:t>
            </w:r>
          </w:p>
        </w:tc>
        <w:tc>
          <w:tcPr>
            <w:tcW w:w="3828" w:type="dxa"/>
          </w:tcPr>
          <w:p w:rsidR="00343AA1" w:rsidRPr="00226633" w:rsidRDefault="00343AA1" w:rsidP="00343AA1">
            <w:pPr>
              <w:pStyle w:val="TableParagraph"/>
              <w:ind w:right="224"/>
              <w:rPr>
                <w:rFonts w:ascii="Times New Roman" w:hAnsi="Times New Roman"/>
                <w:sz w:val="24"/>
                <w:lang w:val="ru-RU"/>
              </w:rPr>
            </w:pPr>
            <w:r w:rsidRPr="00226633">
              <w:rPr>
                <w:rFonts w:ascii="Times New Roman" w:hAnsi="Times New Roman"/>
                <w:sz w:val="24"/>
                <w:lang w:val="ru-RU"/>
              </w:rPr>
              <w:t>1.Техника пробегания дистанции; 2.Время пробегания; 3.Количество повторений</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 – 16.0с, 4-17.3 с., 3- 18.0 с., при этом техника в</w:t>
            </w:r>
            <w:r w:rsidRPr="00226633">
              <w:rPr>
                <w:rFonts w:ascii="Times New Roman" w:hAnsi="Times New Roman"/>
                <w:sz w:val="24"/>
                <w:lang w:val="ru-RU"/>
              </w:rPr>
              <w:t>ы</w:t>
            </w:r>
            <w:r w:rsidRPr="00226633">
              <w:rPr>
                <w:rFonts w:ascii="Times New Roman" w:hAnsi="Times New Roman"/>
                <w:sz w:val="24"/>
                <w:lang w:val="ru-RU"/>
              </w:rPr>
              <w:t>полнения соблюдена, выполнено не менее 3 повторений (д) 5-13.2с,4-14.0с, 3-14.8с</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Прыжки в длину с места</w:t>
            </w:r>
          </w:p>
        </w:tc>
        <w:tc>
          <w:tcPr>
            <w:tcW w:w="3828" w:type="dxa"/>
          </w:tcPr>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1.Техника выполнения прыжка в длину с места</w:t>
            </w:r>
          </w:p>
          <w:p w:rsidR="00343AA1" w:rsidRPr="00226633" w:rsidRDefault="00343AA1" w:rsidP="00343AA1">
            <w:pPr>
              <w:pStyle w:val="TableParagraph"/>
              <w:ind w:right="325"/>
              <w:rPr>
                <w:rFonts w:ascii="Times New Roman" w:hAnsi="Times New Roman"/>
                <w:sz w:val="24"/>
              </w:rPr>
            </w:pPr>
            <w:r w:rsidRPr="00226633">
              <w:rPr>
                <w:rFonts w:ascii="Times New Roman" w:hAnsi="Times New Roman"/>
                <w:sz w:val="24"/>
              </w:rPr>
              <w:t>2.Результат</w:t>
            </w:r>
          </w:p>
        </w:tc>
        <w:tc>
          <w:tcPr>
            <w:tcW w:w="6869" w:type="dxa"/>
          </w:tcPr>
          <w:p w:rsidR="00343AA1" w:rsidRPr="00226633" w:rsidRDefault="00343AA1" w:rsidP="00343AA1">
            <w:pPr>
              <w:pStyle w:val="TableParagraph"/>
              <w:ind w:right="98"/>
              <w:jc w:val="both"/>
              <w:rPr>
                <w:rFonts w:ascii="Times New Roman" w:hAnsi="Times New Roman"/>
                <w:sz w:val="24"/>
                <w:lang w:val="ru-RU"/>
              </w:rPr>
            </w:pPr>
            <w:r w:rsidRPr="00226633">
              <w:rPr>
                <w:rFonts w:ascii="Times New Roman" w:hAnsi="Times New Roman"/>
                <w:sz w:val="24"/>
                <w:lang w:val="ru-RU"/>
              </w:rPr>
              <w:t>На оценку 5-245см, 4-235см, 3-220см,техника прыжка соблюд</w:t>
            </w:r>
            <w:r w:rsidRPr="00226633">
              <w:rPr>
                <w:rFonts w:ascii="Times New Roman" w:hAnsi="Times New Roman"/>
                <w:sz w:val="24"/>
                <w:lang w:val="ru-RU"/>
              </w:rPr>
              <w:t>е</w:t>
            </w:r>
            <w:r w:rsidRPr="00226633">
              <w:rPr>
                <w:rFonts w:ascii="Times New Roman" w:hAnsi="Times New Roman"/>
                <w:sz w:val="24"/>
                <w:lang w:val="ru-RU"/>
              </w:rPr>
              <w:t>на(Ю) 5-185см, 4-170см, 3- 160см(д)</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Метание гранаты</w:t>
            </w:r>
          </w:p>
        </w:tc>
        <w:tc>
          <w:tcPr>
            <w:tcW w:w="3828" w:type="dxa"/>
          </w:tcPr>
          <w:p w:rsidR="00343AA1" w:rsidRPr="00226633" w:rsidRDefault="00343AA1" w:rsidP="00343AA1">
            <w:pPr>
              <w:pStyle w:val="TableParagraph"/>
              <w:tabs>
                <w:tab w:val="left" w:pos="1383"/>
                <w:tab w:val="left" w:pos="2875"/>
              </w:tabs>
              <w:ind w:right="104"/>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w:t>
            </w:r>
            <w:r w:rsidRPr="00226633">
              <w:rPr>
                <w:rFonts w:ascii="Times New Roman" w:hAnsi="Times New Roman"/>
                <w:sz w:val="24"/>
                <w:lang w:val="ru-RU"/>
              </w:rPr>
              <w:tab/>
              <w:t>метания гранаты</w:t>
            </w:r>
          </w:p>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2.Количество повторений</w:t>
            </w:r>
          </w:p>
        </w:tc>
        <w:tc>
          <w:tcPr>
            <w:tcW w:w="6869"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5-20м, 4-18м, 3-15м(д) 5-38м, 4-33м, 3- 30м(ю) те</w:t>
            </w:r>
            <w:r w:rsidRPr="00226633">
              <w:rPr>
                <w:rFonts w:ascii="Times New Roman" w:hAnsi="Times New Roman"/>
                <w:sz w:val="24"/>
                <w:lang w:val="ru-RU"/>
              </w:rPr>
              <w:t>х</w:t>
            </w:r>
            <w:r w:rsidRPr="00226633">
              <w:rPr>
                <w:rFonts w:ascii="Times New Roman" w:hAnsi="Times New Roman"/>
                <w:sz w:val="24"/>
                <w:lang w:val="ru-RU"/>
              </w:rPr>
              <w:t>ника выполнения соблюдена. Количество повторений 3 попы</w:t>
            </w:r>
            <w:r w:rsidRPr="00226633">
              <w:rPr>
                <w:rFonts w:ascii="Times New Roman" w:hAnsi="Times New Roman"/>
                <w:sz w:val="24"/>
                <w:lang w:val="ru-RU"/>
              </w:rPr>
              <w:t>т</w:t>
            </w:r>
            <w:r w:rsidRPr="00226633">
              <w:rPr>
                <w:rFonts w:ascii="Times New Roman" w:hAnsi="Times New Roman"/>
                <w:sz w:val="24"/>
                <w:lang w:val="ru-RU"/>
              </w:rPr>
              <w:t>ки</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Кросс 2000м(Д) 3000м (ю)</w:t>
            </w:r>
          </w:p>
        </w:tc>
        <w:tc>
          <w:tcPr>
            <w:tcW w:w="3828" w:type="dxa"/>
          </w:tcPr>
          <w:p w:rsidR="00343AA1" w:rsidRPr="00226633" w:rsidRDefault="00343AA1" w:rsidP="00343AA1">
            <w:pPr>
              <w:pStyle w:val="TableParagraph"/>
              <w:spacing w:line="268" w:lineRule="exact"/>
              <w:ind w:right="325"/>
              <w:rPr>
                <w:rFonts w:ascii="Times New Roman" w:hAnsi="Times New Roman"/>
                <w:sz w:val="24"/>
              </w:rPr>
            </w:pPr>
            <w:r w:rsidRPr="00226633">
              <w:rPr>
                <w:rFonts w:ascii="Times New Roman" w:hAnsi="Times New Roman"/>
                <w:sz w:val="24"/>
              </w:rPr>
              <w:t>1.Пробегание дистанции</w:t>
            </w:r>
          </w:p>
        </w:tc>
        <w:tc>
          <w:tcPr>
            <w:tcW w:w="6869" w:type="dxa"/>
          </w:tcPr>
          <w:p w:rsidR="00343AA1" w:rsidRPr="00226633" w:rsidRDefault="00343AA1" w:rsidP="00343AA1">
            <w:pPr>
              <w:pStyle w:val="TableParagraph"/>
              <w:ind w:right="101"/>
              <w:rPr>
                <w:rFonts w:ascii="Times New Roman" w:hAnsi="Times New Roman"/>
                <w:sz w:val="24"/>
                <w:lang w:val="ru-RU"/>
              </w:rPr>
            </w:pPr>
            <w:r w:rsidRPr="00226633">
              <w:rPr>
                <w:rFonts w:ascii="Times New Roman" w:hAnsi="Times New Roman"/>
                <w:sz w:val="24"/>
                <w:lang w:val="ru-RU"/>
              </w:rPr>
              <w:t>На оценку 5-11.00с, 4-11.50с, 3-12.30с(д) 5-13.00с, 4-14.00с, 3-15.00с</w:t>
            </w:r>
          </w:p>
        </w:tc>
      </w:tr>
      <w:tr w:rsidR="00343AA1" w:rsidRPr="00226633" w:rsidTr="00343AA1">
        <w:trPr>
          <w:trHeight w:hRule="exact" w:val="565"/>
        </w:trPr>
        <w:tc>
          <w:tcPr>
            <w:tcW w:w="1452"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70"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Кросс 1000м(ю) 500м(д)</w:t>
            </w:r>
          </w:p>
        </w:tc>
        <w:tc>
          <w:tcPr>
            <w:tcW w:w="3828" w:type="dxa"/>
          </w:tcPr>
          <w:p w:rsidR="00343AA1" w:rsidRPr="00226633" w:rsidRDefault="00343AA1" w:rsidP="00343AA1">
            <w:pPr>
              <w:pStyle w:val="TableParagraph"/>
              <w:spacing w:line="270" w:lineRule="exact"/>
              <w:ind w:right="325"/>
              <w:rPr>
                <w:rFonts w:ascii="Times New Roman" w:hAnsi="Times New Roman"/>
                <w:sz w:val="24"/>
              </w:rPr>
            </w:pPr>
            <w:r w:rsidRPr="00226633">
              <w:rPr>
                <w:rFonts w:ascii="Times New Roman" w:hAnsi="Times New Roman"/>
                <w:sz w:val="24"/>
              </w:rPr>
              <w:t>1.Пробегание дистанции</w:t>
            </w:r>
          </w:p>
        </w:tc>
        <w:tc>
          <w:tcPr>
            <w:tcW w:w="6869" w:type="dxa"/>
          </w:tcPr>
          <w:p w:rsidR="00343AA1" w:rsidRPr="00226633" w:rsidRDefault="00343AA1" w:rsidP="00343AA1">
            <w:pPr>
              <w:pStyle w:val="TableParagraph"/>
              <w:ind w:right="100"/>
              <w:rPr>
                <w:rFonts w:ascii="Times New Roman" w:hAnsi="Times New Roman"/>
                <w:sz w:val="24"/>
              </w:rPr>
            </w:pPr>
            <w:r w:rsidRPr="00226633">
              <w:rPr>
                <w:rFonts w:ascii="Times New Roman" w:hAnsi="Times New Roman"/>
                <w:sz w:val="24"/>
                <w:lang w:val="ru-RU"/>
              </w:rPr>
              <w:t xml:space="preserve">На оценку 5-3.20с, 4-3.25с, 3-3.40с(ю) </w:t>
            </w:r>
            <w:r w:rsidRPr="00226633">
              <w:rPr>
                <w:rFonts w:ascii="Times New Roman" w:hAnsi="Times New Roman"/>
                <w:sz w:val="24"/>
              </w:rPr>
              <w:t>5-1.55с, 4- 2.05с,3-2.15с</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Подтягивание из виса (ю)</w:t>
            </w:r>
          </w:p>
        </w:tc>
        <w:tc>
          <w:tcPr>
            <w:tcW w:w="3828" w:type="dxa"/>
          </w:tcPr>
          <w:p w:rsidR="00343AA1" w:rsidRPr="00226633" w:rsidRDefault="00343AA1" w:rsidP="00343AA1">
            <w:pPr>
              <w:pStyle w:val="TableParagraph"/>
              <w:tabs>
                <w:tab w:val="left" w:pos="2468"/>
              </w:tabs>
              <w:ind w:right="101"/>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 подтягивания из</w:t>
            </w:r>
            <w:r w:rsidRPr="00226633">
              <w:rPr>
                <w:rFonts w:ascii="Times New Roman" w:hAnsi="Times New Roman"/>
                <w:spacing w:val="-8"/>
                <w:sz w:val="24"/>
                <w:lang w:val="ru-RU"/>
              </w:rPr>
              <w:t xml:space="preserve"> </w:t>
            </w:r>
            <w:r w:rsidRPr="00226633">
              <w:rPr>
                <w:rFonts w:ascii="Times New Roman" w:hAnsi="Times New Roman"/>
                <w:sz w:val="24"/>
                <w:lang w:val="ru-RU"/>
              </w:rPr>
              <w:t>виса</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5-12р, 4-10р, 3-8р техника выполнения соблюдена</w:t>
            </w:r>
          </w:p>
        </w:tc>
      </w:tr>
      <w:tr w:rsidR="00343AA1" w:rsidRPr="00226633" w:rsidTr="00343AA1">
        <w:trPr>
          <w:trHeight w:hRule="exact" w:val="286"/>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Сгибание рук в упоре лёжа(д)</w:t>
            </w:r>
          </w:p>
        </w:tc>
        <w:tc>
          <w:tcPr>
            <w:tcW w:w="3828" w:type="dxa"/>
          </w:tcPr>
          <w:p w:rsidR="00343AA1" w:rsidRPr="00226633" w:rsidRDefault="00343AA1" w:rsidP="00343AA1">
            <w:pPr>
              <w:pStyle w:val="TableParagraph"/>
              <w:spacing w:line="268" w:lineRule="exact"/>
              <w:ind w:right="325"/>
              <w:rPr>
                <w:rFonts w:ascii="Times New Roman" w:hAnsi="Times New Roman"/>
                <w:sz w:val="24"/>
              </w:rPr>
            </w:pPr>
            <w:r w:rsidRPr="00226633">
              <w:rPr>
                <w:rFonts w:ascii="Times New Roman" w:hAnsi="Times New Roman"/>
                <w:sz w:val="24"/>
              </w:rPr>
              <w:t>1.Подтягивание из виса</w:t>
            </w:r>
          </w:p>
        </w:tc>
        <w:tc>
          <w:tcPr>
            <w:tcW w:w="6869" w:type="dxa"/>
          </w:tcPr>
          <w:p w:rsidR="00343AA1" w:rsidRPr="00226633" w:rsidRDefault="00343AA1" w:rsidP="00343AA1">
            <w:pPr>
              <w:pStyle w:val="TableParagraph"/>
              <w:spacing w:line="268" w:lineRule="exact"/>
              <w:ind w:right="100"/>
              <w:rPr>
                <w:rFonts w:ascii="Times New Roman" w:hAnsi="Times New Roman"/>
                <w:sz w:val="24"/>
                <w:lang w:val="ru-RU"/>
              </w:rPr>
            </w:pPr>
            <w:r w:rsidRPr="00226633">
              <w:rPr>
                <w:rFonts w:ascii="Times New Roman" w:hAnsi="Times New Roman"/>
                <w:sz w:val="24"/>
                <w:lang w:val="ru-RU"/>
              </w:rPr>
              <w:t>На оценку 5-28р, 4-22р, 3-17р</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lastRenderedPageBreak/>
              <w:t>У1</w:t>
            </w:r>
          </w:p>
        </w:tc>
        <w:tc>
          <w:tcPr>
            <w:tcW w:w="1275" w:type="dxa"/>
          </w:tcPr>
          <w:p w:rsidR="00343AA1" w:rsidRPr="00226633" w:rsidRDefault="00343AA1" w:rsidP="00343AA1">
            <w:pPr>
              <w:pStyle w:val="TableParagraph"/>
              <w:spacing w:line="270"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Штрафной бросок</w:t>
            </w:r>
          </w:p>
        </w:tc>
        <w:tc>
          <w:tcPr>
            <w:tcW w:w="3828" w:type="dxa"/>
          </w:tcPr>
          <w:p w:rsidR="00343AA1" w:rsidRPr="00226633" w:rsidRDefault="00343AA1" w:rsidP="00343AA1">
            <w:pPr>
              <w:pStyle w:val="TableParagraph"/>
              <w:ind w:right="1158"/>
              <w:rPr>
                <w:rFonts w:ascii="Times New Roman" w:hAnsi="Times New Roman"/>
                <w:sz w:val="24"/>
              </w:rPr>
            </w:pPr>
            <w:r w:rsidRPr="00226633">
              <w:rPr>
                <w:rFonts w:ascii="Times New Roman" w:hAnsi="Times New Roman"/>
                <w:sz w:val="24"/>
              </w:rPr>
              <w:t>1.Техника выполнения 2.Количество попаданий</w:t>
            </w:r>
          </w:p>
        </w:tc>
        <w:tc>
          <w:tcPr>
            <w:tcW w:w="6869" w:type="dxa"/>
          </w:tcPr>
          <w:p w:rsidR="00343AA1" w:rsidRPr="00226633" w:rsidRDefault="00343AA1" w:rsidP="00343AA1">
            <w:pPr>
              <w:pStyle w:val="TableParagraph"/>
              <w:ind w:right="98"/>
              <w:jc w:val="both"/>
              <w:rPr>
                <w:rFonts w:ascii="Times New Roman" w:hAnsi="Times New Roman"/>
                <w:sz w:val="24"/>
                <w:lang w:val="ru-RU"/>
              </w:rPr>
            </w:pPr>
            <w:r w:rsidRPr="00226633">
              <w:rPr>
                <w:rFonts w:ascii="Times New Roman" w:hAnsi="Times New Roman"/>
                <w:sz w:val="24"/>
                <w:lang w:val="ru-RU"/>
              </w:rPr>
              <w:t>На оценку 5-5попаданий, 4- 4 попадания,3-3 попадания мяча в кольцо, техника выполнения соблюдена</w:t>
            </w:r>
          </w:p>
        </w:tc>
      </w:tr>
    </w:tbl>
    <w:p w:rsidR="00343AA1" w:rsidRPr="00226633" w:rsidRDefault="00343AA1" w:rsidP="00343AA1">
      <w:pPr>
        <w:jc w:val="both"/>
        <w:sectPr w:rsidR="00343AA1" w:rsidRPr="00226633">
          <w:pgSz w:w="16840" w:h="11910" w:orient="landscape"/>
          <w:pgMar w:top="1100" w:right="460" w:bottom="1140" w:left="340" w:header="0" w:footer="943" w:gutter="0"/>
          <w:cols w:space="720"/>
        </w:sectPr>
      </w:pPr>
    </w:p>
    <w:p w:rsidR="00343AA1" w:rsidRPr="00226633" w:rsidRDefault="00343AA1" w:rsidP="00343AA1">
      <w:pPr>
        <w:pStyle w:val="a5"/>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0"/>
        <w:gridCol w:w="1276"/>
        <w:gridCol w:w="2344"/>
        <w:gridCol w:w="3828"/>
        <w:gridCol w:w="6869"/>
      </w:tblGrid>
      <w:tr w:rsidR="00343AA1" w:rsidRPr="00226633" w:rsidTr="00343AA1">
        <w:trPr>
          <w:trHeight w:hRule="exact" w:val="3049"/>
        </w:trPr>
        <w:tc>
          <w:tcPr>
            <w:tcW w:w="1310" w:type="dxa"/>
          </w:tcPr>
          <w:p w:rsidR="00343AA1" w:rsidRPr="00226633" w:rsidRDefault="00343AA1" w:rsidP="00343AA1">
            <w:pPr>
              <w:pStyle w:val="TableParagraph"/>
              <w:ind w:left="0"/>
              <w:rPr>
                <w:rFonts w:ascii="Times New Roman" w:hAnsi="Times New Roman"/>
                <w:sz w:val="24"/>
                <w:lang w:val="ru-RU"/>
              </w:rPr>
            </w:pPr>
          </w:p>
          <w:p w:rsidR="00343AA1"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141" w:right="140"/>
              <w:jc w:val="center"/>
              <w:rPr>
                <w:rFonts w:ascii="Times New Roman" w:hAnsi="Times New Roman"/>
                <w:b/>
                <w:sz w:val="24"/>
                <w:lang w:val="ru-RU"/>
              </w:rPr>
            </w:pPr>
            <w:r>
              <w:rPr>
                <w:rFonts w:ascii="Times New Roman" w:hAnsi="Times New Roman"/>
                <w:b/>
                <w:sz w:val="24"/>
                <w:lang w:val="ru-RU"/>
              </w:rPr>
              <w:t>Коды элеме</w:t>
            </w:r>
            <w:r w:rsidRPr="00226633">
              <w:rPr>
                <w:rFonts w:ascii="Times New Roman" w:hAnsi="Times New Roman"/>
                <w:b/>
                <w:sz w:val="24"/>
                <w:lang w:val="ru-RU"/>
              </w:rPr>
              <w:t>нт</w:t>
            </w:r>
            <w:r>
              <w:rPr>
                <w:rFonts w:ascii="Times New Roman" w:hAnsi="Times New Roman"/>
                <w:b/>
                <w:sz w:val="24"/>
                <w:lang w:val="ru-RU"/>
              </w:rPr>
              <w:t>в знаний и умени</w:t>
            </w:r>
            <w:r w:rsidRPr="00226633">
              <w:rPr>
                <w:rFonts w:ascii="Times New Roman" w:hAnsi="Times New Roman"/>
                <w:b/>
                <w:sz w:val="24"/>
                <w:lang w:val="ru-RU"/>
              </w:rPr>
              <w:t>й</w:t>
            </w:r>
          </w:p>
        </w:tc>
        <w:tc>
          <w:tcPr>
            <w:tcW w:w="1276" w:type="dxa"/>
          </w:tcPr>
          <w:p w:rsidR="00343AA1" w:rsidRDefault="00343AA1" w:rsidP="00343AA1">
            <w:pPr>
              <w:pStyle w:val="TableParagraph"/>
              <w:spacing w:before="9"/>
              <w:ind w:left="0"/>
              <w:rPr>
                <w:rFonts w:ascii="Times New Roman" w:hAnsi="Times New Roman"/>
                <w:sz w:val="35"/>
                <w:lang w:val="ru-RU"/>
              </w:rPr>
            </w:pPr>
          </w:p>
          <w:p w:rsidR="00343AA1" w:rsidRDefault="00343AA1" w:rsidP="00343AA1">
            <w:pPr>
              <w:pStyle w:val="TableParagraph"/>
              <w:spacing w:before="9"/>
              <w:ind w:left="0"/>
              <w:rPr>
                <w:rFonts w:ascii="Times New Roman" w:hAnsi="Times New Roman"/>
                <w:sz w:val="35"/>
                <w:lang w:val="ru-RU"/>
              </w:rPr>
            </w:pPr>
          </w:p>
          <w:p w:rsidR="00343AA1" w:rsidRPr="00226633" w:rsidRDefault="00343AA1" w:rsidP="00343AA1">
            <w:pPr>
              <w:pStyle w:val="TableParagraph"/>
              <w:spacing w:before="9"/>
              <w:ind w:left="0"/>
              <w:rPr>
                <w:rFonts w:ascii="Times New Roman" w:hAnsi="Times New Roman"/>
                <w:sz w:val="35"/>
                <w:lang w:val="ru-RU"/>
              </w:rPr>
            </w:pPr>
          </w:p>
          <w:p w:rsidR="00343AA1" w:rsidRPr="00226633" w:rsidRDefault="00343AA1" w:rsidP="00343AA1">
            <w:pPr>
              <w:pStyle w:val="TableParagraph"/>
              <w:spacing w:before="1"/>
              <w:ind w:left="124" w:right="124"/>
              <w:jc w:val="center"/>
              <w:rPr>
                <w:rFonts w:ascii="Times New Roman" w:hAnsi="Times New Roman"/>
                <w:b/>
                <w:sz w:val="24"/>
                <w:lang w:val="ru-RU"/>
              </w:rPr>
            </w:pPr>
            <w:r w:rsidRPr="00226633">
              <w:rPr>
                <w:rFonts w:ascii="Times New Roman" w:hAnsi="Times New Roman"/>
                <w:b/>
                <w:sz w:val="24"/>
                <w:lang w:val="ru-RU"/>
              </w:rPr>
              <w:t>Ур</w:t>
            </w:r>
            <w:r>
              <w:rPr>
                <w:rFonts w:ascii="Times New Roman" w:hAnsi="Times New Roman"/>
                <w:b/>
                <w:sz w:val="24"/>
                <w:lang w:val="ru-RU"/>
              </w:rPr>
              <w:t>овень усвоен</w:t>
            </w:r>
            <w:r w:rsidRPr="00226633">
              <w:rPr>
                <w:rFonts w:ascii="Times New Roman" w:hAnsi="Times New Roman"/>
                <w:b/>
                <w:sz w:val="24"/>
                <w:lang w:val="ru-RU"/>
              </w:rPr>
              <w:t>ия</w:t>
            </w:r>
          </w:p>
        </w:tc>
        <w:tc>
          <w:tcPr>
            <w:tcW w:w="2344" w:type="dxa"/>
          </w:tcPr>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496"/>
              <w:rPr>
                <w:rFonts w:ascii="Times New Roman" w:hAnsi="Times New Roman"/>
                <w:b/>
                <w:sz w:val="24"/>
              </w:rPr>
            </w:pPr>
            <w:r w:rsidRPr="00226633">
              <w:rPr>
                <w:rFonts w:ascii="Times New Roman" w:hAnsi="Times New Roman"/>
                <w:b/>
                <w:sz w:val="24"/>
              </w:rPr>
              <w:t>Вид типового задания</w:t>
            </w:r>
          </w:p>
        </w:tc>
        <w:tc>
          <w:tcPr>
            <w:tcW w:w="3828"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559" w:right="325"/>
              <w:rPr>
                <w:rFonts w:ascii="Times New Roman" w:hAnsi="Times New Roman"/>
                <w:b/>
                <w:sz w:val="24"/>
              </w:rPr>
            </w:pPr>
            <w:r w:rsidRPr="00226633">
              <w:rPr>
                <w:rFonts w:ascii="Times New Roman" w:hAnsi="Times New Roman"/>
                <w:b/>
                <w:sz w:val="24"/>
              </w:rPr>
              <w:t>Показатели выполнения</w:t>
            </w:r>
          </w:p>
        </w:tc>
        <w:tc>
          <w:tcPr>
            <w:tcW w:w="6869"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1797" w:right="100"/>
              <w:rPr>
                <w:rFonts w:ascii="Times New Roman" w:hAnsi="Times New Roman"/>
                <w:b/>
                <w:sz w:val="24"/>
              </w:rPr>
            </w:pPr>
            <w:r w:rsidRPr="00226633">
              <w:rPr>
                <w:rFonts w:ascii="Times New Roman" w:hAnsi="Times New Roman"/>
                <w:b/>
                <w:sz w:val="24"/>
              </w:rPr>
              <w:t>Критерии оценки</w:t>
            </w:r>
          </w:p>
        </w:tc>
      </w:tr>
      <w:tr w:rsidR="00343AA1" w:rsidRPr="00226633" w:rsidTr="00343AA1">
        <w:trPr>
          <w:trHeight w:hRule="exact" w:val="562"/>
        </w:trPr>
        <w:tc>
          <w:tcPr>
            <w:tcW w:w="1310"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6"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344"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Прыжки со скака</w:t>
            </w:r>
            <w:r w:rsidRPr="00226633">
              <w:rPr>
                <w:rFonts w:ascii="Times New Roman" w:hAnsi="Times New Roman"/>
                <w:sz w:val="24"/>
                <w:lang w:val="ru-RU"/>
              </w:rPr>
              <w:t>л</w:t>
            </w:r>
            <w:r w:rsidRPr="00226633">
              <w:rPr>
                <w:rFonts w:ascii="Times New Roman" w:hAnsi="Times New Roman"/>
                <w:sz w:val="24"/>
                <w:lang w:val="ru-RU"/>
              </w:rPr>
              <w:t>кой (ю) (д)</w:t>
            </w:r>
          </w:p>
        </w:tc>
        <w:tc>
          <w:tcPr>
            <w:tcW w:w="3828" w:type="dxa"/>
          </w:tcPr>
          <w:p w:rsidR="00343AA1" w:rsidRPr="00226633" w:rsidRDefault="00343AA1" w:rsidP="00343AA1">
            <w:pPr>
              <w:pStyle w:val="TableParagraph"/>
              <w:ind w:right="372"/>
              <w:rPr>
                <w:rFonts w:ascii="Times New Roman" w:hAnsi="Times New Roman"/>
                <w:sz w:val="24"/>
                <w:lang w:val="ru-RU"/>
              </w:rPr>
            </w:pPr>
            <w:r w:rsidRPr="00226633">
              <w:rPr>
                <w:rFonts w:ascii="Times New Roman" w:hAnsi="Times New Roman"/>
                <w:sz w:val="24"/>
                <w:lang w:val="ru-RU"/>
              </w:rPr>
              <w:t>1.Техника выполнения прыжков 2.Количество прыжков</w:t>
            </w:r>
          </w:p>
        </w:tc>
        <w:tc>
          <w:tcPr>
            <w:tcW w:w="6869" w:type="dxa"/>
          </w:tcPr>
          <w:p w:rsidR="00343AA1" w:rsidRPr="00226633" w:rsidRDefault="00343AA1" w:rsidP="00343AA1">
            <w:pPr>
              <w:pStyle w:val="TableParagraph"/>
              <w:ind w:right="100"/>
              <w:rPr>
                <w:rFonts w:ascii="Times New Roman" w:hAnsi="Times New Roman"/>
                <w:sz w:val="24"/>
              </w:rPr>
            </w:pPr>
            <w:r w:rsidRPr="00226633">
              <w:rPr>
                <w:rFonts w:ascii="Times New Roman" w:hAnsi="Times New Roman"/>
                <w:sz w:val="24"/>
                <w:lang w:val="ru-RU"/>
              </w:rPr>
              <w:t xml:space="preserve">На оценку 5-135р, 4-125р,3-115р (ю) </w:t>
            </w:r>
            <w:r w:rsidRPr="00226633">
              <w:rPr>
                <w:rFonts w:ascii="Times New Roman" w:hAnsi="Times New Roman"/>
                <w:sz w:val="24"/>
              </w:rPr>
              <w:t>(д) техника выполнения соблюдена</w:t>
            </w:r>
          </w:p>
        </w:tc>
      </w:tr>
      <w:tr w:rsidR="00343AA1" w:rsidRPr="00226633" w:rsidTr="00343AA1">
        <w:trPr>
          <w:trHeight w:hRule="exact" w:val="838"/>
        </w:trPr>
        <w:tc>
          <w:tcPr>
            <w:tcW w:w="1310"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6"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344" w:type="dxa"/>
          </w:tcPr>
          <w:p w:rsidR="00343AA1" w:rsidRPr="00226633" w:rsidRDefault="00343AA1" w:rsidP="00343AA1">
            <w:pPr>
              <w:pStyle w:val="TableParagraph"/>
              <w:ind w:right="1136"/>
              <w:rPr>
                <w:rFonts w:ascii="Times New Roman" w:hAnsi="Times New Roman"/>
                <w:sz w:val="24"/>
              </w:rPr>
            </w:pPr>
            <w:r w:rsidRPr="00226633">
              <w:rPr>
                <w:rFonts w:ascii="Times New Roman" w:hAnsi="Times New Roman"/>
                <w:sz w:val="24"/>
              </w:rPr>
              <w:t>Двусторонняя игра в баскетбол</w:t>
            </w:r>
          </w:p>
        </w:tc>
        <w:tc>
          <w:tcPr>
            <w:tcW w:w="3828" w:type="dxa"/>
          </w:tcPr>
          <w:p w:rsidR="00343AA1" w:rsidRPr="00226633" w:rsidRDefault="00343AA1" w:rsidP="00343AA1">
            <w:pPr>
              <w:pStyle w:val="TableParagraph"/>
              <w:ind w:right="104"/>
              <w:rPr>
                <w:rFonts w:ascii="Times New Roman" w:hAnsi="Times New Roman"/>
                <w:sz w:val="24"/>
                <w:lang w:val="ru-RU"/>
              </w:rPr>
            </w:pPr>
            <w:r w:rsidRPr="00226633">
              <w:rPr>
                <w:rFonts w:ascii="Times New Roman" w:hAnsi="Times New Roman"/>
                <w:sz w:val="24"/>
                <w:lang w:val="ru-RU"/>
              </w:rPr>
              <w:t>1.Знать и выполнять правила игры в баскетбол</w:t>
            </w:r>
          </w:p>
        </w:tc>
        <w:tc>
          <w:tcPr>
            <w:tcW w:w="6869" w:type="dxa"/>
          </w:tcPr>
          <w:p w:rsidR="00343AA1" w:rsidRPr="00226633" w:rsidRDefault="00343AA1" w:rsidP="00343AA1">
            <w:pPr>
              <w:pStyle w:val="TableParagraph"/>
              <w:ind w:right="99"/>
              <w:jc w:val="both"/>
              <w:rPr>
                <w:rFonts w:ascii="Times New Roman" w:hAnsi="Times New Roman"/>
                <w:sz w:val="24"/>
                <w:lang w:val="ru-RU"/>
              </w:rPr>
            </w:pPr>
            <w:r w:rsidRPr="00226633">
              <w:rPr>
                <w:rFonts w:ascii="Times New Roman" w:hAnsi="Times New Roman"/>
                <w:sz w:val="24"/>
                <w:lang w:val="ru-RU"/>
              </w:rPr>
              <w:t>На оценку 5-игра в баскетбол без нарушения правил,4- незнач</w:t>
            </w:r>
            <w:r w:rsidRPr="00226633">
              <w:rPr>
                <w:rFonts w:ascii="Times New Roman" w:hAnsi="Times New Roman"/>
                <w:sz w:val="24"/>
                <w:lang w:val="ru-RU"/>
              </w:rPr>
              <w:t>и</w:t>
            </w:r>
            <w:r w:rsidRPr="00226633">
              <w:rPr>
                <w:rFonts w:ascii="Times New Roman" w:hAnsi="Times New Roman"/>
                <w:sz w:val="24"/>
                <w:lang w:val="ru-RU"/>
              </w:rPr>
              <w:t>тельные нарушения правил игры.,3- постоянные нарушения правил игры,</w:t>
            </w:r>
          </w:p>
        </w:tc>
      </w:tr>
      <w:tr w:rsidR="00343AA1" w:rsidRPr="00226633" w:rsidTr="00343AA1">
        <w:trPr>
          <w:trHeight w:hRule="exact" w:val="1390"/>
        </w:trPr>
        <w:tc>
          <w:tcPr>
            <w:tcW w:w="1310"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6"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344" w:type="dxa"/>
          </w:tcPr>
          <w:p w:rsidR="00343AA1" w:rsidRPr="00226633" w:rsidRDefault="00343AA1" w:rsidP="00343AA1">
            <w:pPr>
              <w:pStyle w:val="TableParagraph"/>
              <w:ind w:right="902"/>
              <w:rPr>
                <w:rFonts w:ascii="Times New Roman" w:hAnsi="Times New Roman"/>
                <w:sz w:val="24"/>
                <w:lang w:val="ru-RU"/>
              </w:rPr>
            </w:pPr>
            <w:r w:rsidRPr="00226633">
              <w:rPr>
                <w:rFonts w:ascii="Times New Roman" w:hAnsi="Times New Roman"/>
                <w:sz w:val="24"/>
                <w:lang w:val="ru-RU"/>
              </w:rPr>
              <w:t>Ведение м</w:t>
            </w:r>
            <w:r w:rsidRPr="00226633">
              <w:rPr>
                <w:rFonts w:ascii="Times New Roman" w:hAnsi="Times New Roman"/>
                <w:sz w:val="24"/>
                <w:lang w:val="ru-RU"/>
              </w:rPr>
              <w:t>я</w:t>
            </w:r>
            <w:r w:rsidRPr="00226633">
              <w:rPr>
                <w:rFonts w:ascii="Times New Roman" w:hAnsi="Times New Roman"/>
                <w:sz w:val="24"/>
                <w:lang w:val="ru-RU"/>
              </w:rPr>
              <w:t>ча два шага бросок мяча в кольцо</w:t>
            </w:r>
          </w:p>
        </w:tc>
        <w:tc>
          <w:tcPr>
            <w:tcW w:w="3828" w:type="dxa"/>
          </w:tcPr>
          <w:p w:rsidR="00343AA1" w:rsidRPr="00226633" w:rsidRDefault="00343AA1" w:rsidP="00343AA1">
            <w:pPr>
              <w:pStyle w:val="TableParagraph"/>
              <w:tabs>
                <w:tab w:val="left" w:pos="1395"/>
                <w:tab w:val="left" w:pos="2897"/>
              </w:tabs>
              <w:ind w:right="103"/>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w:t>
            </w:r>
            <w:r w:rsidRPr="00226633">
              <w:rPr>
                <w:rFonts w:ascii="Times New Roman" w:hAnsi="Times New Roman"/>
                <w:sz w:val="24"/>
                <w:lang w:val="ru-RU"/>
              </w:rPr>
              <w:tab/>
              <w:t>ведения мяча, броска мяча в</w:t>
            </w:r>
            <w:r w:rsidRPr="00226633">
              <w:rPr>
                <w:rFonts w:ascii="Times New Roman" w:hAnsi="Times New Roman"/>
                <w:spacing w:val="-4"/>
                <w:sz w:val="24"/>
                <w:lang w:val="ru-RU"/>
              </w:rPr>
              <w:t xml:space="preserve"> </w:t>
            </w:r>
            <w:r w:rsidRPr="00226633">
              <w:rPr>
                <w:rFonts w:ascii="Times New Roman" w:hAnsi="Times New Roman"/>
                <w:sz w:val="24"/>
                <w:lang w:val="ru-RU"/>
              </w:rPr>
              <w:t>кольцо</w:t>
            </w:r>
          </w:p>
        </w:tc>
        <w:tc>
          <w:tcPr>
            <w:tcW w:w="6869" w:type="dxa"/>
          </w:tcPr>
          <w:p w:rsidR="00343AA1" w:rsidRPr="00226633" w:rsidRDefault="00343AA1" w:rsidP="00343AA1">
            <w:pPr>
              <w:pStyle w:val="TableParagraph"/>
              <w:tabs>
                <w:tab w:val="left" w:pos="2856"/>
                <w:tab w:val="left" w:pos="3288"/>
                <w:tab w:val="left" w:pos="5308"/>
              </w:tabs>
              <w:ind w:right="98"/>
              <w:jc w:val="both"/>
              <w:rPr>
                <w:rFonts w:ascii="Times New Roman" w:hAnsi="Times New Roman"/>
                <w:sz w:val="24"/>
                <w:lang w:val="ru-RU"/>
              </w:rPr>
            </w:pPr>
            <w:r w:rsidRPr="00226633">
              <w:rPr>
                <w:rFonts w:ascii="Times New Roman" w:hAnsi="Times New Roman"/>
                <w:sz w:val="24"/>
                <w:lang w:val="ru-RU"/>
              </w:rPr>
              <w:t>На оценку 5- Упражнение выполнено без ошибок,4-упражнение</w:t>
            </w:r>
            <w:r w:rsidRPr="00226633">
              <w:rPr>
                <w:rFonts w:ascii="Times New Roman" w:hAnsi="Times New Roman"/>
                <w:sz w:val="24"/>
                <w:lang w:val="ru-RU"/>
              </w:rPr>
              <w:tab/>
            </w:r>
            <w:r w:rsidRPr="00226633">
              <w:rPr>
                <w:rFonts w:ascii="Times New Roman" w:hAnsi="Times New Roman"/>
                <w:sz w:val="24"/>
                <w:lang w:val="ru-RU"/>
              </w:rPr>
              <w:tab/>
              <w:t>выполнено</w:t>
            </w:r>
            <w:r w:rsidRPr="00226633">
              <w:rPr>
                <w:rFonts w:ascii="Times New Roman" w:hAnsi="Times New Roman"/>
                <w:sz w:val="24"/>
                <w:lang w:val="ru-RU"/>
              </w:rPr>
              <w:tab/>
              <w:t>с незнач</w:t>
            </w:r>
            <w:r w:rsidRPr="00226633">
              <w:rPr>
                <w:rFonts w:ascii="Times New Roman" w:hAnsi="Times New Roman"/>
                <w:sz w:val="24"/>
                <w:lang w:val="ru-RU"/>
              </w:rPr>
              <w:t>и</w:t>
            </w:r>
            <w:r w:rsidRPr="00226633">
              <w:rPr>
                <w:rFonts w:ascii="Times New Roman" w:hAnsi="Times New Roman"/>
                <w:sz w:val="24"/>
                <w:lang w:val="ru-RU"/>
              </w:rPr>
              <w:t>тельными</w:t>
            </w:r>
            <w:r w:rsidRPr="00226633">
              <w:rPr>
                <w:rFonts w:ascii="Times New Roman" w:hAnsi="Times New Roman"/>
                <w:sz w:val="24"/>
                <w:lang w:val="ru-RU"/>
              </w:rPr>
              <w:tab/>
              <w:t>ошибками,3-упражнение выполнено с нарушением техники ведения мяча и броска мяча в</w:t>
            </w:r>
            <w:r w:rsidRPr="00226633">
              <w:rPr>
                <w:rFonts w:ascii="Times New Roman" w:hAnsi="Times New Roman"/>
                <w:spacing w:val="-5"/>
                <w:sz w:val="24"/>
                <w:lang w:val="ru-RU"/>
              </w:rPr>
              <w:t xml:space="preserve"> </w:t>
            </w:r>
            <w:r w:rsidRPr="00226633">
              <w:rPr>
                <w:rFonts w:ascii="Times New Roman" w:hAnsi="Times New Roman"/>
                <w:sz w:val="24"/>
                <w:lang w:val="ru-RU"/>
              </w:rPr>
              <w:t>кольцо</w:t>
            </w:r>
          </w:p>
        </w:tc>
      </w:tr>
      <w:tr w:rsidR="00343AA1" w:rsidRPr="00226633" w:rsidTr="00343AA1">
        <w:trPr>
          <w:trHeight w:hRule="exact" w:val="838"/>
        </w:trPr>
        <w:tc>
          <w:tcPr>
            <w:tcW w:w="1310"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6"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344" w:type="dxa"/>
          </w:tcPr>
          <w:p w:rsidR="00343AA1" w:rsidRPr="00226633" w:rsidRDefault="00343AA1" w:rsidP="00343AA1">
            <w:pPr>
              <w:pStyle w:val="TableParagraph"/>
              <w:ind w:right="712"/>
              <w:rPr>
                <w:rFonts w:ascii="Times New Roman" w:hAnsi="Times New Roman"/>
                <w:sz w:val="24"/>
                <w:lang w:val="ru-RU"/>
              </w:rPr>
            </w:pPr>
            <w:r w:rsidRPr="00226633">
              <w:rPr>
                <w:rFonts w:ascii="Times New Roman" w:hAnsi="Times New Roman"/>
                <w:sz w:val="24"/>
                <w:lang w:val="ru-RU"/>
              </w:rPr>
              <w:t>Верхняя пер</w:t>
            </w:r>
            <w:r w:rsidRPr="00226633">
              <w:rPr>
                <w:rFonts w:ascii="Times New Roman" w:hAnsi="Times New Roman"/>
                <w:sz w:val="24"/>
                <w:lang w:val="ru-RU"/>
              </w:rPr>
              <w:t>е</w:t>
            </w:r>
            <w:r w:rsidRPr="00226633">
              <w:rPr>
                <w:rFonts w:ascii="Times New Roman" w:hAnsi="Times New Roman"/>
                <w:sz w:val="24"/>
                <w:lang w:val="ru-RU"/>
              </w:rPr>
              <w:t>дача мяча в парах через сетку</w:t>
            </w:r>
          </w:p>
        </w:tc>
        <w:tc>
          <w:tcPr>
            <w:tcW w:w="3828" w:type="dxa"/>
          </w:tcPr>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1.Техника выполнения передачи мяча</w:t>
            </w:r>
          </w:p>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2.Количество передач</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5-30передач. 4-25 передач, 3-20передач техника в</w:t>
            </w:r>
            <w:r w:rsidRPr="00226633">
              <w:rPr>
                <w:rFonts w:ascii="Times New Roman" w:hAnsi="Times New Roman"/>
                <w:sz w:val="24"/>
                <w:lang w:val="ru-RU"/>
              </w:rPr>
              <w:t>ы</w:t>
            </w:r>
            <w:r w:rsidRPr="00226633">
              <w:rPr>
                <w:rFonts w:ascii="Times New Roman" w:hAnsi="Times New Roman"/>
                <w:sz w:val="24"/>
                <w:lang w:val="ru-RU"/>
              </w:rPr>
              <w:t>полнения упражнения соблюдена</w:t>
            </w:r>
          </w:p>
        </w:tc>
      </w:tr>
      <w:tr w:rsidR="00343AA1" w:rsidRPr="00226633" w:rsidTr="00343AA1">
        <w:trPr>
          <w:trHeight w:hRule="exact" w:val="1114"/>
        </w:trPr>
        <w:tc>
          <w:tcPr>
            <w:tcW w:w="1310"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6"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344"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Приём мяча снизу</w:t>
            </w:r>
          </w:p>
        </w:tc>
        <w:tc>
          <w:tcPr>
            <w:tcW w:w="3828" w:type="dxa"/>
          </w:tcPr>
          <w:p w:rsidR="00343AA1" w:rsidRPr="00226633" w:rsidRDefault="00343AA1" w:rsidP="00343AA1">
            <w:pPr>
              <w:pStyle w:val="TableParagraph"/>
              <w:tabs>
                <w:tab w:val="left" w:pos="1431"/>
                <w:tab w:val="left" w:pos="2971"/>
              </w:tabs>
              <w:ind w:right="103"/>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w:t>
            </w:r>
            <w:r w:rsidRPr="00226633">
              <w:rPr>
                <w:rFonts w:ascii="Times New Roman" w:hAnsi="Times New Roman"/>
                <w:sz w:val="24"/>
                <w:lang w:val="ru-RU"/>
              </w:rPr>
              <w:tab/>
              <w:t>приёма мяча</w:t>
            </w:r>
            <w:r w:rsidRPr="00226633">
              <w:rPr>
                <w:rFonts w:ascii="Times New Roman" w:hAnsi="Times New Roman"/>
                <w:spacing w:val="-1"/>
                <w:sz w:val="24"/>
                <w:lang w:val="ru-RU"/>
              </w:rPr>
              <w:t xml:space="preserve"> </w:t>
            </w:r>
            <w:r w:rsidRPr="00226633">
              <w:rPr>
                <w:rFonts w:ascii="Times New Roman" w:hAnsi="Times New Roman"/>
                <w:sz w:val="24"/>
                <w:lang w:val="ru-RU"/>
              </w:rPr>
              <w:t>снизу</w:t>
            </w:r>
          </w:p>
        </w:tc>
        <w:tc>
          <w:tcPr>
            <w:tcW w:w="6869" w:type="dxa"/>
          </w:tcPr>
          <w:p w:rsidR="00343AA1" w:rsidRPr="00226633" w:rsidRDefault="00343AA1" w:rsidP="00343AA1">
            <w:pPr>
              <w:pStyle w:val="TableParagraph"/>
              <w:ind w:right="98"/>
              <w:jc w:val="both"/>
              <w:rPr>
                <w:rFonts w:ascii="Times New Roman" w:hAnsi="Times New Roman"/>
                <w:sz w:val="24"/>
                <w:lang w:val="ru-RU"/>
              </w:rPr>
            </w:pPr>
            <w:r w:rsidRPr="00226633">
              <w:rPr>
                <w:rFonts w:ascii="Times New Roman" w:hAnsi="Times New Roman"/>
                <w:sz w:val="24"/>
                <w:lang w:val="ru-RU"/>
              </w:rPr>
              <w:t>На оценку 5- приём выполнен без ошибок, 4- упражнение в</w:t>
            </w:r>
            <w:r w:rsidRPr="00226633">
              <w:rPr>
                <w:rFonts w:ascii="Times New Roman" w:hAnsi="Times New Roman"/>
                <w:sz w:val="24"/>
                <w:lang w:val="ru-RU"/>
              </w:rPr>
              <w:t>ы</w:t>
            </w:r>
            <w:r w:rsidRPr="00226633">
              <w:rPr>
                <w:rFonts w:ascii="Times New Roman" w:hAnsi="Times New Roman"/>
                <w:sz w:val="24"/>
                <w:lang w:val="ru-RU"/>
              </w:rPr>
              <w:t>полнено с незначительными нарушениями техники выполнения передачи мяча, 3-</w:t>
            </w:r>
          </w:p>
        </w:tc>
      </w:tr>
      <w:tr w:rsidR="00343AA1" w:rsidRPr="00226633" w:rsidTr="00343AA1">
        <w:trPr>
          <w:trHeight w:hRule="exact" w:val="1114"/>
        </w:trPr>
        <w:tc>
          <w:tcPr>
            <w:tcW w:w="1310"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6"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344"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Подача мяча через сетку</w:t>
            </w:r>
          </w:p>
        </w:tc>
        <w:tc>
          <w:tcPr>
            <w:tcW w:w="3828" w:type="dxa"/>
          </w:tcPr>
          <w:p w:rsidR="00343AA1" w:rsidRPr="00226633" w:rsidRDefault="00343AA1" w:rsidP="00343AA1">
            <w:pPr>
              <w:pStyle w:val="TableParagraph"/>
              <w:tabs>
                <w:tab w:val="left" w:pos="1438"/>
                <w:tab w:val="left" w:pos="2986"/>
              </w:tabs>
              <w:ind w:right="104"/>
              <w:rPr>
                <w:rFonts w:ascii="Times New Roman" w:hAnsi="Times New Roman"/>
                <w:sz w:val="24"/>
                <w:lang w:val="ru-RU"/>
              </w:rPr>
            </w:pPr>
            <w:r w:rsidRPr="00226633">
              <w:rPr>
                <w:rFonts w:ascii="Times New Roman" w:hAnsi="Times New Roman"/>
                <w:sz w:val="24"/>
                <w:lang w:val="ru-RU"/>
              </w:rPr>
              <w:t>1.Техника</w:t>
            </w:r>
            <w:r w:rsidRPr="00226633">
              <w:rPr>
                <w:rFonts w:ascii="Times New Roman" w:hAnsi="Times New Roman"/>
                <w:sz w:val="24"/>
                <w:lang w:val="ru-RU"/>
              </w:rPr>
              <w:tab/>
              <w:t>выполнения</w:t>
            </w:r>
            <w:r w:rsidRPr="00226633">
              <w:rPr>
                <w:rFonts w:ascii="Times New Roman" w:hAnsi="Times New Roman"/>
                <w:sz w:val="24"/>
                <w:lang w:val="ru-RU"/>
              </w:rPr>
              <w:tab/>
              <w:t>подачи мяча через</w:t>
            </w:r>
            <w:r w:rsidRPr="00226633">
              <w:rPr>
                <w:rFonts w:ascii="Times New Roman" w:hAnsi="Times New Roman"/>
                <w:spacing w:val="-1"/>
                <w:sz w:val="24"/>
                <w:lang w:val="ru-RU"/>
              </w:rPr>
              <w:t xml:space="preserve"> </w:t>
            </w:r>
            <w:r w:rsidRPr="00226633">
              <w:rPr>
                <w:rFonts w:ascii="Times New Roman" w:hAnsi="Times New Roman"/>
                <w:sz w:val="24"/>
                <w:lang w:val="ru-RU"/>
              </w:rPr>
              <w:t>сетку</w:t>
            </w:r>
          </w:p>
          <w:p w:rsidR="00343AA1" w:rsidRPr="00226633" w:rsidRDefault="00343AA1" w:rsidP="00343AA1">
            <w:pPr>
              <w:pStyle w:val="TableParagraph"/>
              <w:ind w:right="325"/>
              <w:rPr>
                <w:rFonts w:ascii="Times New Roman" w:hAnsi="Times New Roman"/>
                <w:sz w:val="24"/>
                <w:lang w:val="ru-RU"/>
              </w:rPr>
            </w:pPr>
            <w:r w:rsidRPr="00226633">
              <w:rPr>
                <w:rFonts w:ascii="Times New Roman" w:hAnsi="Times New Roman"/>
                <w:sz w:val="24"/>
                <w:lang w:val="ru-RU"/>
              </w:rPr>
              <w:t>2.Количество подач мяча через сетку</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5-5подач. 4- 4подачи, 3-3подачи мяча, техника в</w:t>
            </w:r>
            <w:r w:rsidRPr="00226633">
              <w:rPr>
                <w:rFonts w:ascii="Times New Roman" w:hAnsi="Times New Roman"/>
                <w:sz w:val="24"/>
                <w:lang w:val="ru-RU"/>
              </w:rPr>
              <w:t>ы</w:t>
            </w:r>
            <w:r w:rsidRPr="00226633">
              <w:rPr>
                <w:rFonts w:ascii="Times New Roman" w:hAnsi="Times New Roman"/>
                <w:sz w:val="24"/>
                <w:lang w:val="ru-RU"/>
              </w:rPr>
              <w:t>полнения упражнения соблюдена</w:t>
            </w:r>
          </w:p>
        </w:tc>
      </w:tr>
      <w:tr w:rsidR="00343AA1" w:rsidRPr="00226633" w:rsidTr="00343AA1">
        <w:trPr>
          <w:trHeight w:hRule="exact" w:val="564"/>
        </w:trPr>
        <w:tc>
          <w:tcPr>
            <w:tcW w:w="1310"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lastRenderedPageBreak/>
              <w:t>У1</w:t>
            </w:r>
          </w:p>
        </w:tc>
        <w:tc>
          <w:tcPr>
            <w:tcW w:w="1276" w:type="dxa"/>
          </w:tcPr>
          <w:p w:rsidR="00343AA1" w:rsidRPr="00226633" w:rsidRDefault="00343AA1" w:rsidP="00343AA1">
            <w:pPr>
              <w:pStyle w:val="TableParagraph"/>
              <w:spacing w:line="270" w:lineRule="exact"/>
              <w:ind w:left="105"/>
              <w:rPr>
                <w:rFonts w:ascii="Times New Roman" w:hAnsi="Times New Roman"/>
                <w:sz w:val="24"/>
              </w:rPr>
            </w:pPr>
            <w:r w:rsidRPr="00226633">
              <w:rPr>
                <w:rFonts w:ascii="Times New Roman" w:hAnsi="Times New Roman"/>
                <w:sz w:val="24"/>
              </w:rPr>
              <w:t>2</w:t>
            </w:r>
          </w:p>
        </w:tc>
        <w:tc>
          <w:tcPr>
            <w:tcW w:w="2344"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t>Правила игры в волейбол</w:t>
            </w:r>
          </w:p>
        </w:tc>
        <w:tc>
          <w:tcPr>
            <w:tcW w:w="3828" w:type="dxa"/>
          </w:tcPr>
          <w:p w:rsidR="00343AA1" w:rsidRPr="00226633" w:rsidRDefault="00343AA1" w:rsidP="00343AA1">
            <w:pPr>
              <w:pStyle w:val="TableParagraph"/>
              <w:spacing w:line="270" w:lineRule="exact"/>
              <w:ind w:right="104"/>
              <w:rPr>
                <w:rFonts w:ascii="Times New Roman" w:hAnsi="Times New Roman"/>
                <w:sz w:val="24"/>
                <w:lang w:val="ru-RU"/>
              </w:rPr>
            </w:pPr>
            <w:r w:rsidRPr="00226633">
              <w:rPr>
                <w:rFonts w:ascii="Times New Roman" w:hAnsi="Times New Roman"/>
                <w:sz w:val="24"/>
                <w:lang w:val="ru-RU"/>
              </w:rPr>
              <w:t>1.Знание правил игры в волейбол</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5-знание правил без ошибок, 4-неболее двух  ош</w:t>
            </w:r>
            <w:r w:rsidRPr="00226633">
              <w:rPr>
                <w:rFonts w:ascii="Times New Roman" w:hAnsi="Times New Roman"/>
                <w:sz w:val="24"/>
                <w:lang w:val="ru-RU"/>
              </w:rPr>
              <w:t>и</w:t>
            </w:r>
            <w:r w:rsidRPr="00226633">
              <w:rPr>
                <w:rFonts w:ascii="Times New Roman" w:hAnsi="Times New Roman"/>
                <w:sz w:val="24"/>
                <w:lang w:val="ru-RU"/>
              </w:rPr>
              <w:t>бок, 3-неболее четырёх ошибок</w:t>
            </w:r>
          </w:p>
        </w:tc>
      </w:tr>
    </w:tbl>
    <w:p w:rsidR="00343AA1" w:rsidRPr="00226633" w:rsidRDefault="00343AA1" w:rsidP="00343AA1">
      <w:pPr>
        <w:sectPr w:rsidR="00343AA1" w:rsidRPr="00226633">
          <w:pgSz w:w="16840" w:h="11910" w:orient="landscape"/>
          <w:pgMar w:top="1100" w:right="460" w:bottom="1140" w:left="340" w:header="0" w:footer="943" w:gutter="0"/>
          <w:cols w:space="720"/>
        </w:sectPr>
      </w:pPr>
    </w:p>
    <w:p w:rsidR="00343AA1" w:rsidRPr="00226633" w:rsidRDefault="00343AA1" w:rsidP="00343AA1">
      <w:pPr>
        <w:pStyle w:val="a5"/>
        <w:spacing w:before="3"/>
        <w:rPr>
          <w:sz w:val="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2"/>
        <w:gridCol w:w="1275"/>
        <w:gridCol w:w="2203"/>
        <w:gridCol w:w="3828"/>
        <w:gridCol w:w="6869"/>
      </w:tblGrid>
      <w:tr w:rsidR="00343AA1" w:rsidRPr="00226633" w:rsidTr="00343AA1">
        <w:trPr>
          <w:trHeight w:hRule="exact" w:val="3049"/>
        </w:trPr>
        <w:tc>
          <w:tcPr>
            <w:tcW w:w="1452" w:type="dxa"/>
          </w:tcPr>
          <w:p w:rsidR="00343AA1" w:rsidRPr="00226633" w:rsidRDefault="00343AA1" w:rsidP="00343AA1">
            <w:pPr>
              <w:pStyle w:val="TableParagraph"/>
              <w:ind w:left="0"/>
              <w:rPr>
                <w:rFonts w:ascii="Times New Roman" w:hAnsi="Times New Roman"/>
                <w:sz w:val="24"/>
                <w:lang w:val="ru-RU"/>
              </w:rPr>
            </w:pPr>
          </w:p>
          <w:p w:rsidR="00343AA1" w:rsidRDefault="00343AA1" w:rsidP="00343AA1">
            <w:pPr>
              <w:pStyle w:val="TableParagraph"/>
              <w:spacing w:before="11"/>
              <w:ind w:left="0"/>
              <w:rPr>
                <w:rFonts w:ascii="Times New Roman" w:hAnsi="Times New Roman"/>
                <w:sz w:val="23"/>
                <w:lang w:val="ru-RU"/>
              </w:rPr>
            </w:pPr>
          </w:p>
          <w:p w:rsidR="00343AA1"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141" w:right="140"/>
              <w:jc w:val="center"/>
              <w:rPr>
                <w:rFonts w:ascii="Times New Roman" w:hAnsi="Times New Roman"/>
                <w:b/>
                <w:sz w:val="24"/>
                <w:lang w:val="ru-RU"/>
              </w:rPr>
            </w:pPr>
            <w:r>
              <w:rPr>
                <w:rFonts w:ascii="Times New Roman" w:hAnsi="Times New Roman"/>
                <w:b/>
                <w:sz w:val="24"/>
                <w:lang w:val="ru-RU"/>
              </w:rPr>
              <w:t>Коды элементов знаний и умени</w:t>
            </w:r>
            <w:r w:rsidRPr="00226633">
              <w:rPr>
                <w:rFonts w:ascii="Times New Roman" w:hAnsi="Times New Roman"/>
                <w:b/>
                <w:sz w:val="24"/>
                <w:lang w:val="ru-RU"/>
              </w:rPr>
              <w:t>й</w:t>
            </w:r>
          </w:p>
        </w:tc>
        <w:tc>
          <w:tcPr>
            <w:tcW w:w="1275" w:type="dxa"/>
          </w:tcPr>
          <w:p w:rsidR="00343AA1" w:rsidRDefault="00343AA1" w:rsidP="00343AA1">
            <w:pPr>
              <w:pStyle w:val="TableParagraph"/>
              <w:spacing w:before="9"/>
              <w:ind w:left="0"/>
              <w:rPr>
                <w:rFonts w:ascii="Times New Roman" w:hAnsi="Times New Roman"/>
                <w:sz w:val="35"/>
                <w:lang w:val="ru-RU"/>
              </w:rPr>
            </w:pPr>
          </w:p>
          <w:p w:rsidR="00343AA1" w:rsidRDefault="00343AA1" w:rsidP="00343AA1">
            <w:pPr>
              <w:pStyle w:val="TableParagraph"/>
              <w:spacing w:before="9"/>
              <w:ind w:left="0"/>
              <w:rPr>
                <w:rFonts w:ascii="Times New Roman" w:hAnsi="Times New Roman"/>
                <w:sz w:val="35"/>
                <w:lang w:val="ru-RU"/>
              </w:rPr>
            </w:pPr>
          </w:p>
          <w:p w:rsidR="00343AA1" w:rsidRDefault="00343AA1" w:rsidP="00343AA1">
            <w:pPr>
              <w:pStyle w:val="TableParagraph"/>
              <w:spacing w:before="1"/>
              <w:ind w:left="0" w:right="124"/>
              <w:rPr>
                <w:rFonts w:ascii="Times New Roman" w:hAnsi="Times New Roman"/>
                <w:sz w:val="35"/>
                <w:lang w:val="ru-RU"/>
              </w:rPr>
            </w:pPr>
          </w:p>
          <w:p w:rsidR="00343AA1" w:rsidRPr="00226633" w:rsidRDefault="00343AA1" w:rsidP="00343AA1">
            <w:pPr>
              <w:pStyle w:val="TableParagraph"/>
              <w:spacing w:before="1"/>
              <w:ind w:left="0" w:right="124"/>
              <w:rPr>
                <w:rFonts w:ascii="Times New Roman" w:hAnsi="Times New Roman"/>
                <w:b/>
                <w:sz w:val="24"/>
                <w:lang w:val="ru-RU"/>
              </w:rPr>
            </w:pPr>
            <w:r>
              <w:rPr>
                <w:rFonts w:ascii="Times New Roman" w:hAnsi="Times New Roman"/>
                <w:sz w:val="35"/>
                <w:lang w:val="ru-RU"/>
              </w:rPr>
              <w:t xml:space="preserve"> </w:t>
            </w:r>
            <w:r w:rsidRPr="00226633">
              <w:rPr>
                <w:rFonts w:ascii="Times New Roman" w:hAnsi="Times New Roman"/>
                <w:b/>
                <w:sz w:val="24"/>
                <w:lang w:val="ru-RU"/>
              </w:rPr>
              <w:t>Ур</w:t>
            </w:r>
            <w:r>
              <w:rPr>
                <w:rFonts w:ascii="Times New Roman" w:hAnsi="Times New Roman"/>
                <w:b/>
                <w:sz w:val="24"/>
                <w:lang w:val="ru-RU"/>
              </w:rPr>
              <w:t>овень усвоен</w:t>
            </w:r>
            <w:r w:rsidRPr="00226633">
              <w:rPr>
                <w:rFonts w:ascii="Times New Roman" w:hAnsi="Times New Roman"/>
                <w:b/>
                <w:sz w:val="24"/>
                <w:lang w:val="ru-RU"/>
              </w:rPr>
              <w:t>ия</w:t>
            </w:r>
          </w:p>
        </w:tc>
        <w:tc>
          <w:tcPr>
            <w:tcW w:w="2203" w:type="dxa"/>
          </w:tcPr>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ind w:left="0"/>
              <w:rPr>
                <w:rFonts w:ascii="Times New Roman" w:hAnsi="Times New Roman"/>
                <w:sz w:val="24"/>
                <w:lang w:val="ru-RU"/>
              </w:rPr>
            </w:pPr>
          </w:p>
          <w:p w:rsidR="00343AA1" w:rsidRPr="00226633" w:rsidRDefault="00343AA1" w:rsidP="00343AA1">
            <w:pPr>
              <w:pStyle w:val="TableParagraph"/>
              <w:spacing w:before="11"/>
              <w:ind w:left="0"/>
              <w:rPr>
                <w:rFonts w:ascii="Times New Roman" w:hAnsi="Times New Roman"/>
                <w:sz w:val="23"/>
                <w:lang w:val="ru-RU"/>
              </w:rPr>
            </w:pPr>
          </w:p>
          <w:p w:rsidR="00343AA1" w:rsidRPr="00226633" w:rsidRDefault="00343AA1" w:rsidP="00343AA1">
            <w:pPr>
              <w:pStyle w:val="TableParagraph"/>
              <w:ind w:left="496"/>
              <w:rPr>
                <w:rFonts w:ascii="Times New Roman" w:hAnsi="Times New Roman"/>
                <w:b/>
                <w:sz w:val="24"/>
              </w:rPr>
            </w:pPr>
            <w:r w:rsidRPr="00226633">
              <w:rPr>
                <w:rFonts w:ascii="Times New Roman" w:hAnsi="Times New Roman"/>
                <w:b/>
                <w:sz w:val="24"/>
              </w:rPr>
              <w:t>Вид типового задания</w:t>
            </w:r>
          </w:p>
        </w:tc>
        <w:tc>
          <w:tcPr>
            <w:tcW w:w="3828"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559" w:right="325"/>
              <w:rPr>
                <w:rFonts w:ascii="Times New Roman" w:hAnsi="Times New Roman"/>
                <w:b/>
                <w:sz w:val="24"/>
              </w:rPr>
            </w:pPr>
            <w:r w:rsidRPr="00226633">
              <w:rPr>
                <w:rFonts w:ascii="Times New Roman" w:hAnsi="Times New Roman"/>
                <w:b/>
                <w:sz w:val="24"/>
              </w:rPr>
              <w:t>Показатели выполнения</w:t>
            </w:r>
          </w:p>
        </w:tc>
        <w:tc>
          <w:tcPr>
            <w:tcW w:w="6869" w:type="dxa"/>
          </w:tcPr>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ind w:left="0"/>
              <w:rPr>
                <w:rFonts w:ascii="Times New Roman" w:hAnsi="Times New Roman"/>
                <w:sz w:val="24"/>
              </w:rPr>
            </w:pPr>
          </w:p>
          <w:p w:rsidR="00343AA1" w:rsidRPr="00226633" w:rsidRDefault="00343AA1" w:rsidP="00343AA1">
            <w:pPr>
              <w:pStyle w:val="TableParagraph"/>
              <w:spacing w:before="11"/>
              <w:ind w:left="0"/>
              <w:rPr>
                <w:rFonts w:ascii="Times New Roman" w:hAnsi="Times New Roman"/>
                <w:sz w:val="23"/>
              </w:rPr>
            </w:pPr>
          </w:p>
          <w:p w:rsidR="00343AA1" w:rsidRPr="00226633" w:rsidRDefault="00343AA1" w:rsidP="00343AA1">
            <w:pPr>
              <w:pStyle w:val="TableParagraph"/>
              <w:ind w:left="1797" w:right="100"/>
              <w:rPr>
                <w:rFonts w:ascii="Times New Roman" w:hAnsi="Times New Roman"/>
                <w:b/>
                <w:sz w:val="24"/>
              </w:rPr>
            </w:pPr>
            <w:r w:rsidRPr="00226633">
              <w:rPr>
                <w:rFonts w:ascii="Times New Roman" w:hAnsi="Times New Roman"/>
                <w:b/>
                <w:sz w:val="24"/>
              </w:rPr>
              <w:t>Критерии оценки</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ind w:right="358"/>
              <w:rPr>
                <w:rFonts w:ascii="Times New Roman" w:hAnsi="Times New Roman"/>
                <w:sz w:val="24"/>
                <w:lang w:val="ru-RU"/>
              </w:rPr>
            </w:pPr>
            <w:r w:rsidRPr="00226633">
              <w:rPr>
                <w:rFonts w:ascii="Times New Roman" w:hAnsi="Times New Roman"/>
                <w:sz w:val="24"/>
                <w:lang w:val="ru-RU"/>
              </w:rPr>
              <w:t>Поднимание т</w:t>
            </w:r>
            <w:r w:rsidRPr="00226633">
              <w:rPr>
                <w:rFonts w:ascii="Times New Roman" w:hAnsi="Times New Roman"/>
                <w:sz w:val="24"/>
                <w:lang w:val="ru-RU"/>
              </w:rPr>
              <w:t>у</w:t>
            </w:r>
            <w:r w:rsidRPr="00226633">
              <w:rPr>
                <w:rFonts w:ascii="Times New Roman" w:hAnsi="Times New Roman"/>
                <w:sz w:val="24"/>
                <w:lang w:val="ru-RU"/>
              </w:rPr>
              <w:t>ловища лёжа на спине</w:t>
            </w:r>
          </w:p>
        </w:tc>
        <w:tc>
          <w:tcPr>
            <w:tcW w:w="3828" w:type="dxa"/>
          </w:tcPr>
          <w:p w:rsidR="00343AA1" w:rsidRPr="00226633" w:rsidRDefault="00343AA1" w:rsidP="00343AA1">
            <w:pPr>
              <w:pStyle w:val="TableParagraph"/>
              <w:rPr>
                <w:rFonts w:ascii="Times New Roman" w:hAnsi="Times New Roman"/>
                <w:sz w:val="24"/>
                <w:lang w:val="ru-RU"/>
              </w:rPr>
            </w:pPr>
            <w:r w:rsidRPr="00226633">
              <w:rPr>
                <w:rFonts w:ascii="Times New Roman" w:hAnsi="Times New Roman"/>
                <w:sz w:val="24"/>
                <w:lang w:val="ru-RU"/>
              </w:rPr>
              <w:t>1Техника выполнения упражнения 2.Количество повторений</w:t>
            </w:r>
          </w:p>
        </w:tc>
        <w:tc>
          <w:tcPr>
            <w:tcW w:w="6869" w:type="dxa"/>
          </w:tcPr>
          <w:p w:rsidR="00343AA1" w:rsidRPr="00226633" w:rsidRDefault="00343AA1" w:rsidP="00343AA1">
            <w:pPr>
              <w:pStyle w:val="TableParagraph"/>
              <w:ind w:right="101"/>
              <w:jc w:val="both"/>
              <w:rPr>
                <w:rFonts w:ascii="Times New Roman" w:hAnsi="Times New Roman"/>
                <w:sz w:val="24"/>
                <w:lang w:val="ru-RU"/>
              </w:rPr>
            </w:pPr>
            <w:r w:rsidRPr="00226633">
              <w:rPr>
                <w:rFonts w:ascii="Times New Roman" w:hAnsi="Times New Roman"/>
                <w:sz w:val="24"/>
                <w:lang w:val="ru-RU"/>
              </w:rPr>
              <w:t>На оценку 5-35р, 4-30р, 3-25р при выполнении упражнения, техника выполнения соблюдена(д) 5- 45р, 4-40р, 3-35р (ю)</w:t>
            </w:r>
          </w:p>
        </w:tc>
      </w:tr>
      <w:tr w:rsidR="00343AA1" w:rsidRPr="00226633" w:rsidTr="00343AA1">
        <w:trPr>
          <w:trHeight w:hRule="exact" w:val="1114"/>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lang w:val="ru-RU"/>
              </w:rPr>
            </w:pPr>
            <w:r w:rsidRPr="00226633">
              <w:rPr>
                <w:rFonts w:ascii="Times New Roman" w:hAnsi="Times New Roman"/>
                <w:sz w:val="24"/>
                <w:lang w:val="ru-RU"/>
              </w:rPr>
              <w:t>Подача, приём мяча</w:t>
            </w:r>
          </w:p>
          <w:p w:rsidR="00343AA1" w:rsidRPr="00226633" w:rsidRDefault="00343AA1" w:rsidP="00343AA1">
            <w:pPr>
              <w:pStyle w:val="TableParagraph"/>
              <w:rPr>
                <w:rFonts w:ascii="Times New Roman" w:hAnsi="Times New Roman"/>
                <w:sz w:val="24"/>
                <w:lang w:val="ru-RU"/>
              </w:rPr>
            </w:pPr>
            <w:r w:rsidRPr="00226633">
              <w:rPr>
                <w:rFonts w:ascii="Times New Roman" w:hAnsi="Times New Roman"/>
                <w:sz w:val="24"/>
                <w:lang w:val="ru-RU"/>
              </w:rPr>
              <w:t>,нападающий удар</w:t>
            </w:r>
          </w:p>
        </w:tc>
        <w:tc>
          <w:tcPr>
            <w:tcW w:w="3828" w:type="dxa"/>
          </w:tcPr>
          <w:p w:rsidR="00343AA1" w:rsidRPr="00226633" w:rsidRDefault="00343AA1" w:rsidP="00343AA1">
            <w:pPr>
              <w:pStyle w:val="TableParagraph"/>
              <w:tabs>
                <w:tab w:val="left" w:pos="2468"/>
              </w:tabs>
              <w:ind w:right="101"/>
              <w:rPr>
                <w:rFonts w:ascii="Times New Roman" w:hAnsi="Times New Roman"/>
                <w:sz w:val="24"/>
              </w:rPr>
            </w:pPr>
            <w:r>
              <w:rPr>
                <w:rFonts w:ascii="Times New Roman" w:hAnsi="Times New Roman"/>
                <w:sz w:val="24"/>
              </w:rPr>
              <w:t>1.Техника</w:t>
            </w:r>
            <w:r>
              <w:rPr>
                <w:rFonts w:ascii="Times New Roman" w:hAnsi="Times New Roman"/>
                <w:sz w:val="24"/>
                <w:lang w:val="ru-RU"/>
              </w:rPr>
              <w:t xml:space="preserve"> </w:t>
            </w:r>
            <w:r w:rsidRPr="00226633">
              <w:rPr>
                <w:rFonts w:ascii="Times New Roman" w:hAnsi="Times New Roman"/>
                <w:sz w:val="24"/>
              </w:rPr>
              <w:t>выполнения упражнения</w:t>
            </w:r>
          </w:p>
        </w:tc>
        <w:tc>
          <w:tcPr>
            <w:tcW w:w="6869"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5-подача,приём выполнены без ошибок,4- подача ,приём выполнены с незначительными ошибками,3-были доп</w:t>
            </w:r>
            <w:r w:rsidRPr="00226633">
              <w:rPr>
                <w:rFonts w:ascii="Times New Roman" w:hAnsi="Times New Roman"/>
                <w:sz w:val="24"/>
                <w:lang w:val="ru-RU"/>
              </w:rPr>
              <w:t>у</w:t>
            </w:r>
            <w:r w:rsidRPr="00226633">
              <w:rPr>
                <w:rFonts w:ascii="Times New Roman" w:hAnsi="Times New Roman"/>
                <w:sz w:val="24"/>
                <w:lang w:val="ru-RU"/>
              </w:rPr>
              <w:t>щены грубые ошибки</w:t>
            </w:r>
          </w:p>
        </w:tc>
      </w:tr>
      <w:tr w:rsidR="00343AA1" w:rsidRPr="00226633" w:rsidTr="00343AA1">
        <w:trPr>
          <w:trHeight w:hRule="exact" w:val="562"/>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ind w:right="385"/>
              <w:rPr>
                <w:rFonts w:ascii="Times New Roman" w:hAnsi="Times New Roman"/>
                <w:sz w:val="24"/>
                <w:lang w:val="ru-RU"/>
              </w:rPr>
            </w:pPr>
            <w:r w:rsidRPr="00226633">
              <w:rPr>
                <w:rFonts w:ascii="Times New Roman" w:hAnsi="Times New Roman"/>
                <w:sz w:val="24"/>
                <w:lang w:val="ru-RU"/>
              </w:rPr>
              <w:t>Правила игры в настольный теннис, учебная игра</w:t>
            </w:r>
          </w:p>
        </w:tc>
        <w:tc>
          <w:tcPr>
            <w:tcW w:w="3828" w:type="dxa"/>
          </w:tcPr>
          <w:p w:rsidR="00343AA1" w:rsidRPr="00226633" w:rsidRDefault="00343AA1" w:rsidP="00343AA1">
            <w:pPr>
              <w:pStyle w:val="TableParagraph"/>
              <w:tabs>
                <w:tab w:val="left" w:pos="1326"/>
                <w:tab w:val="left" w:pos="2619"/>
                <w:tab w:val="left" w:pos="3600"/>
              </w:tabs>
              <w:ind w:right="103"/>
              <w:rPr>
                <w:rFonts w:ascii="Times New Roman" w:hAnsi="Times New Roman"/>
                <w:sz w:val="24"/>
                <w:lang w:val="ru-RU"/>
              </w:rPr>
            </w:pPr>
            <w:r w:rsidRPr="00226633">
              <w:rPr>
                <w:rFonts w:ascii="Times New Roman" w:hAnsi="Times New Roman"/>
                <w:sz w:val="24"/>
                <w:lang w:val="ru-RU"/>
              </w:rPr>
              <w:t>1.Знать</w:t>
            </w:r>
            <w:r w:rsidRPr="00226633">
              <w:rPr>
                <w:rFonts w:ascii="Times New Roman" w:hAnsi="Times New Roman"/>
                <w:sz w:val="24"/>
                <w:lang w:val="ru-RU"/>
              </w:rPr>
              <w:tab/>
              <w:t>правила</w:t>
            </w:r>
            <w:r w:rsidRPr="00226633">
              <w:rPr>
                <w:rFonts w:ascii="Times New Roman" w:hAnsi="Times New Roman"/>
                <w:sz w:val="24"/>
                <w:lang w:val="ru-RU"/>
              </w:rPr>
              <w:tab/>
              <w:t>игры</w:t>
            </w:r>
            <w:r w:rsidRPr="00226633">
              <w:rPr>
                <w:rFonts w:ascii="Times New Roman" w:hAnsi="Times New Roman"/>
                <w:sz w:val="24"/>
                <w:lang w:val="ru-RU"/>
              </w:rPr>
              <w:tab/>
              <w:t>в настольный</w:t>
            </w:r>
            <w:r w:rsidRPr="00226633">
              <w:rPr>
                <w:rFonts w:ascii="Times New Roman" w:hAnsi="Times New Roman"/>
                <w:spacing w:val="-8"/>
                <w:sz w:val="24"/>
                <w:lang w:val="ru-RU"/>
              </w:rPr>
              <w:t xml:space="preserve"> </w:t>
            </w:r>
            <w:r w:rsidRPr="00226633">
              <w:rPr>
                <w:rFonts w:ascii="Times New Roman" w:hAnsi="Times New Roman"/>
                <w:sz w:val="24"/>
                <w:lang w:val="ru-RU"/>
              </w:rPr>
              <w:t>теннис</w:t>
            </w:r>
          </w:p>
        </w:tc>
        <w:tc>
          <w:tcPr>
            <w:tcW w:w="6869" w:type="dxa"/>
          </w:tcPr>
          <w:p w:rsidR="00343AA1" w:rsidRPr="00226633" w:rsidRDefault="00343AA1" w:rsidP="00343AA1">
            <w:pPr>
              <w:pStyle w:val="TableParagraph"/>
              <w:ind w:right="100"/>
              <w:rPr>
                <w:rFonts w:ascii="Times New Roman" w:hAnsi="Times New Roman"/>
                <w:sz w:val="24"/>
                <w:lang w:val="ru-RU"/>
              </w:rPr>
            </w:pPr>
            <w:r w:rsidRPr="00226633">
              <w:rPr>
                <w:rFonts w:ascii="Times New Roman" w:hAnsi="Times New Roman"/>
                <w:sz w:val="24"/>
                <w:lang w:val="ru-RU"/>
              </w:rPr>
              <w:t>На оценку 5-знание правил без ошибок, 4-неболее двух  ош</w:t>
            </w:r>
            <w:r w:rsidRPr="00226633">
              <w:rPr>
                <w:rFonts w:ascii="Times New Roman" w:hAnsi="Times New Roman"/>
                <w:sz w:val="24"/>
                <w:lang w:val="ru-RU"/>
              </w:rPr>
              <w:t>и</w:t>
            </w:r>
            <w:r w:rsidRPr="00226633">
              <w:rPr>
                <w:rFonts w:ascii="Times New Roman" w:hAnsi="Times New Roman"/>
                <w:sz w:val="24"/>
                <w:lang w:val="ru-RU"/>
              </w:rPr>
              <w:t>бок, 3-неболее четырёх ошибок</w:t>
            </w:r>
          </w:p>
        </w:tc>
      </w:tr>
      <w:tr w:rsidR="00343AA1" w:rsidRPr="00226633" w:rsidTr="00343AA1">
        <w:trPr>
          <w:trHeight w:hRule="exact" w:val="1114"/>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rPr>
                <w:rFonts w:ascii="Times New Roman" w:hAnsi="Times New Roman"/>
                <w:sz w:val="24"/>
                <w:lang w:val="ru-RU"/>
              </w:rPr>
            </w:pPr>
            <w:r w:rsidRPr="00226633">
              <w:rPr>
                <w:rFonts w:ascii="Times New Roman" w:hAnsi="Times New Roman"/>
                <w:sz w:val="24"/>
                <w:lang w:val="ru-RU"/>
              </w:rPr>
              <w:t>Строевые приёмы на месте, в движ</w:t>
            </w:r>
            <w:r w:rsidRPr="00226633">
              <w:rPr>
                <w:rFonts w:ascii="Times New Roman" w:hAnsi="Times New Roman"/>
                <w:sz w:val="24"/>
                <w:lang w:val="ru-RU"/>
              </w:rPr>
              <w:t>е</w:t>
            </w:r>
            <w:r w:rsidRPr="00226633">
              <w:rPr>
                <w:rFonts w:ascii="Times New Roman" w:hAnsi="Times New Roman"/>
                <w:sz w:val="24"/>
                <w:lang w:val="ru-RU"/>
              </w:rPr>
              <w:t>нии</w:t>
            </w:r>
          </w:p>
        </w:tc>
        <w:tc>
          <w:tcPr>
            <w:tcW w:w="3828" w:type="dxa"/>
          </w:tcPr>
          <w:p w:rsidR="00343AA1" w:rsidRPr="00226633" w:rsidRDefault="00343AA1" w:rsidP="00343AA1">
            <w:pPr>
              <w:pStyle w:val="TableParagraph"/>
              <w:ind w:right="104"/>
              <w:rPr>
                <w:rFonts w:ascii="Times New Roman" w:hAnsi="Times New Roman"/>
                <w:sz w:val="24"/>
              </w:rPr>
            </w:pPr>
            <w:r w:rsidRPr="00226633">
              <w:rPr>
                <w:rFonts w:ascii="Times New Roman" w:hAnsi="Times New Roman"/>
                <w:sz w:val="24"/>
              </w:rPr>
              <w:t>1.Техника выполнения</w:t>
            </w:r>
            <w:r>
              <w:rPr>
                <w:rFonts w:ascii="Times New Roman" w:hAnsi="Times New Roman"/>
                <w:sz w:val="24"/>
                <w:lang w:val="ru-RU"/>
              </w:rPr>
              <w:t xml:space="preserve"> </w:t>
            </w:r>
            <w:r w:rsidRPr="00226633">
              <w:rPr>
                <w:rFonts w:ascii="Times New Roman" w:hAnsi="Times New Roman"/>
                <w:sz w:val="24"/>
              </w:rPr>
              <w:t xml:space="preserve"> строевых приёмов</w:t>
            </w:r>
          </w:p>
        </w:tc>
        <w:tc>
          <w:tcPr>
            <w:tcW w:w="6869" w:type="dxa"/>
          </w:tcPr>
          <w:p w:rsidR="00343AA1" w:rsidRPr="00226633" w:rsidRDefault="00343AA1" w:rsidP="00343AA1">
            <w:pPr>
              <w:pStyle w:val="TableParagraph"/>
              <w:ind w:right="100"/>
              <w:jc w:val="both"/>
              <w:rPr>
                <w:rFonts w:ascii="Times New Roman" w:hAnsi="Times New Roman"/>
                <w:sz w:val="24"/>
                <w:lang w:val="ru-RU"/>
              </w:rPr>
            </w:pPr>
            <w:r w:rsidRPr="00226633">
              <w:rPr>
                <w:rFonts w:ascii="Times New Roman" w:hAnsi="Times New Roman"/>
                <w:sz w:val="24"/>
                <w:lang w:val="ru-RU"/>
              </w:rPr>
              <w:t>На оценку 5- строевые приёмы выполнены без ошибок 4- незн</w:t>
            </w:r>
            <w:r w:rsidRPr="00226633">
              <w:rPr>
                <w:rFonts w:ascii="Times New Roman" w:hAnsi="Times New Roman"/>
                <w:sz w:val="24"/>
                <w:lang w:val="ru-RU"/>
              </w:rPr>
              <w:t>а</w:t>
            </w:r>
            <w:r w:rsidRPr="00226633">
              <w:rPr>
                <w:rFonts w:ascii="Times New Roman" w:hAnsi="Times New Roman"/>
                <w:sz w:val="24"/>
                <w:lang w:val="ru-RU"/>
              </w:rPr>
              <w:t>чительные ошибки при выполнении строевых приёмов, 3-три и более ошибок при выполнении строевых приёмов</w:t>
            </w:r>
          </w:p>
        </w:tc>
      </w:tr>
      <w:tr w:rsidR="00343AA1" w:rsidRPr="00226633" w:rsidTr="00343AA1">
        <w:trPr>
          <w:trHeight w:hRule="exact" w:val="1114"/>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ind w:right="530"/>
              <w:rPr>
                <w:rFonts w:ascii="Times New Roman" w:hAnsi="Times New Roman"/>
                <w:sz w:val="24"/>
              </w:rPr>
            </w:pPr>
            <w:r w:rsidRPr="00226633">
              <w:rPr>
                <w:rFonts w:ascii="Times New Roman" w:hAnsi="Times New Roman"/>
                <w:sz w:val="24"/>
              </w:rPr>
              <w:t>Комбинация из акробатических элементов</w:t>
            </w:r>
          </w:p>
        </w:tc>
        <w:tc>
          <w:tcPr>
            <w:tcW w:w="3828" w:type="dxa"/>
          </w:tcPr>
          <w:p w:rsidR="00343AA1" w:rsidRPr="00226633" w:rsidRDefault="00343AA1" w:rsidP="00343AA1">
            <w:pPr>
              <w:pStyle w:val="TableParagraph"/>
              <w:tabs>
                <w:tab w:val="left" w:pos="2468"/>
              </w:tabs>
              <w:ind w:right="101"/>
              <w:jc w:val="both"/>
              <w:rPr>
                <w:rFonts w:ascii="Times New Roman" w:hAnsi="Times New Roman"/>
                <w:sz w:val="24"/>
                <w:lang w:val="ru-RU"/>
              </w:rPr>
            </w:pPr>
            <w:r>
              <w:rPr>
                <w:rFonts w:ascii="Times New Roman" w:hAnsi="Times New Roman"/>
                <w:sz w:val="24"/>
                <w:lang w:val="ru-RU"/>
              </w:rPr>
              <w:t xml:space="preserve">1.Техника </w:t>
            </w:r>
            <w:r w:rsidRPr="00226633">
              <w:rPr>
                <w:rFonts w:ascii="Times New Roman" w:hAnsi="Times New Roman"/>
                <w:sz w:val="24"/>
                <w:lang w:val="ru-RU"/>
              </w:rPr>
              <w:t>выполнения комбин</w:t>
            </w:r>
            <w:r w:rsidRPr="00226633">
              <w:rPr>
                <w:rFonts w:ascii="Times New Roman" w:hAnsi="Times New Roman"/>
                <w:sz w:val="24"/>
                <w:lang w:val="ru-RU"/>
              </w:rPr>
              <w:t>а</w:t>
            </w:r>
            <w:r w:rsidRPr="00226633">
              <w:rPr>
                <w:rFonts w:ascii="Times New Roman" w:hAnsi="Times New Roman"/>
                <w:sz w:val="24"/>
                <w:lang w:val="ru-RU"/>
              </w:rPr>
              <w:t>ции из акробатических элементов</w:t>
            </w:r>
          </w:p>
        </w:tc>
        <w:tc>
          <w:tcPr>
            <w:tcW w:w="6869" w:type="dxa"/>
          </w:tcPr>
          <w:p w:rsidR="00343AA1" w:rsidRPr="00226633" w:rsidRDefault="00343AA1" w:rsidP="00343AA1">
            <w:pPr>
              <w:pStyle w:val="TableParagraph"/>
              <w:ind w:right="99"/>
              <w:jc w:val="both"/>
              <w:rPr>
                <w:rFonts w:ascii="Times New Roman" w:hAnsi="Times New Roman"/>
                <w:sz w:val="24"/>
                <w:lang w:val="ru-RU"/>
              </w:rPr>
            </w:pPr>
            <w:r w:rsidRPr="00226633">
              <w:rPr>
                <w:rFonts w:ascii="Times New Roman" w:hAnsi="Times New Roman"/>
                <w:sz w:val="24"/>
                <w:lang w:val="ru-RU"/>
              </w:rPr>
              <w:t>На оценку 5-комбинация выполнена легко, без замечаний, 4-допущены 2-3 ошибки при выполнении комбинации, 3- упра</w:t>
            </w:r>
            <w:r w:rsidRPr="00226633">
              <w:rPr>
                <w:rFonts w:ascii="Times New Roman" w:hAnsi="Times New Roman"/>
                <w:sz w:val="24"/>
                <w:lang w:val="ru-RU"/>
              </w:rPr>
              <w:t>ж</w:t>
            </w:r>
            <w:r w:rsidRPr="00226633">
              <w:rPr>
                <w:rFonts w:ascii="Times New Roman" w:hAnsi="Times New Roman"/>
                <w:sz w:val="24"/>
                <w:lang w:val="ru-RU"/>
              </w:rPr>
              <w:t>нение выполнено с нарушением техники выполнения</w:t>
            </w:r>
          </w:p>
        </w:tc>
      </w:tr>
      <w:tr w:rsidR="00343AA1" w:rsidRPr="00226633" w:rsidTr="00343AA1">
        <w:trPr>
          <w:trHeight w:hRule="exact" w:val="838"/>
        </w:trPr>
        <w:tc>
          <w:tcPr>
            <w:tcW w:w="1452"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У1</w:t>
            </w:r>
          </w:p>
        </w:tc>
        <w:tc>
          <w:tcPr>
            <w:tcW w:w="1275" w:type="dxa"/>
          </w:tcPr>
          <w:p w:rsidR="00343AA1" w:rsidRPr="00226633" w:rsidRDefault="00343AA1" w:rsidP="00343AA1">
            <w:pPr>
              <w:pStyle w:val="TableParagraph"/>
              <w:spacing w:line="268"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spacing w:line="268" w:lineRule="exact"/>
              <w:rPr>
                <w:rFonts w:ascii="Times New Roman" w:hAnsi="Times New Roman"/>
                <w:sz w:val="24"/>
              </w:rPr>
            </w:pPr>
            <w:r w:rsidRPr="00226633">
              <w:rPr>
                <w:rFonts w:ascii="Times New Roman" w:hAnsi="Times New Roman"/>
                <w:sz w:val="24"/>
              </w:rPr>
              <w:t>Опорный прыжок</w:t>
            </w:r>
          </w:p>
        </w:tc>
        <w:tc>
          <w:tcPr>
            <w:tcW w:w="3828" w:type="dxa"/>
          </w:tcPr>
          <w:p w:rsidR="00343AA1" w:rsidRPr="00226633" w:rsidRDefault="00343AA1" w:rsidP="00343AA1">
            <w:pPr>
              <w:pStyle w:val="TableParagraph"/>
              <w:ind w:right="104"/>
              <w:rPr>
                <w:rFonts w:ascii="Times New Roman" w:hAnsi="Times New Roman"/>
                <w:sz w:val="24"/>
              </w:rPr>
            </w:pPr>
            <w:r w:rsidRPr="00226633">
              <w:rPr>
                <w:rFonts w:ascii="Times New Roman" w:hAnsi="Times New Roman"/>
                <w:sz w:val="24"/>
              </w:rPr>
              <w:t>1.Техника выполнения опорного прыжка</w:t>
            </w:r>
          </w:p>
        </w:tc>
        <w:tc>
          <w:tcPr>
            <w:tcW w:w="6869" w:type="dxa"/>
          </w:tcPr>
          <w:p w:rsidR="00343AA1" w:rsidRPr="00226633" w:rsidRDefault="00343AA1" w:rsidP="00343AA1">
            <w:pPr>
              <w:pStyle w:val="TableParagraph"/>
              <w:ind w:right="101"/>
              <w:jc w:val="both"/>
              <w:rPr>
                <w:rFonts w:ascii="Times New Roman" w:hAnsi="Times New Roman"/>
                <w:sz w:val="24"/>
                <w:lang w:val="ru-RU"/>
              </w:rPr>
            </w:pPr>
            <w:r w:rsidRPr="00226633">
              <w:rPr>
                <w:rFonts w:ascii="Times New Roman" w:hAnsi="Times New Roman"/>
                <w:sz w:val="24"/>
                <w:lang w:val="ru-RU"/>
              </w:rPr>
              <w:t>На оценку 5- прыжок выполнен легко. Свободно, без замечаний, 4-допущено 1-2 ошибки при выполнении, 3- допущено  3 и б</w:t>
            </w:r>
            <w:r w:rsidRPr="00226633">
              <w:rPr>
                <w:rFonts w:ascii="Times New Roman" w:hAnsi="Times New Roman"/>
                <w:sz w:val="24"/>
                <w:lang w:val="ru-RU"/>
              </w:rPr>
              <w:t>о</w:t>
            </w:r>
            <w:r w:rsidRPr="00226633">
              <w:rPr>
                <w:rFonts w:ascii="Times New Roman" w:hAnsi="Times New Roman"/>
                <w:sz w:val="24"/>
                <w:lang w:val="ru-RU"/>
              </w:rPr>
              <w:t>лее</w:t>
            </w:r>
            <w:r w:rsidRPr="00226633">
              <w:rPr>
                <w:rFonts w:ascii="Times New Roman" w:hAnsi="Times New Roman"/>
                <w:spacing w:val="50"/>
                <w:sz w:val="24"/>
                <w:lang w:val="ru-RU"/>
              </w:rPr>
              <w:t xml:space="preserve"> </w:t>
            </w:r>
            <w:r w:rsidRPr="00226633">
              <w:rPr>
                <w:rFonts w:ascii="Times New Roman" w:hAnsi="Times New Roman"/>
                <w:sz w:val="24"/>
                <w:lang w:val="ru-RU"/>
              </w:rPr>
              <w:t>ошибок</w:t>
            </w:r>
          </w:p>
        </w:tc>
      </w:tr>
      <w:tr w:rsidR="00343AA1" w:rsidRPr="00226633" w:rsidTr="00343AA1">
        <w:trPr>
          <w:trHeight w:hRule="exact" w:val="840"/>
        </w:trPr>
        <w:tc>
          <w:tcPr>
            <w:tcW w:w="1452" w:type="dxa"/>
          </w:tcPr>
          <w:p w:rsidR="00343AA1" w:rsidRPr="00226633" w:rsidRDefault="00343AA1" w:rsidP="00343AA1">
            <w:pPr>
              <w:pStyle w:val="TableParagraph"/>
              <w:spacing w:line="270" w:lineRule="exact"/>
              <w:rPr>
                <w:rFonts w:ascii="Times New Roman" w:hAnsi="Times New Roman"/>
                <w:sz w:val="24"/>
              </w:rPr>
            </w:pPr>
            <w:r w:rsidRPr="00226633">
              <w:rPr>
                <w:rFonts w:ascii="Times New Roman" w:hAnsi="Times New Roman"/>
                <w:sz w:val="24"/>
              </w:rPr>
              <w:lastRenderedPageBreak/>
              <w:t>У1</w:t>
            </w:r>
          </w:p>
        </w:tc>
        <w:tc>
          <w:tcPr>
            <w:tcW w:w="1275" w:type="dxa"/>
          </w:tcPr>
          <w:p w:rsidR="00343AA1" w:rsidRPr="00226633" w:rsidRDefault="00343AA1" w:rsidP="00343AA1">
            <w:pPr>
              <w:pStyle w:val="TableParagraph"/>
              <w:spacing w:line="270" w:lineRule="exact"/>
              <w:ind w:left="105"/>
              <w:rPr>
                <w:rFonts w:ascii="Times New Roman" w:hAnsi="Times New Roman"/>
                <w:sz w:val="24"/>
              </w:rPr>
            </w:pPr>
            <w:r w:rsidRPr="00226633">
              <w:rPr>
                <w:rFonts w:ascii="Times New Roman" w:hAnsi="Times New Roman"/>
                <w:sz w:val="24"/>
              </w:rPr>
              <w:t>2</w:t>
            </w:r>
          </w:p>
        </w:tc>
        <w:tc>
          <w:tcPr>
            <w:tcW w:w="2203" w:type="dxa"/>
          </w:tcPr>
          <w:p w:rsidR="00343AA1" w:rsidRPr="00226633" w:rsidRDefault="00343AA1" w:rsidP="00343AA1">
            <w:pPr>
              <w:pStyle w:val="TableParagraph"/>
              <w:ind w:right="276"/>
              <w:rPr>
                <w:rFonts w:ascii="Times New Roman" w:hAnsi="Times New Roman"/>
                <w:sz w:val="24"/>
                <w:lang w:val="ru-RU"/>
              </w:rPr>
            </w:pPr>
            <w:r w:rsidRPr="00226633">
              <w:rPr>
                <w:rFonts w:ascii="Times New Roman" w:hAnsi="Times New Roman"/>
                <w:sz w:val="24"/>
                <w:lang w:val="ru-RU"/>
              </w:rPr>
              <w:t>Упражнения в равновесии на бревне</w:t>
            </w:r>
          </w:p>
        </w:tc>
        <w:tc>
          <w:tcPr>
            <w:tcW w:w="3828" w:type="dxa"/>
          </w:tcPr>
          <w:p w:rsidR="00343AA1" w:rsidRPr="00226633" w:rsidRDefault="00343AA1" w:rsidP="00343AA1">
            <w:pPr>
              <w:pStyle w:val="TableParagraph"/>
              <w:tabs>
                <w:tab w:val="left" w:pos="2468"/>
              </w:tabs>
              <w:ind w:right="101"/>
              <w:rPr>
                <w:rFonts w:ascii="Times New Roman" w:hAnsi="Times New Roman"/>
                <w:sz w:val="24"/>
              </w:rPr>
            </w:pPr>
            <w:r>
              <w:rPr>
                <w:rFonts w:ascii="Times New Roman" w:hAnsi="Times New Roman"/>
                <w:sz w:val="24"/>
              </w:rPr>
              <w:t>1.Техника</w:t>
            </w:r>
            <w:r>
              <w:rPr>
                <w:rFonts w:ascii="Times New Roman" w:hAnsi="Times New Roman"/>
                <w:sz w:val="24"/>
                <w:lang w:val="ru-RU"/>
              </w:rPr>
              <w:t xml:space="preserve"> </w:t>
            </w:r>
            <w:r w:rsidRPr="00226633">
              <w:rPr>
                <w:rFonts w:ascii="Times New Roman" w:hAnsi="Times New Roman"/>
                <w:sz w:val="24"/>
              </w:rPr>
              <w:t>выполнения упражнения</w:t>
            </w:r>
          </w:p>
        </w:tc>
        <w:tc>
          <w:tcPr>
            <w:tcW w:w="6869" w:type="dxa"/>
          </w:tcPr>
          <w:p w:rsidR="00343AA1" w:rsidRPr="00226633" w:rsidRDefault="00343AA1" w:rsidP="00343AA1">
            <w:pPr>
              <w:pStyle w:val="TableParagraph"/>
              <w:ind w:right="98"/>
              <w:jc w:val="both"/>
              <w:rPr>
                <w:rFonts w:ascii="Times New Roman" w:hAnsi="Times New Roman"/>
                <w:sz w:val="24"/>
                <w:lang w:val="ru-RU"/>
              </w:rPr>
            </w:pPr>
            <w:r w:rsidRPr="00226633">
              <w:rPr>
                <w:rFonts w:ascii="Times New Roman" w:hAnsi="Times New Roman"/>
                <w:sz w:val="24"/>
                <w:lang w:val="ru-RU"/>
              </w:rPr>
              <w:t>На оценку 5-упражнения выполнено легко, свободно, без зам</w:t>
            </w:r>
            <w:r w:rsidRPr="00226633">
              <w:rPr>
                <w:rFonts w:ascii="Times New Roman" w:hAnsi="Times New Roman"/>
                <w:sz w:val="24"/>
                <w:lang w:val="ru-RU"/>
              </w:rPr>
              <w:t>е</w:t>
            </w:r>
            <w:r w:rsidRPr="00226633">
              <w:rPr>
                <w:rFonts w:ascii="Times New Roman" w:hAnsi="Times New Roman"/>
                <w:sz w:val="24"/>
                <w:lang w:val="ru-RU"/>
              </w:rPr>
              <w:t>чаний,4- 4-допущены 2-3 ошибки при выполнении комбинации, 3-</w:t>
            </w:r>
            <w:r w:rsidRPr="00226633">
              <w:rPr>
                <w:rFonts w:ascii="Times New Roman" w:hAnsi="Times New Roman"/>
                <w:spacing w:val="8"/>
                <w:sz w:val="24"/>
                <w:lang w:val="ru-RU"/>
              </w:rPr>
              <w:t xml:space="preserve"> </w:t>
            </w:r>
            <w:r w:rsidRPr="00226633">
              <w:rPr>
                <w:rFonts w:ascii="Times New Roman" w:hAnsi="Times New Roman"/>
                <w:sz w:val="24"/>
                <w:lang w:val="ru-RU"/>
              </w:rPr>
              <w:t>допущено</w:t>
            </w:r>
          </w:p>
        </w:tc>
      </w:tr>
    </w:tbl>
    <w:p w:rsidR="00343AA1" w:rsidRPr="00226633" w:rsidRDefault="00343AA1" w:rsidP="00343AA1">
      <w:pPr>
        <w:jc w:val="both"/>
        <w:sectPr w:rsidR="00343AA1" w:rsidRPr="00226633">
          <w:pgSz w:w="16840" w:h="11910" w:orient="landscape"/>
          <w:pgMar w:top="1100" w:right="460" w:bottom="1140" w:left="340" w:header="0" w:footer="943" w:gutter="0"/>
          <w:cols w:space="720"/>
        </w:sectPr>
      </w:pPr>
    </w:p>
    <w:p w:rsidR="00343AA1" w:rsidRPr="00226633" w:rsidRDefault="00343AA1" w:rsidP="00343AA1">
      <w:pPr>
        <w:pStyle w:val="a5"/>
        <w:spacing w:before="3"/>
        <w:rPr>
          <w:sz w:val="2"/>
        </w:rPr>
      </w:pPr>
    </w:p>
    <w:p w:rsidR="00343AA1" w:rsidRDefault="00343AA1" w:rsidP="00343AA1"/>
    <w:p w:rsidR="00343AA1" w:rsidRDefault="00343AA1" w:rsidP="00343AA1"/>
    <w:p w:rsidR="00343AA1" w:rsidRDefault="00343AA1" w:rsidP="00343AA1"/>
    <w:p w:rsidR="00D57B8D" w:rsidRPr="00E953EE" w:rsidRDefault="00D57B8D" w:rsidP="00343AA1">
      <w:pPr>
        <w:tabs>
          <w:tab w:val="left" w:pos="427"/>
        </w:tabs>
        <w:rPr>
          <w:rFonts w:eastAsia="Times"/>
          <w:b/>
          <w:sz w:val="28"/>
          <w:szCs w:val="28"/>
        </w:rPr>
      </w:pPr>
      <w:r w:rsidRPr="00E953EE">
        <w:rPr>
          <w:rFonts w:eastAsia="Times New Roman"/>
          <w:b/>
          <w:sz w:val="28"/>
          <w:szCs w:val="28"/>
        </w:rPr>
        <w:t>ЭКЗАМЕНАТОРА</w:t>
      </w:r>
    </w:p>
    <w:p w:rsidR="00D57B8D" w:rsidRPr="00D57B8D" w:rsidRDefault="00D57B8D" w:rsidP="00D57B8D">
      <w:pPr>
        <w:spacing w:line="350" w:lineRule="exact"/>
        <w:rPr>
          <w:sz w:val="20"/>
          <w:szCs w:val="20"/>
        </w:rPr>
      </w:pPr>
    </w:p>
    <w:p w:rsidR="00D57B8D" w:rsidRPr="00E953EE" w:rsidRDefault="00D57B8D" w:rsidP="00494BBC">
      <w:pPr>
        <w:numPr>
          <w:ilvl w:val="0"/>
          <w:numId w:val="13"/>
        </w:numPr>
        <w:tabs>
          <w:tab w:val="left" w:pos="347"/>
        </w:tabs>
        <w:ind w:left="347" w:hanging="347"/>
        <w:rPr>
          <w:rFonts w:eastAsia="Times"/>
          <w:b/>
          <w:sz w:val="28"/>
          <w:szCs w:val="28"/>
        </w:rPr>
      </w:pPr>
      <w:r w:rsidRPr="00E953EE">
        <w:rPr>
          <w:rFonts w:eastAsia="Times New Roman"/>
          <w:b/>
          <w:sz w:val="28"/>
          <w:szCs w:val="28"/>
        </w:rPr>
        <w:t>а</w:t>
      </w:r>
      <w:r w:rsidRPr="00E953EE">
        <w:rPr>
          <w:rFonts w:eastAsia="Times"/>
          <w:b/>
          <w:sz w:val="28"/>
          <w:szCs w:val="28"/>
        </w:rPr>
        <w:t>.</w:t>
      </w:r>
      <w:r w:rsidRPr="00E953EE">
        <w:rPr>
          <w:rFonts w:eastAsia="Times New Roman"/>
          <w:b/>
          <w:sz w:val="28"/>
          <w:szCs w:val="28"/>
        </w:rPr>
        <w:t xml:space="preserve"> УСЛОВИЯ</w:t>
      </w:r>
    </w:p>
    <w:p w:rsidR="00D57B8D" w:rsidRPr="00D57B8D" w:rsidRDefault="00D57B8D" w:rsidP="00D57B8D">
      <w:pPr>
        <w:spacing w:line="20" w:lineRule="exact"/>
        <w:rPr>
          <w:sz w:val="20"/>
          <w:szCs w:val="20"/>
        </w:rPr>
      </w:pPr>
    </w:p>
    <w:p w:rsidR="00D57B8D" w:rsidRPr="00D57B8D" w:rsidRDefault="00D57B8D" w:rsidP="00343AA1">
      <w:pPr>
        <w:spacing w:line="236" w:lineRule="auto"/>
        <w:jc w:val="both"/>
        <w:rPr>
          <w:sz w:val="20"/>
          <w:szCs w:val="20"/>
        </w:rPr>
      </w:pPr>
      <w:r w:rsidRPr="00D57B8D">
        <w:rPr>
          <w:rFonts w:eastAsia="Times New Roman"/>
          <w:b/>
          <w:bCs/>
          <w:sz w:val="28"/>
          <w:szCs w:val="28"/>
        </w:rPr>
        <w:t>Количество вариантов задания для экзаменующегося</w:t>
      </w:r>
      <w:r w:rsidR="0035591D">
        <w:rPr>
          <w:rFonts w:eastAsia="Times New Roman"/>
          <w:b/>
          <w:bCs/>
          <w:sz w:val="28"/>
          <w:szCs w:val="28"/>
        </w:rPr>
        <w:t xml:space="preserve">: </w:t>
      </w:r>
      <w:r w:rsidR="005957CA">
        <w:rPr>
          <w:rFonts w:eastAsia="Times"/>
          <w:sz w:val="28"/>
          <w:szCs w:val="28"/>
        </w:rPr>
        <w:t>25 билетов по 3 в</w:t>
      </w:r>
      <w:r w:rsidR="005957CA">
        <w:rPr>
          <w:rFonts w:eastAsia="Times"/>
          <w:sz w:val="28"/>
          <w:szCs w:val="28"/>
        </w:rPr>
        <w:t>о</w:t>
      </w:r>
      <w:r w:rsidR="005957CA">
        <w:rPr>
          <w:rFonts w:eastAsia="Times"/>
          <w:sz w:val="28"/>
          <w:szCs w:val="28"/>
        </w:rPr>
        <w:t>проса</w:t>
      </w:r>
    </w:p>
    <w:p w:rsidR="00D57B8D" w:rsidRPr="00D57B8D" w:rsidRDefault="00D57B8D" w:rsidP="00D57B8D">
      <w:pPr>
        <w:spacing w:line="326" w:lineRule="exact"/>
        <w:rPr>
          <w:sz w:val="20"/>
          <w:szCs w:val="20"/>
        </w:rPr>
      </w:pPr>
    </w:p>
    <w:p w:rsidR="00D57B8D" w:rsidRPr="00D57B8D" w:rsidRDefault="00D57B8D" w:rsidP="00D57B8D">
      <w:pPr>
        <w:tabs>
          <w:tab w:val="left" w:pos="4307"/>
        </w:tabs>
        <w:ind w:left="7"/>
        <w:rPr>
          <w:sz w:val="20"/>
          <w:szCs w:val="20"/>
        </w:rPr>
      </w:pPr>
      <w:r w:rsidRPr="00D57B8D">
        <w:rPr>
          <w:rFonts w:eastAsia="Times New Roman"/>
          <w:b/>
          <w:bCs/>
          <w:sz w:val="28"/>
          <w:szCs w:val="28"/>
        </w:rPr>
        <w:t xml:space="preserve">Время выполнения задания </w:t>
      </w:r>
      <w:r w:rsidRPr="00D57B8D">
        <w:rPr>
          <w:rFonts w:eastAsia="Times"/>
          <w:b/>
          <w:bCs/>
          <w:sz w:val="28"/>
          <w:szCs w:val="28"/>
        </w:rPr>
        <w:t xml:space="preserve">– </w:t>
      </w:r>
      <w:r w:rsidR="005957CA">
        <w:rPr>
          <w:rFonts w:eastAsia="Times"/>
          <w:b/>
          <w:bCs/>
          <w:sz w:val="28"/>
          <w:szCs w:val="28"/>
        </w:rPr>
        <w:t>4</w:t>
      </w:r>
      <w:r w:rsidRPr="00D57B8D">
        <w:rPr>
          <w:sz w:val="20"/>
          <w:szCs w:val="20"/>
        </w:rPr>
        <w:tab/>
      </w:r>
      <w:r w:rsidRPr="00D57B8D">
        <w:rPr>
          <w:rFonts w:eastAsia="Times New Roman"/>
          <w:b/>
          <w:bCs/>
          <w:sz w:val="27"/>
          <w:szCs w:val="27"/>
        </w:rPr>
        <w:t>час</w:t>
      </w:r>
      <w:r w:rsidRPr="00D57B8D">
        <w:rPr>
          <w:rFonts w:eastAsia="Times"/>
          <w:b/>
          <w:bCs/>
          <w:sz w:val="27"/>
          <w:szCs w:val="27"/>
        </w:rPr>
        <w:t>.</w:t>
      </w:r>
    </w:p>
    <w:p w:rsidR="003C239E" w:rsidRPr="002E19EA" w:rsidRDefault="00D57B8D" w:rsidP="003C239E">
      <w:pPr>
        <w:spacing w:line="239" w:lineRule="auto"/>
        <w:ind w:left="7"/>
        <w:jc w:val="both"/>
        <w:rPr>
          <w:color w:val="000000" w:themeColor="text1"/>
          <w:sz w:val="20"/>
          <w:szCs w:val="20"/>
        </w:rPr>
      </w:pPr>
      <w:r w:rsidRPr="00D57B8D">
        <w:rPr>
          <w:rFonts w:eastAsia="Times New Roman"/>
          <w:b/>
          <w:bCs/>
          <w:sz w:val="28"/>
          <w:szCs w:val="28"/>
        </w:rPr>
        <w:t>Оборудование</w:t>
      </w:r>
      <w:r w:rsidRPr="00D57B8D">
        <w:rPr>
          <w:rFonts w:eastAsia="Times"/>
          <w:b/>
          <w:bCs/>
          <w:sz w:val="28"/>
          <w:szCs w:val="28"/>
        </w:rPr>
        <w:t>:</w:t>
      </w:r>
      <w:r w:rsidRPr="00D57B8D">
        <w:rPr>
          <w:rFonts w:eastAsia="Times New Roman"/>
          <w:b/>
          <w:bCs/>
          <w:sz w:val="28"/>
          <w:szCs w:val="28"/>
        </w:rPr>
        <w:t xml:space="preserve"> </w:t>
      </w:r>
      <w:r w:rsidR="000356FD">
        <w:rPr>
          <w:rFonts w:eastAsia="Times New Roman"/>
          <w:i/>
          <w:iCs/>
          <w:color w:val="000000" w:themeColor="text1"/>
          <w:sz w:val="28"/>
          <w:szCs w:val="28"/>
        </w:rPr>
        <w:t>экзаменационные билеты ,</w:t>
      </w:r>
      <w:r w:rsidR="003C239E" w:rsidRPr="002E19EA">
        <w:rPr>
          <w:rFonts w:eastAsia="Times New Roman"/>
          <w:i/>
          <w:iCs/>
          <w:color w:val="000000" w:themeColor="text1"/>
          <w:sz w:val="28"/>
          <w:szCs w:val="28"/>
        </w:rPr>
        <w:t xml:space="preserve"> прыжковая яма , перекладина ни</w:t>
      </w:r>
      <w:r w:rsidR="003C239E" w:rsidRPr="002E19EA">
        <w:rPr>
          <w:rFonts w:eastAsia="Times New Roman"/>
          <w:i/>
          <w:iCs/>
          <w:color w:val="000000" w:themeColor="text1"/>
          <w:sz w:val="28"/>
          <w:szCs w:val="28"/>
        </w:rPr>
        <w:t>з</w:t>
      </w:r>
      <w:r w:rsidR="003C239E" w:rsidRPr="002E19EA">
        <w:rPr>
          <w:rFonts w:eastAsia="Times New Roman"/>
          <w:i/>
          <w:iCs/>
          <w:color w:val="000000" w:themeColor="text1"/>
          <w:sz w:val="28"/>
          <w:szCs w:val="28"/>
        </w:rPr>
        <w:t>кая и высокая.</w:t>
      </w:r>
    </w:p>
    <w:p w:rsidR="00D57B8D" w:rsidRPr="00D57B8D" w:rsidRDefault="00D57B8D" w:rsidP="00D57B8D">
      <w:pPr>
        <w:spacing w:line="239" w:lineRule="auto"/>
        <w:ind w:left="7"/>
        <w:jc w:val="both"/>
        <w:rPr>
          <w:sz w:val="20"/>
          <w:szCs w:val="20"/>
        </w:rPr>
      </w:pPr>
    </w:p>
    <w:p w:rsidR="00D57B8D" w:rsidRPr="00D57B8D" w:rsidRDefault="00D57B8D" w:rsidP="00D57B8D">
      <w:pPr>
        <w:spacing w:line="327" w:lineRule="exact"/>
        <w:rPr>
          <w:sz w:val="20"/>
          <w:szCs w:val="20"/>
        </w:rPr>
      </w:pPr>
    </w:p>
    <w:p w:rsidR="007E720A" w:rsidRPr="00E80D96" w:rsidRDefault="00D57B8D" w:rsidP="007E720A">
      <w:pPr>
        <w:shd w:val="clear" w:color="auto" w:fill="FFFFFF"/>
        <w:spacing w:before="157" w:after="157" w:line="314" w:lineRule="atLeast"/>
        <w:ind w:firstLine="709"/>
        <w:jc w:val="both"/>
        <w:rPr>
          <w:rFonts w:eastAsia="Times New Roman"/>
          <w:color w:val="242C2E"/>
          <w:sz w:val="28"/>
          <w:szCs w:val="28"/>
          <w:lang w:eastAsia="ru-RU"/>
        </w:rPr>
      </w:pPr>
      <w:r w:rsidRPr="00D57B8D">
        <w:rPr>
          <w:rFonts w:eastAsia="Times New Roman"/>
          <w:b/>
          <w:bCs/>
          <w:sz w:val="28"/>
          <w:szCs w:val="28"/>
        </w:rPr>
        <w:t>Эталоны ответов</w:t>
      </w:r>
      <w:r w:rsidR="003C239E">
        <w:rPr>
          <w:rFonts w:eastAsia="Times New Roman"/>
          <w:b/>
          <w:bCs/>
          <w:sz w:val="28"/>
          <w:szCs w:val="28"/>
        </w:rPr>
        <w:t>:</w:t>
      </w:r>
      <w:r w:rsidR="007E720A" w:rsidRPr="007E720A">
        <w:rPr>
          <w:rFonts w:eastAsia="Times New Roman"/>
          <w:b/>
          <w:bCs/>
          <w:color w:val="242C2E"/>
          <w:sz w:val="28"/>
          <w:szCs w:val="28"/>
          <w:lang w:eastAsia="ru-RU"/>
        </w:rPr>
        <w:t xml:space="preserve"> </w:t>
      </w:r>
      <w:r w:rsidR="007E720A">
        <w:rPr>
          <w:rFonts w:eastAsia="Times New Roman"/>
          <w:b/>
          <w:bCs/>
          <w:color w:val="242C2E"/>
          <w:sz w:val="28"/>
          <w:szCs w:val="28"/>
          <w:lang w:eastAsia="ru-RU"/>
        </w:rPr>
        <w:t>Билет №1</w:t>
      </w:r>
      <w:r w:rsidR="007E720A"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Основные причины травматизма во время занятий физической культ</w:t>
      </w:r>
      <w:r w:rsidRPr="00E80D96">
        <w:rPr>
          <w:rFonts w:eastAsia="Times New Roman"/>
          <w:color w:val="242C2E"/>
          <w:sz w:val="28"/>
          <w:szCs w:val="28"/>
          <w:lang w:eastAsia="ru-RU"/>
        </w:rPr>
        <w:t>у</w:t>
      </w:r>
      <w:r w:rsidRPr="00E80D96">
        <w:rPr>
          <w:rFonts w:eastAsia="Times New Roman"/>
          <w:color w:val="242C2E"/>
          <w:sz w:val="28"/>
          <w:szCs w:val="28"/>
          <w:lang w:eastAsia="ru-RU"/>
        </w:rPr>
        <w:t>рой.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Неправильная  организация  и  методика  проведения учебно-тренировочных занятий: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слабая дисциплина;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проведение занятий без предварительной разминки;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неправильное дозирование нагрузок;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продолжительность занятий не соответствующая возрасту и физич</w:t>
      </w:r>
      <w:r w:rsidRPr="00E80D96">
        <w:rPr>
          <w:rFonts w:eastAsia="Times New Roman"/>
          <w:color w:val="242C2E"/>
          <w:sz w:val="28"/>
          <w:szCs w:val="28"/>
          <w:lang w:eastAsia="ru-RU"/>
        </w:rPr>
        <w:t>е</w:t>
      </w:r>
      <w:r w:rsidRPr="00E80D96">
        <w:rPr>
          <w:rFonts w:eastAsia="Times New Roman"/>
          <w:color w:val="242C2E"/>
          <w:sz w:val="28"/>
          <w:szCs w:val="28"/>
          <w:lang w:eastAsia="ru-RU"/>
        </w:rPr>
        <w:t>ским возможностям;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переутомление;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слабое владение техникой (игр, лыжных ходов, легкоатлетических упражнений и т,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слабое судейство, допускающее нарушение правил и вольности в п</w:t>
      </w:r>
      <w:r w:rsidRPr="00E80D96">
        <w:rPr>
          <w:rFonts w:eastAsia="Times New Roman"/>
          <w:color w:val="242C2E"/>
          <w:sz w:val="28"/>
          <w:szCs w:val="28"/>
          <w:lang w:eastAsia="ru-RU"/>
        </w:rPr>
        <w:t>о</w:t>
      </w:r>
      <w:r w:rsidRPr="00E80D96">
        <w:rPr>
          <w:rFonts w:eastAsia="Times New Roman"/>
          <w:color w:val="242C2E"/>
          <w:sz w:val="28"/>
          <w:szCs w:val="28"/>
          <w:lang w:eastAsia="ru-RU"/>
        </w:rPr>
        <w:t>ведении игроков;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несоблюдение правил при проведении игр;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неправильная страховка при выполнении сложных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Некачественный спортивный инвентарь: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рваные или деформированные мячи;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трещины или сколы на гимнастических снаряда; «качающиеся (в р</w:t>
      </w:r>
      <w:r w:rsidRPr="00E80D96">
        <w:rPr>
          <w:rFonts w:eastAsia="Times New Roman"/>
          <w:color w:val="242C2E"/>
          <w:sz w:val="28"/>
          <w:szCs w:val="28"/>
          <w:lang w:eastAsia="ru-RU"/>
        </w:rPr>
        <w:t>е</w:t>
      </w:r>
      <w:r w:rsidRPr="00E80D96">
        <w:rPr>
          <w:rFonts w:eastAsia="Times New Roman"/>
          <w:color w:val="242C2E"/>
          <w:sz w:val="28"/>
          <w:szCs w:val="28"/>
          <w:lang w:eastAsia="ru-RU"/>
        </w:rPr>
        <w:t>зультате деформации) гимнастические снаряды и приспособления.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Неблагоприятные метеорологические условия: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сильный ветер;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низкая или высокая температура;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высокая влажность;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      отсутствие вентиляции;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несоответствие формы одежды погодным условиям.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Нарушение правил содержания мест занятий и условий безопас</w:t>
      </w:r>
      <w:r w:rsidRPr="00E80D96">
        <w:rPr>
          <w:rFonts w:eastAsia="Times New Roman"/>
          <w:color w:val="242C2E"/>
          <w:sz w:val="28"/>
          <w:szCs w:val="28"/>
          <w:lang w:eastAsia="ru-RU"/>
        </w:rPr>
        <w:softHyphen/>
        <w:t>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несоблюдение инструкций по технике безопасности;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наличие на площадке посторонних предметов: скамеек у лицевых стен при проведении игр, или другого выступающего оборудования (в зале), камней, палок и т. п. (на улице);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занятия на скользкой площадке или в обуви со скользящей подош</w:t>
      </w:r>
      <w:r w:rsidRPr="00E80D96">
        <w:rPr>
          <w:rFonts w:eastAsia="Times New Roman"/>
          <w:color w:val="242C2E"/>
          <w:sz w:val="28"/>
          <w:szCs w:val="28"/>
          <w:lang w:eastAsia="ru-RU"/>
        </w:rPr>
        <w:softHyphen/>
        <w:t>вой;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наличие у игроков посторонних предметов, попадание по которым м</w:t>
      </w:r>
      <w:r w:rsidRPr="00E80D96">
        <w:rPr>
          <w:rFonts w:eastAsia="Times New Roman"/>
          <w:color w:val="242C2E"/>
          <w:sz w:val="28"/>
          <w:szCs w:val="28"/>
          <w:lang w:eastAsia="ru-RU"/>
        </w:rPr>
        <w:t>о</w:t>
      </w:r>
      <w:r w:rsidRPr="00E80D96">
        <w:rPr>
          <w:rFonts w:eastAsia="Times New Roman"/>
          <w:color w:val="242C2E"/>
          <w:sz w:val="28"/>
          <w:szCs w:val="28"/>
          <w:lang w:eastAsia="ru-RU"/>
        </w:rPr>
        <w:t>жет привести к травме или нанести травму    другим игрокам: ча</w:t>
      </w:r>
      <w:r w:rsidRPr="00E80D96">
        <w:rPr>
          <w:rFonts w:eastAsia="Times New Roman"/>
          <w:color w:val="242C2E"/>
          <w:sz w:val="28"/>
          <w:szCs w:val="28"/>
          <w:lang w:eastAsia="ru-RU"/>
        </w:rPr>
        <w:softHyphen/>
        <w:t>сов, цепочек, браслетов, сережек, металлических или пластмассовых заколок, значков и т. 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отсутствие спортивной формы и обуви;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выполнение сложных упражнений без страховки;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плохое освещение.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Нарушение врачебных требований: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занятия при болезненных состояниях;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несоблюдение сроков ограничения нагрузки после заболеваний;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неправильное распределение учащихся на медицинские группы;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участие в соревнованиях учащихся из специальной медицинской группы.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участие в соревнованиях учащихся из подготовительной медици</w:t>
      </w:r>
      <w:r w:rsidRPr="00E80D96">
        <w:rPr>
          <w:rFonts w:eastAsia="Times New Roman"/>
          <w:color w:val="242C2E"/>
          <w:sz w:val="28"/>
          <w:szCs w:val="28"/>
          <w:lang w:eastAsia="ru-RU"/>
        </w:rPr>
        <w:t>н</w:t>
      </w:r>
      <w:r w:rsidRPr="00E80D96">
        <w:rPr>
          <w:rFonts w:eastAsia="Times New Roman"/>
          <w:color w:val="242C2E"/>
          <w:sz w:val="28"/>
          <w:szCs w:val="28"/>
          <w:lang w:eastAsia="ru-RU"/>
        </w:rPr>
        <w:t>ской группы без разрешения врача.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Что такое здоровый образ жизни и как вы его реализуете?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Здоровье — означает не только отсутствие болезней, но и физиче</w:t>
      </w:r>
      <w:r w:rsidRPr="00E80D96">
        <w:rPr>
          <w:rFonts w:eastAsia="Times New Roman"/>
          <w:color w:val="242C2E"/>
          <w:sz w:val="28"/>
          <w:szCs w:val="28"/>
          <w:lang w:eastAsia="ru-RU"/>
        </w:rPr>
        <w:softHyphen/>
        <w:t>ское, психическое, духовно-нравственное благополучие.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Здоровый образ жизни — привычное выполнение человеком опре</w:t>
      </w:r>
      <w:r w:rsidRPr="00E80D96">
        <w:rPr>
          <w:rFonts w:eastAsia="Times New Roman"/>
          <w:color w:val="242C2E"/>
          <w:sz w:val="28"/>
          <w:szCs w:val="28"/>
          <w:lang w:eastAsia="ru-RU"/>
        </w:rPr>
        <w:softHyphen/>
        <w:t>деленных правил повседневной жизни, способствующих приобретению и пр</w:t>
      </w:r>
      <w:r w:rsidRPr="00E80D96">
        <w:rPr>
          <w:rFonts w:eastAsia="Times New Roman"/>
          <w:color w:val="242C2E"/>
          <w:sz w:val="28"/>
          <w:szCs w:val="28"/>
          <w:lang w:eastAsia="ru-RU"/>
        </w:rPr>
        <w:t>и</w:t>
      </w:r>
      <w:r w:rsidRPr="00E80D96">
        <w:rPr>
          <w:rFonts w:eastAsia="Times New Roman"/>
          <w:color w:val="242C2E"/>
          <w:sz w:val="28"/>
          <w:szCs w:val="28"/>
          <w:lang w:eastAsia="ru-RU"/>
        </w:rPr>
        <w:t>умножению здоровья, а также высокого уровня учебно-трудовой деятельности.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Здоровый образ жизни включает: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нравственность;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регулярные физические упражнения.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правильное питание.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соблюдение гигиенических норм.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регулярный полноценный сон.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закаливание.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7)    правильное сочетание труда и отдыха.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отсутствие вредных привычек.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9)    проживание в экологически благоприятных условиях.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Правила выполнения утренней гимнастики (составить комплекс упра</w:t>
      </w:r>
      <w:r w:rsidRPr="00E80D96">
        <w:rPr>
          <w:rFonts w:eastAsia="Times New Roman"/>
          <w:color w:val="242C2E"/>
          <w:sz w:val="28"/>
          <w:szCs w:val="28"/>
          <w:lang w:eastAsia="ru-RU"/>
        </w:rPr>
        <w:t>ж</w:t>
      </w:r>
      <w:r w:rsidRPr="00E80D96">
        <w:rPr>
          <w:rFonts w:eastAsia="Times New Roman"/>
          <w:color w:val="242C2E"/>
          <w:sz w:val="28"/>
          <w:szCs w:val="28"/>
          <w:lang w:eastAsia="ru-RU"/>
        </w:rPr>
        <w:t>нений утренней гимнастики).</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Основное назначение утренней зарядки — как можно быстрее пере</w:t>
      </w:r>
      <w:r w:rsidRPr="00E80D96">
        <w:rPr>
          <w:rFonts w:eastAsia="Times New Roman"/>
          <w:color w:val="242C2E"/>
          <w:sz w:val="28"/>
          <w:szCs w:val="28"/>
          <w:lang w:eastAsia="ru-RU"/>
        </w:rPr>
        <w:softHyphen/>
        <w:t>вести организм из состояния сна в состояние бодрствования. Без зарядки на этот п</w:t>
      </w:r>
      <w:r w:rsidRPr="00E80D96">
        <w:rPr>
          <w:rFonts w:eastAsia="Times New Roman"/>
          <w:color w:val="242C2E"/>
          <w:sz w:val="28"/>
          <w:szCs w:val="28"/>
          <w:lang w:eastAsia="ru-RU"/>
        </w:rPr>
        <w:t>е</w:t>
      </w:r>
      <w:r w:rsidRPr="00E80D96">
        <w:rPr>
          <w:rFonts w:eastAsia="Times New Roman"/>
          <w:color w:val="242C2E"/>
          <w:sz w:val="28"/>
          <w:szCs w:val="28"/>
          <w:lang w:eastAsia="ru-RU"/>
        </w:rPr>
        <w:t>ревод затрачивается до 2 часов. С помощью зарядки он сокращается до 15 м</w:t>
      </w:r>
      <w:r w:rsidRPr="00E80D96">
        <w:rPr>
          <w:rFonts w:eastAsia="Times New Roman"/>
          <w:color w:val="242C2E"/>
          <w:sz w:val="28"/>
          <w:szCs w:val="28"/>
          <w:lang w:eastAsia="ru-RU"/>
        </w:rPr>
        <w:t>и</w:t>
      </w:r>
      <w:r w:rsidRPr="00E80D96">
        <w:rPr>
          <w:rFonts w:eastAsia="Times New Roman"/>
          <w:color w:val="242C2E"/>
          <w:sz w:val="28"/>
          <w:szCs w:val="28"/>
          <w:lang w:eastAsia="ru-RU"/>
        </w:rPr>
        <w:t>нут.</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Нецелесообразно превращать утреннюю зарядку в дополнительную трен</w:t>
      </w:r>
      <w:r w:rsidRPr="00E80D96">
        <w:rPr>
          <w:rFonts w:eastAsia="Times New Roman"/>
          <w:color w:val="242C2E"/>
          <w:sz w:val="28"/>
          <w:szCs w:val="28"/>
          <w:lang w:eastAsia="ru-RU"/>
        </w:rPr>
        <w:t>и</w:t>
      </w:r>
      <w:r w:rsidRPr="00E80D96">
        <w:rPr>
          <w:rFonts w:eastAsia="Times New Roman"/>
          <w:color w:val="242C2E"/>
          <w:sz w:val="28"/>
          <w:szCs w:val="28"/>
          <w:lang w:eastAsia="ru-RU"/>
        </w:rPr>
        <w:t>ровку, включая в нее упражнения на силу и выносливость. Основным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нием утренней зарядки является потягивание (не путать с подтяги</w:t>
      </w:r>
      <w:r w:rsidRPr="00E80D96">
        <w:rPr>
          <w:rFonts w:eastAsia="Times New Roman"/>
          <w:color w:val="242C2E"/>
          <w:sz w:val="28"/>
          <w:szCs w:val="28"/>
          <w:lang w:eastAsia="ru-RU"/>
        </w:rPr>
        <w:softHyphen/>
        <w:t>ванием).Хорошо соответствует данному положению комплекс «Приветствие солнцу». Благодаря задержкам дыхания в крайних положениях происходит о</w:t>
      </w:r>
      <w:r w:rsidRPr="00E80D96">
        <w:rPr>
          <w:rFonts w:eastAsia="Times New Roman"/>
          <w:color w:val="242C2E"/>
          <w:sz w:val="28"/>
          <w:szCs w:val="28"/>
          <w:lang w:eastAsia="ru-RU"/>
        </w:rPr>
        <w:t>т</w:t>
      </w:r>
      <w:r w:rsidRPr="00E80D96">
        <w:rPr>
          <w:rFonts w:eastAsia="Times New Roman"/>
          <w:color w:val="242C2E"/>
          <w:sz w:val="28"/>
          <w:szCs w:val="28"/>
          <w:lang w:eastAsia="ru-RU"/>
        </w:rPr>
        <w:t>личная тренировка сосудов. При задержке на вдохе давление повышает</w:t>
      </w:r>
      <w:r w:rsidRPr="00E80D96">
        <w:rPr>
          <w:rFonts w:eastAsia="Times New Roman"/>
          <w:color w:val="242C2E"/>
          <w:sz w:val="28"/>
          <w:szCs w:val="28"/>
          <w:lang w:eastAsia="ru-RU"/>
        </w:rPr>
        <w:softHyphen/>
        <w:t>ся, сос</w:t>
      </w:r>
      <w:r w:rsidRPr="00E80D96">
        <w:rPr>
          <w:rFonts w:eastAsia="Times New Roman"/>
          <w:color w:val="242C2E"/>
          <w:sz w:val="28"/>
          <w:szCs w:val="28"/>
          <w:lang w:eastAsia="ru-RU"/>
        </w:rPr>
        <w:t>у</w:t>
      </w:r>
      <w:r w:rsidRPr="00E80D96">
        <w:rPr>
          <w:rFonts w:eastAsia="Times New Roman"/>
          <w:color w:val="242C2E"/>
          <w:sz w:val="28"/>
          <w:szCs w:val="28"/>
          <w:lang w:eastAsia="ru-RU"/>
        </w:rPr>
        <w:t>ды расширяются, во время задержки на выдохе давление, напротив, понижае</w:t>
      </w:r>
      <w:r w:rsidRPr="00E80D96">
        <w:rPr>
          <w:rFonts w:eastAsia="Times New Roman"/>
          <w:color w:val="242C2E"/>
          <w:sz w:val="28"/>
          <w:szCs w:val="28"/>
          <w:lang w:eastAsia="ru-RU"/>
        </w:rPr>
        <w:t>т</w:t>
      </w:r>
      <w:r w:rsidRPr="00E80D96">
        <w:rPr>
          <w:rFonts w:eastAsia="Times New Roman"/>
          <w:color w:val="242C2E"/>
          <w:sz w:val="28"/>
          <w:szCs w:val="28"/>
          <w:lang w:eastAsia="ru-RU"/>
        </w:rPr>
        <w:t>ся, и сосуды сужаются. По воздействию на кровеносные сосуды «Приветствие солнцу» заменяет бег к другие динамические упражнения, повышает их эл</w:t>
      </w:r>
      <w:r w:rsidRPr="00E80D96">
        <w:rPr>
          <w:rFonts w:eastAsia="Times New Roman"/>
          <w:color w:val="242C2E"/>
          <w:sz w:val="28"/>
          <w:szCs w:val="28"/>
          <w:lang w:eastAsia="ru-RU"/>
        </w:rPr>
        <w:t>а</w:t>
      </w:r>
      <w:r w:rsidRPr="00E80D96">
        <w:rPr>
          <w:rFonts w:eastAsia="Times New Roman"/>
          <w:color w:val="242C2E"/>
          <w:sz w:val="28"/>
          <w:szCs w:val="28"/>
          <w:lang w:eastAsia="ru-RU"/>
        </w:rPr>
        <w:t>стичность.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Комплекс благотворно влияет на нервную систему, как центральную, так и периферическую. Велико также воздействие на внутренние органы и ткан</w:t>
      </w:r>
      <w:r w:rsidRPr="00E80D96">
        <w:rPr>
          <w:rFonts w:eastAsia="Times New Roman"/>
          <w:color w:val="242C2E"/>
          <w:sz w:val="28"/>
          <w:szCs w:val="28"/>
          <w:lang w:eastAsia="ru-RU"/>
        </w:rPr>
        <w:t>е</w:t>
      </w:r>
      <w:r w:rsidRPr="00E80D96">
        <w:rPr>
          <w:rFonts w:eastAsia="Times New Roman"/>
          <w:color w:val="242C2E"/>
          <w:sz w:val="28"/>
          <w:szCs w:val="28"/>
          <w:lang w:eastAsia="ru-RU"/>
        </w:rPr>
        <w:t>вый обмен.</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Рекомендуется как подготовительная часть к овладению более сложны</w:t>
      </w:r>
      <w:r w:rsidRPr="00E80D96">
        <w:rPr>
          <w:rFonts w:eastAsia="Times New Roman"/>
          <w:color w:val="242C2E"/>
          <w:sz w:val="28"/>
          <w:szCs w:val="28"/>
          <w:lang w:eastAsia="ru-RU"/>
        </w:rPr>
        <w:softHyphen/>
        <w:t>ми упражнениями и особенно людям с негибкими суставами для развития или во</w:t>
      </w:r>
      <w:r w:rsidRPr="00E80D96">
        <w:rPr>
          <w:rFonts w:eastAsia="Times New Roman"/>
          <w:color w:val="242C2E"/>
          <w:sz w:val="28"/>
          <w:szCs w:val="28"/>
          <w:lang w:eastAsia="ru-RU"/>
        </w:rPr>
        <w:t>с</w:t>
      </w:r>
      <w:r w:rsidRPr="00E80D96">
        <w:rPr>
          <w:rFonts w:eastAsia="Times New Roman"/>
          <w:color w:val="242C2E"/>
          <w:sz w:val="28"/>
          <w:szCs w:val="28"/>
          <w:lang w:eastAsia="ru-RU"/>
        </w:rPr>
        <w:t>становления подвижности.</w:t>
      </w:r>
      <w:r w:rsidR="0084612C">
        <w:rPr>
          <w:rFonts w:eastAsia="Times New Roman"/>
          <w:color w:val="242C2E"/>
          <w:sz w:val="28"/>
          <w:szCs w:val="28"/>
          <w:lang w:eastAsia="ru-RU"/>
        </w:rPr>
        <w:t xml:space="preserve"> </w:t>
      </w:r>
      <w:r w:rsidRPr="00E80D96">
        <w:rPr>
          <w:rFonts w:eastAsia="Times New Roman"/>
          <w:color w:val="242C2E"/>
          <w:sz w:val="28"/>
          <w:szCs w:val="28"/>
          <w:lang w:eastAsia="ru-RU"/>
        </w:rPr>
        <w:t>Комплекс сильно разогревает тело я может служить отличной разминкой.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Техника</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Учащийся выполняет комплекс, проделывая два круга.</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Все упражнения комплекса выполняются слитно, плавно переходя из одной позы в другую, строгo в определенной последовательности. При этом надо обязательно соч</w:t>
      </w:r>
      <w:r w:rsidRPr="00E80D96">
        <w:rPr>
          <w:rFonts w:eastAsia="Times New Roman"/>
          <w:color w:val="242C2E"/>
          <w:sz w:val="28"/>
          <w:szCs w:val="28"/>
          <w:lang w:eastAsia="ru-RU"/>
        </w:rPr>
        <w:t>е</w:t>
      </w:r>
      <w:r w:rsidRPr="00E80D96">
        <w:rPr>
          <w:rFonts w:eastAsia="Times New Roman"/>
          <w:color w:val="242C2E"/>
          <w:sz w:val="28"/>
          <w:szCs w:val="28"/>
          <w:lang w:eastAsia="ru-RU"/>
        </w:rPr>
        <w:t>тать дыхание с движениями и задерживать его только в крайнем положении. Вдох и выдох выполняются как можно медленнее, но свободно. После оконч</w:t>
      </w:r>
      <w:r w:rsidRPr="00E80D96">
        <w:rPr>
          <w:rFonts w:eastAsia="Times New Roman"/>
          <w:color w:val="242C2E"/>
          <w:sz w:val="28"/>
          <w:szCs w:val="28"/>
          <w:lang w:eastAsia="ru-RU"/>
        </w:rPr>
        <w:t>а</w:t>
      </w:r>
      <w:r w:rsidRPr="00E80D96">
        <w:rPr>
          <w:rFonts w:eastAsia="Times New Roman"/>
          <w:color w:val="242C2E"/>
          <w:sz w:val="28"/>
          <w:szCs w:val="28"/>
          <w:lang w:eastAsia="ru-RU"/>
        </w:rPr>
        <w:t>ния вдоха (выдоха) выполняется небольшая за</w:t>
      </w:r>
      <w:r w:rsidRPr="00E80D96">
        <w:rPr>
          <w:rFonts w:eastAsia="Times New Roman"/>
          <w:color w:val="242C2E"/>
          <w:sz w:val="28"/>
          <w:szCs w:val="28"/>
          <w:lang w:eastAsia="ru-RU"/>
        </w:rPr>
        <w:softHyphen/>
        <w:t>держка дыхания на 1-3 секунды, а затем начинается выдох (вдох). Дыхание выполняется, по схеме, вдох — з</w:t>
      </w:r>
      <w:r w:rsidRPr="00E80D96">
        <w:rPr>
          <w:rFonts w:eastAsia="Times New Roman"/>
          <w:color w:val="242C2E"/>
          <w:sz w:val="28"/>
          <w:szCs w:val="28"/>
          <w:lang w:eastAsia="ru-RU"/>
        </w:rPr>
        <w:t>а</w:t>
      </w:r>
      <w:r w:rsidRPr="00E80D96">
        <w:rPr>
          <w:rFonts w:eastAsia="Times New Roman"/>
          <w:color w:val="242C2E"/>
          <w:sz w:val="28"/>
          <w:szCs w:val="28"/>
          <w:lang w:eastAsia="ru-RU"/>
        </w:rPr>
        <w:t>держка — выдох — задержка. Во время задержки надо стараться еще больше вытянуться, но плавно, без рывков.</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Для получения оздоровительного эффекта (выше уже перечисленного) необходимо: слегка прижать язык к небу (над з</w:t>
      </w:r>
      <w:r w:rsidRPr="00E80D96">
        <w:rPr>
          <w:rFonts w:eastAsia="Times New Roman"/>
          <w:color w:val="242C2E"/>
          <w:sz w:val="28"/>
          <w:szCs w:val="28"/>
          <w:lang w:eastAsia="ru-RU"/>
        </w:rPr>
        <w:t>у</w:t>
      </w:r>
      <w:r w:rsidRPr="00E80D96">
        <w:rPr>
          <w:rFonts w:eastAsia="Times New Roman"/>
          <w:color w:val="242C2E"/>
          <w:sz w:val="28"/>
          <w:szCs w:val="28"/>
          <w:lang w:eastAsia="ru-RU"/>
        </w:rPr>
        <w:t>бами); и слегка напрячь ниж</w:t>
      </w:r>
      <w:r w:rsidRPr="00E80D96">
        <w:rPr>
          <w:rFonts w:eastAsia="Times New Roman"/>
          <w:color w:val="242C2E"/>
          <w:sz w:val="28"/>
          <w:szCs w:val="28"/>
          <w:lang w:eastAsia="ru-RU"/>
        </w:rPr>
        <w:softHyphen/>
        <w:t>нюю часть живота. Данную рекомендацию полезно соблюдать не только во время выполнения комплекса, но и в течение всего дня.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Начинать надо с 1-2-х повторений (кругов). Постепенно, по мере освое</w:t>
      </w:r>
      <w:r w:rsidRPr="00E80D96">
        <w:rPr>
          <w:rFonts w:eastAsia="Times New Roman"/>
          <w:color w:val="242C2E"/>
          <w:sz w:val="28"/>
          <w:szCs w:val="28"/>
          <w:lang w:eastAsia="ru-RU"/>
        </w:rPr>
        <w:softHyphen/>
        <w:t>ния, прибавляют по 1-2 круга. Общее количество кругов можно довести до 10, но можно ограничиться и 3-5 кругами.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исходном положении ноги вместе и полностью выпрямлены в коленях, руки соединены ладонями перед грудью: вдох - задержка - выдох - задержка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Вдох (+), выдох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Руки выпрямляются вверх, ладони вперед, прогибаясь в грудном отделе позвоночника, сохраняя ноги выпрямленными в коленях: вдох - задержка.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Наклон с прямыми ногами, стараясь положить кисти на пол (пальцы рук и йог на одной линии): выдох - задержка.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Правая нога отставляется максимально назад и начинается прогиб в грудном отделе: вдох. На задержке дыхания прогиб продолжается, кисти отр</w:t>
      </w:r>
      <w:r w:rsidRPr="00E80D96">
        <w:rPr>
          <w:rFonts w:eastAsia="Times New Roman"/>
          <w:color w:val="242C2E"/>
          <w:sz w:val="28"/>
          <w:szCs w:val="28"/>
          <w:lang w:eastAsia="ru-RU"/>
        </w:rPr>
        <w:t>ы</w:t>
      </w:r>
      <w:r w:rsidRPr="00E80D96">
        <w:rPr>
          <w:rFonts w:eastAsia="Times New Roman"/>
          <w:color w:val="242C2E"/>
          <w:sz w:val="28"/>
          <w:szCs w:val="28"/>
          <w:lang w:eastAsia="ru-RU"/>
        </w:rPr>
        <w:t>ваются от пола, но касаются пальцами.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Начиная выдох,  левая нога ставится на уровне с правой (на ширине плеч),  и происходит складывание, взгляд на колени: выдох — задержка.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Таз опускается вниз, голова прямо, руки и ноги выпрямлены: вдох — задержка.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Опускаются на пол колени, подбородок, и грудная клетка (между кис</w:t>
      </w:r>
      <w:r w:rsidRPr="00E80D96">
        <w:rPr>
          <w:rFonts w:eastAsia="Times New Roman"/>
          <w:color w:val="242C2E"/>
          <w:sz w:val="28"/>
          <w:szCs w:val="28"/>
          <w:lang w:eastAsia="ru-RU"/>
        </w:rPr>
        <w:softHyphen/>
        <w:t>тями), при этом максимально поднимается таз, и выполняется прогиб позво</w:t>
      </w:r>
      <w:r w:rsidRPr="00E80D96">
        <w:rPr>
          <w:rFonts w:eastAsia="Times New Roman"/>
          <w:color w:val="242C2E"/>
          <w:sz w:val="28"/>
          <w:szCs w:val="28"/>
          <w:lang w:eastAsia="ru-RU"/>
        </w:rPr>
        <w:softHyphen/>
        <w:t>ночника: выдох — задержка. Затем выполняются 2-3  дыхательных цикла.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8-13. Упражнения с I по 7 выполняются в обратном порядке.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rPr>
          <w:rFonts w:eastAsia="Times New Roman"/>
          <w:color w:val="242C2E"/>
          <w:sz w:val="28"/>
          <w:szCs w:val="28"/>
          <w:lang w:eastAsia="ru-RU"/>
        </w:rPr>
      </w:pPr>
      <w:r w:rsidRPr="00E80D96">
        <w:rPr>
          <w:rFonts w:eastAsia="Times New Roman"/>
          <w:b/>
          <w:bCs/>
          <w:color w:val="242C2E"/>
          <w:sz w:val="28"/>
          <w:szCs w:val="28"/>
          <w:lang w:eastAsia="ru-RU"/>
        </w:rPr>
        <w:t>Билет № 2</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при проведении соревнований по баскетболу, футболу, волейболу (на выбор).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Инструкция для школьников при занятиях играми: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 допускайте ношение посторонних предметов.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Ногти должны быть коротко острижены.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Имейте обувь предотвращающую соскальзывание. Не играйте на сыром полу.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игре на сырой траве соблюдайте осторожность: сильнее сгибайте н</w:t>
      </w:r>
      <w:r w:rsidRPr="00E80D96">
        <w:rPr>
          <w:rFonts w:eastAsia="Times New Roman"/>
          <w:color w:val="242C2E"/>
          <w:sz w:val="28"/>
          <w:szCs w:val="28"/>
          <w:lang w:eastAsia="ru-RU"/>
        </w:rPr>
        <w:t>о</w:t>
      </w:r>
      <w:r w:rsidRPr="00E80D96">
        <w:rPr>
          <w:rFonts w:eastAsia="Times New Roman"/>
          <w:color w:val="242C2E"/>
          <w:sz w:val="28"/>
          <w:szCs w:val="28"/>
          <w:lang w:eastAsia="ru-RU"/>
        </w:rPr>
        <w:t>ги в коленях и выполняйте шага короче.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 играйте при наличии мусора на полу.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Перед началом игры проверьте наличие посторонних предметов и выст</w:t>
      </w:r>
      <w:r w:rsidRPr="00E80D96">
        <w:rPr>
          <w:rFonts w:eastAsia="Times New Roman"/>
          <w:color w:val="242C2E"/>
          <w:sz w:val="28"/>
          <w:szCs w:val="28"/>
          <w:lang w:eastAsia="ru-RU"/>
        </w:rPr>
        <w:t>у</w:t>
      </w:r>
      <w:r w:rsidRPr="00E80D96">
        <w:rPr>
          <w:rFonts w:eastAsia="Times New Roman"/>
          <w:color w:val="242C2E"/>
          <w:sz w:val="28"/>
          <w:szCs w:val="28"/>
          <w:lang w:eastAsia="ru-RU"/>
        </w:rPr>
        <w:t>пающих частей оборудования на площадке. В играх баскетбол, футбол и лапта, лицевые стены зала должны быть свободны.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Рассчитывайте скорость передвижения» чтобы предотвратить столк</w:t>
      </w:r>
      <w:r w:rsidRPr="00E80D96">
        <w:rPr>
          <w:rFonts w:eastAsia="Times New Roman"/>
          <w:color w:val="242C2E"/>
          <w:sz w:val="28"/>
          <w:szCs w:val="28"/>
          <w:lang w:eastAsia="ru-RU"/>
        </w:rPr>
        <w:softHyphen/>
        <w:t>новение. Запрещается выставлять руки вперед для предотвращения столкнов</w:t>
      </w:r>
      <w:r w:rsidRPr="00E80D96">
        <w:rPr>
          <w:rFonts w:eastAsia="Times New Roman"/>
          <w:color w:val="242C2E"/>
          <w:sz w:val="28"/>
          <w:szCs w:val="28"/>
          <w:lang w:eastAsia="ru-RU"/>
        </w:rPr>
        <w:t>е</w:t>
      </w:r>
      <w:r w:rsidRPr="00E80D96">
        <w:rPr>
          <w:rFonts w:eastAsia="Times New Roman"/>
          <w:color w:val="242C2E"/>
          <w:sz w:val="28"/>
          <w:szCs w:val="28"/>
          <w:lang w:eastAsia="ru-RU"/>
        </w:rPr>
        <w:t>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Наблюдайте за соседними парами при выполнении упражнений в строю, так как в случае их ошибки мяч может долететь в вашу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 свистку немедленно прекращайте все игровые действия и повер</w:t>
      </w:r>
      <w:r w:rsidRPr="00E80D96">
        <w:rPr>
          <w:rFonts w:eastAsia="Times New Roman"/>
          <w:color w:val="242C2E"/>
          <w:sz w:val="28"/>
          <w:szCs w:val="28"/>
          <w:lang w:eastAsia="ru-RU"/>
        </w:rPr>
        <w:softHyphen/>
        <w:t>нитесь лицом к учителю.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Четко соблюдайте правила игры — это предотвращает травматизм.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 пренебрегайте разминкой перед началом игры; иначе можете по</w:t>
      </w:r>
      <w:r w:rsidRPr="00E80D96">
        <w:rPr>
          <w:rFonts w:eastAsia="Times New Roman"/>
          <w:color w:val="242C2E"/>
          <w:sz w:val="28"/>
          <w:szCs w:val="28"/>
          <w:lang w:eastAsia="ru-RU"/>
        </w:rPr>
        <w:softHyphen/>
        <w:t>лучить травму во время игры.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 находитесь на площадке во время игр и соревнований, в которых не участвуете сами.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Какие задачи решает режим дня и что необходимо учитывать при его организации?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Рациональный суточный режим создает оптимальные условия для де</w:t>
      </w:r>
      <w:r w:rsidRPr="00E80D96">
        <w:rPr>
          <w:rFonts w:eastAsia="Times New Roman"/>
          <w:color w:val="242C2E"/>
          <w:sz w:val="28"/>
          <w:szCs w:val="28"/>
          <w:lang w:eastAsia="ru-RU"/>
        </w:rPr>
        <w:t>я</w:t>
      </w:r>
      <w:r w:rsidRPr="00E80D96">
        <w:rPr>
          <w:rFonts w:eastAsia="Times New Roman"/>
          <w:color w:val="242C2E"/>
          <w:sz w:val="28"/>
          <w:szCs w:val="28"/>
          <w:lang w:eastAsia="ru-RU"/>
        </w:rPr>
        <w:t>тельности и восстановления организма и способствует повышению работосп</w:t>
      </w:r>
      <w:r w:rsidRPr="00E80D96">
        <w:rPr>
          <w:rFonts w:eastAsia="Times New Roman"/>
          <w:color w:val="242C2E"/>
          <w:sz w:val="28"/>
          <w:szCs w:val="28"/>
          <w:lang w:eastAsia="ru-RU"/>
        </w:rPr>
        <w:t>о</w:t>
      </w:r>
      <w:r w:rsidRPr="00E80D96">
        <w:rPr>
          <w:rFonts w:eastAsia="Times New Roman"/>
          <w:color w:val="242C2E"/>
          <w:sz w:val="28"/>
          <w:szCs w:val="28"/>
          <w:lang w:eastAsia="ru-RU"/>
        </w:rPr>
        <w:t>собности. Это объясняется тем, что при правильном и строго соблюдаемом с</w:t>
      </w:r>
      <w:r w:rsidRPr="00E80D96">
        <w:rPr>
          <w:rFonts w:eastAsia="Times New Roman"/>
          <w:color w:val="242C2E"/>
          <w:sz w:val="28"/>
          <w:szCs w:val="28"/>
          <w:lang w:eastAsia="ru-RU"/>
        </w:rPr>
        <w:t>у</w:t>
      </w:r>
      <w:r w:rsidRPr="00E80D96">
        <w:rPr>
          <w:rFonts w:eastAsia="Times New Roman"/>
          <w:color w:val="242C2E"/>
          <w:sz w:val="28"/>
          <w:szCs w:val="28"/>
          <w:lang w:eastAsia="ru-RU"/>
        </w:rPr>
        <w:t>точном режиме дня вырабатывается определенный ритм функционирования о</w:t>
      </w:r>
      <w:r w:rsidRPr="00E80D96">
        <w:rPr>
          <w:rFonts w:eastAsia="Times New Roman"/>
          <w:color w:val="242C2E"/>
          <w:sz w:val="28"/>
          <w:szCs w:val="28"/>
          <w:lang w:eastAsia="ru-RU"/>
        </w:rPr>
        <w:t>р</w:t>
      </w:r>
      <w:r w:rsidRPr="00E80D96">
        <w:rPr>
          <w:rFonts w:eastAsia="Times New Roman"/>
          <w:color w:val="242C2E"/>
          <w:sz w:val="28"/>
          <w:szCs w:val="28"/>
          <w:lang w:eastAsia="ru-RU"/>
        </w:rPr>
        <w:t>ганизма, в результате чего человек может в определенное время наиболее э</w:t>
      </w:r>
      <w:r w:rsidRPr="00E80D96">
        <w:rPr>
          <w:rFonts w:eastAsia="Times New Roman"/>
          <w:color w:val="242C2E"/>
          <w:sz w:val="28"/>
          <w:szCs w:val="28"/>
          <w:lang w:eastAsia="ru-RU"/>
        </w:rPr>
        <w:t>ф</w:t>
      </w:r>
      <w:r w:rsidRPr="00E80D96">
        <w:rPr>
          <w:rFonts w:eastAsia="Times New Roman"/>
          <w:color w:val="242C2E"/>
          <w:sz w:val="28"/>
          <w:szCs w:val="28"/>
          <w:lang w:eastAsia="ru-RU"/>
        </w:rPr>
        <w:t>фективно выполнять различные виды работ.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Рациональный суточный режим помогает также лучше планировать время и успешнее трудиться. Неуклонное соблюдение режима дня по</w:t>
      </w:r>
      <w:r w:rsidRPr="00E80D96">
        <w:rPr>
          <w:rFonts w:eastAsia="Times New Roman"/>
          <w:color w:val="242C2E"/>
          <w:sz w:val="28"/>
          <w:szCs w:val="28"/>
          <w:lang w:eastAsia="ru-RU"/>
        </w:rPr>
        <w:softHyphen/>
        <w:t>могает воспит</w:t>
      </w:r>
      <w:r w:rsidRPr="00E80D96">
        <w:rPr>
          <w:rFonts w:eastAsia="Times New Roman"/>
          <w:color w:val="242C2E"/>
          <w:sz w:val="28"/>
          <w:szCs w:val="28"/>
          <w:lang w:eastAsia="ru-RU"/>
        </w:rPr>
        <w:t>ы</w:t>
      </w:r>
      <w:r w:rsidRPr="00E80D96">
        <w:rPr>
          <w:rFonts w:eastAsia="Times New Roman"/>
          <w:color w:val="242C2E"/>
          <w:sz w:val="28"/>
          <w:szCs w:val="28"/>
          <w:lang w:eastAsia="ru-RU"/>
        </w:rPr>
        <w:t>вать организованность, силу воли, приучает к созна</w:t>
      </w:r>
      <w:r w:rsidRPr="00E80D96">
        <w:rPr>
          <w:rFonts w:eastAsia="Times New Roman"/>
          <w:color w:val="242C2E"/>
          <w:sz w:val="28"/>
          <w:szCs w:val="28"/>
          <w:lang w:eastAsia="ru-RU"/>
        </w:rPr>
        <w:softHyphen/>
        <w:t>тельной дисциплине.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связи с различными условиями жизни, труда и быта, индивиду</w:t>
      </w:r>
      <w:r w:rsidRPr="00E80D96">
        <w:rPr>
          <w:rFonts w:eastAsia="Times New Roman"/>
          <w:color w:val="242C2E"/>
          <w:sz w:val="28"/>
          <w:szCs w:val="28"/>
          <w:lang w:eastAsia="ru-RU"/>
        </w:rPr>
        <w:softHyphen/>
        <w:t>альными и возрастными особенностями существование единого суточного режима для всех невозможно. Однако основные положения его должны соблюдаться при любых обстоятельствах.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Основные положения, которые необходимо учитывать в режиме дня: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утренняя гимнастика после подъема;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закаливающие процедуры;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регулярный и достаточной длительности сон;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регулярное питание;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достаточный отдых с максимальным пребыванием на свежем возд</w:t>
      </w:r>
      <w:r w:rsidRPr="00E80D96">
        <w:rPr>
          <w:rFonts w:eastAsia="Times New Roman"/>
          <w:color w:val="242C2E"/>
          <w:sz w:val="28"/>
          <w:szCs w:val="28"/>
          <w:lang w:eastAsia="ru-RU"/>
        </w:rPr>
        <w:t>у</w:t>
      </w:r>
      <w:r w:rsidRPr="00E80D96">
        <w:rPr>
          <w:rFonts w:eastAsia="Times New Roman"/>
          <w:color w:val="242C2E"/>
          <w:sz w:val="28"/>
          <w:szCs w:val="28"/>
          <w:lang w:eastAsia="ru-RU"/>
        </w:rPr>
        <w:t>хе;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рациональное чередование различных видов деятельности.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 протяжении суток работоспособность человека ритмически из- мен</w:t>
      </w:r>
      <w:r w:rsidRPr="00E80D96">
        <w:rPr>
          <w:rFonts w:eastAsia="Times New Roman"/>
          <w:color w:val="242C2E"/>
          <w:sz w:val="28"/>
          <w:szCs w:val="28"/>
          <w:lang w:eastAsia="ru-RU"/>
        </w:rPr>
        <w:t>я</w:t>
      </w:r>
      <w:r w:rsidRPr="00E80D96">
        <w:rPr>
          <w:rFonts w:eastAsia="Times New Roman"/>
          <w:color w:val="242C2E"/>
          <w:sz w:val="28"/>
          <w:szCs w:val="28"/>
          <w:lang w:eastAsia="ru-RU"/>
        </w:rPr>
        <w:t>ется: постепенно повышаясь в утренние часы, она достигает мак</w:t>
      </w:r>
      <w:r w:rsidRPr="00E80D96">
        <w:rPr>
          <w:rFonts w:eastAsia="Times New Roman"/>
          <w:color w:val="242C2E"/>
          <w:sz w:val="28"/>
          <w:szCs w:val="28"/>
          <w:lang w:eastAsia="ru-RU"/>
        </w:rPr>
        <w:softHyphen/>
        <w:t>симально в</w:t>
      </w:r>
      <w:r w:rsidRPr="00E80D96">
        <w:rPr>
          <w:rFonts w:eastAsia="Times New Roman"/>
          <w:color w:val="242C2E"/>
          <w:sz w:val="28"/>
          <w:szCs w:val="28"/>
          <w:lang w:eastAsia="ru-RU"/>
        </w:rPr>
        <w:t>ы</w:t>
      </w:r>
      <w:r w:rsidRPr="00E80D96">
        <w:rPr>
          <w:rFonts w:eastAsia="Times New Roman"/>
          <w:color w:val="242C2E"/>
          <w:sz w:val="28"/>
          <w:szCs w:val="28"/>
          <w:lang w:eastAsia="ru-RU"/>
        </w:rPr>
        <w:t>сокого уровня в 10—13 часов, а затем к 14 часам обычно снижается. Далее пр</w:t>
      </w:r>
      <w:r w:rsidRPr="00E80D96">
        <w:rPr>
          <w:rFonts w:eastAsia="Times New Roman"/>
          <w:color w:val="242C2E"/>
          <w:sz w:val="28"/>
          <w:szCs w:val="28"/>
          <w:lang w:eastAsia="ru-RU"/>
        </w:rPr>
        <w:t>о</w:t>
      </w:r>
      <w:r w:rsidRPr="00E80D96">
        <w:rPr>
          <w:rFonts w:eastAsia="Times New Roman"/>
          <w:color w:val="242C2E"/>
          <w:sz w:val="28"/>
          <w:szCs w:val="28"/>
          <w:lang w:eastAsia="ru-RU"/>
        </w:rPr>
        <w:t>исходит новое повышение работоспособности (особенно с 17 до 20 часов), к</w:t>
      </w:r>
      <w:r w:rsidRPr="00E80D96">
        <w:rPr>
          <w:rFonts w:eastAsia="Times New Roman"/>
          <w:color w:val="242C2E"/>
          <w:sz w:val="28"/>
          <w:szCs w:val="28"/>
          <w:lang w:eastAsia="ru-RU"/>
        </w:rPr>
        <w:t>о</w:t>
      </w:r>
      <w:r w:rsidRPr="00E80D96">
        <w:rPr>
          <w:rFonts w:eastAsia="Times New Roman"/>
          <w:color w:val="242C2E"/>
          <w:sz w:val="28"/>
          <w:szCs w:val="28"/>
          <w:lang w:eastAsia="ru-RU"/>
        </w:rPr>
        <w:t>торое после 20 часов постепенно сни</w:t>
      </w:r>
      <w:r w:rsidRPr="00E80D96">
        <w:rPr>
          <w:rFonts w:eastAsia="Times New Roman"/>
          <w:color w:val="242C2E"/>
          <w:sz w:val="28"/>
          <w:szCs w:val="28"/>
          <w:lang w:eastAsia="ru-RU"/>
        </w:rPr>
        <w:softHyphen/>
        <w:t>жается.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Непрерывная продолжительность приготовления уроков составляет 45—60 минут, после чего необходим 10-минутный перерыв.</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Особое внимание в суточном режиме следует уделять сну. Нор</w:t>
      </w:r>
      <w:r w:rsidRPr="00E80D96">
        <w:rPr>
          <w:rFonts w:eastAsia="Times New Roman"/>
          <w:color w:val="242C2E"/>
          <w:sz w:val="28"/>
          <w:szCs w:val="28"/>
          <w:lang w:eastAsia="ru-RU"/>
        </w:rPr>
        <w:softHyphen/>
        <w:t>мальный, здоровый сон помогает сохранить здоровье и высокую рабо</w:t>
      </w:r>
      <w:r w:rsidRPr="00E80D96">
        <w:rPr>
          <w:rFonts w:eastAsia="Times New Roman"/>
          <w:color w:val="242C2E"/>
          <w:sz w:val="28"/>
          <w:szCs w:val="28"/>
          <w:lang w:eastAsia="ru-RU"/>
        </w:rPr>
        <w:softHyphen/>
        <w:t>тоспособность. Си</w:t>
      </w:r>
      <w:r w:rsidRPr="00E80D96">
        <w:rPr>
          <w:rFonts w:eastAsia="Times New Roman"/>
          <w:color w:val="242C2E"/>
          <w:sz w:val="28"/>
          <w:szCs w:val="28"/>
          <w:lang w:eastAsia="ru-RU"/>
        </w:rPr>
        <w:t>с</w:t>
      </w:r>
      <w:r w:rsidRPr="00E80D96">
        <w:rPr>
          <w:rFonts w:eastAsia="Times New Roman"/>
          <w:color w:val="242C2E"/>
          <w:sz w:val="28"/>
          <w:szCs w:val="28"/>
          <w:lang w:eastAsia="ru-RU"/>
        </w:rPr>
        <w:t>тематическое недосыпание и бессонница опасны. Они приводят к истощению нервной системы, снижению работоспо</w:t>
      </w:r>
      <w:r w:rsidRPr="00E80D96">
        <w:rPr>
          <w:rFonts w:eastAsia="Times New Roman"/>
          <w:color w:val="242C2E"/>
          <w:sz w:val="28"/>
          <w:szCs w:val="28"/>
          <w:lang w:eastAsia="ru-RU"/>
        </w:rPr>
        <w:softHyphen/>
        <w:t>собности, ослаблению защитных сил о</w:t>
      </w:r>
      <w:r w:rsidRPr="00E80D96">
        <w:rPr>
          <w:rFonts w:eastAsia="Times New Roman"/>
          <w:color w:val="242C2E"/>
          <w:sz w:val="28"/>
          <w:szCs w:val="28"/>
          <w:lang w:eastAsia="ru-RU"/>
        </w:rPr>
        <w:t>р</w:t>
      </w:r>
      <w:r w:rsidRPr="00E80D96">
        <w:rPr>
          <w:rFonts w:eastAsia="Times New Roman"/>
          <w:color w:val="242C2E"/>
          <w:sz w:val="28"/>
          <w:szCs w:val="28"/>
          <w:lang w:eastAsia="ru-RU"/>
        </w:rPr>
        <w:t>ганизма. Но и лишний сон не</w:t>
      </w:r>
      <w:r w:rsidRPr="00E80D96">
        <w:rPr>
          <w:rFonts w:eastAsia="Times New Roman"/>
          <w:color w:val="242C2E"/>
          <w:sz w:val="28"/>
          <w:szCs w:val="28"/>
          <w:lang w:eastAsia="ru-RU"/>
        </w:rPr>
        <w:softHyphen/>
        <w:t>желателен. Обычно продолжительность сна зав</w:t>
      </w:r>
      <w:r w:rsidRPr="00E80D96">
        <w:rPr>
          <w:rFonts w:eastAsia="Times New Roman"/>
          <w:color w:val="242C2E"/>
          <w:sz w:val="28"/>
          <w:szCs w:val="28"/>
          <w:lang w:eastAsia="ru-RU"/>
        </w:rPr>
        <w:t>и</w:t>
      </w:r>
      <w:r w:rsidRPr="00E80D96">
        <w:rPr>
          <w:rFonts w:eastAsia="Times New Roman"/>
          <w:color w:val="242C2E"/>
          <w:sz w:val="28"/>
          <w:szCs w:val="28"/>
          <w:lang w:eastAsia="ru-RU"/>
        </w:rPr>
        <w:t>сит от возраста, со</w:t>
      </w:r>
      <w:r w:rsidRPr="00E80D96">
        <w:rPr>
          <w:rFonts w:eastAsia="Times New Roman"/>
          <w:color w:val="242C2E"/>
          <w:sz w:val="28"/>
          <w:szCs w:val="28"/>
          <w:lang w:eastAsia="ru-RU"/>
        </w:rPr>
        <w:softHyphen/>
        <w:t xml:space="preserve">стояния здоровья и индивидуальных особенностей человека. </w:t>
      </w:r>
      <w:r w:rsidRPr="00E80D96">
        <w:rPr>
          <w:rFonts w:eastAsia="Times New Roman"/>
          <w:color w:val="242C2E"/>
          <w:sz w:val="28"/>
          <w:szCs w:val="28"/>
          <w:lang w:eastAsia="ru-RU"/>
        </w:rPr>
        <w:lastRenderedPageBreak/>
        <w:t>У здоро</w:t>
      </w:r>
      <w:r w:rsidRPr="00E80D96">
        <w:rPr>
          <w:rFonts w:eastAsia="Times New Roman"/>
          <w:color w:val="242C2E"/>
          <w:sz w:val="28"/>
          <w:szCs w:val="28"/>
          <w:lang w:eastAsia="ru-RU"/>
        </w:rPr>
        <w:softHyphen/>
        <w:t>вых людей она составляет 8—9 часов. Однако каждый человек должен определить оптимальную для себя продолжительность сна и строго ее приде</w:t>
      </w:r>
      <w:r w:rsidRPr="00E80D96">
        <w:rPr>
          <w:rFonts w:eastAsia="Times New Roman"/>
          <w:color w:val="242C2E"/>
          <w:sz w:val="28"/>
          <w:szCs w:val="28"/>
          <w:lang w:eastAsia="ru-RU"/>
        </w:rPr>
        <w:t>р</w:t>
      </w:r>
      <w:r w:rsidRPr="00E80D96">
        <w:rPr>
          <w:rFonts w:eastAsia="Times New Roman"/>
          <w:color w:val="242C2E"/>
          <w:sz w:val="28"/>
          <w:szCs w:val="28"/>
          <w:lang w:eastAsia="ru-RU"/>
        </w:rPr>
        <w:t>живаться. В период напряженной работы (учебы), тренировок и соревнований спать нужно больше.</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Сон должен быть непрерывным и протекать в определе</w:t>
      </w:r>
      <w:r w:rsidRPr="00E80D96">
        <w:rPr>
          <w:rFonts w:eastAsia="Times New Roman"/>
          <w:color w:val="242C2E"/>
          <w:sz w:val="28"/>
          <w:szCs w:val="28"/>
          <w:lang w:eastAsia="ru-RU"/>
        </w:rPr>
        <w:t>н</w:t>
      </w:r>
      <w:r w:rsidRPr="00E80D96">
        <w:rPr>
          <w:rFonts w:eastAsia="Times New Roman"/>
          <w:color w:val="242C2E"/>
          <w:sz w:val="28"/>
          <w:szCs w:val="28"/>
          <w:lang w:eastAsia="ru-RU"/>
        </w:rPr>
        <w:t>ные часы. Тогда формируется важная привычка ложиться и вставать в одно и то же время, и поэтому, как правило, человек быстрее засыпает и просы</w:t>
      </w:r>
      <w:r w:rsidRPr="00E80D96">
        <w:rPr>
          <w:rFonts w:eastAsia="Times New Roman"/>
          <w:color w:val="242C2E"/>
          <w:sz w:val="28"/>
          <w:szCs w:val="28"/>
          <w:lang w:eastAsia="ru-RU"/>
        </w:rPr>
        <w:softHyphen/>
        <w:t>пается.</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Значение правильной осанки в жизнедеятельности человека. Ее форм</w:t>
      </w:r>
      <w:r w:rsidRPr="00E80D96">
        <w:rPr>
          <w:rFonts w:eastAsia="Times New Roman"/>
          <w:color w:val="242C2E"/>
          <w:sz w:val="28"/>
          <w:szCs w:val="28"/>
          <w:lang w:eastAsia="ru-RU"/>
        </w:rPr>
        <w:t>и</w:t>
      </w:r>
      <w:r w:rsidRPr="00E80D96">
        <w:rPr>
          <w:rFonts w:eastAsia="Times New Roman"/>
          <w:color w:val="242C2E"/>
          <w:sz w:val="28"/>
          <w:szCs w:val="28"/>
          <w:lang w:eastAsia="ru-RU"/>
        </w:rPr>
        <w:t>рование (выполнить несколько упражнений на формирование правильной оса</w:t>
      </w:r>
      <w:r w:rsidRPr="00E80D96">
        <w:rPr>
          <w:rFonts w:eastAsia="Times New Roman"/>
          <w:color w:val="242C2E"/>
          <w:sz w:val="28"/>
          <w:szCs w:val="28"/>
          <w:lang w:eastAsia="ru-RU"/>
        </w:rPr>
        <w:t>н</w:t>
      </w:r>
      <w:r w:rsidRPr="00E80D96">
        <w:rPr>
          <w:rFonts w:eastAsia="Times New Roman"/>
          <w:color w:val="242C2E"/>
          <w:sz w:val="28"/>
          <w:szCs w:val="28"/>
          <w:lang w:eastAsia="ru-RU"/>
        </w:rPr>
        <w:t>ки).Под осанкой понимается привычная и ненапряженная манера человека де</w:t>
      </w:r>
      <w:r w:rsidRPr="00E80D96">
        <w:rPr>
          <w:rFonts w:eastAsia="Times New Roman"/>
          <w:color w:val="242C2E"/>
          <w:sz w:val="28"/>
          <w:szCs w:val="28"/>
          <w:lang w:eastAsia="ru-RU"/>
        </w:rPr>
        <w:t>р</w:t>
      </w:r>
      <w:r w:rsidRPr="00E80D96">
        <w:rPr>
          <w:rFonts w:eastAsia="Times New Roman"/>
          <w:color w:val="242C2E"/>
          <w:sz w:val="28"/>
          <w:szCs w:val="28"/>
          <w:lang w:eastAsia="ru-RU"/>
        </w:rPr>
        <w:t>жать свое тело в положении стоя, сидя, в дви</w:t>
      </w:r>
      <w:r w:rsidRPr="00E80D96">
        <w:rPr>
          <w:rFonts w:eastAsia="Times New Roman"/>
          <w:color w:val="242C2E"/>
          <w:sz w:val="28"/>
          <w:szCs w:val="28"/>
          <w:lang w:eastAsia="ru-RU"/>
        </w:rPr>
        <w:softHyphen/>
        <w:t>жении. При правильной осанке плечи человека слегка отведены, грудь приподнята, спина ровная, голова де</w:t>
      </w:r>
      <w:r w:rsidRPr="00E80D96">
        <w:rPr>
          <w:rFonts w:eastAsia="Times New Roman"/>
          <w:color w:val="242C2E"/>
          <w:sz w:val="28"/>
          <w:szCs w:val="28"/>
          <w:lang w:eastAsia="ru-RU"/>
        </w:rPr>
        <w:t>р</w:t>
      </w:r>
      <w:r w:rsidRPr="00E80D96">
        <w:rPr>
          <w:rFonts w:eastAsia="Times New Roman"/>
          <w:color w:val="242C2E"/>
          <w:sz w:val="28"/>
          <w:szCs w:val="28"/>
          <w:lang w:eastAsia="ru-RU"/>
        </w:rPr>
        <w:t>жится прямо.</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Правильная осанка положительно сказывается на здоровье. Чел</w:t>
      </w:r>
      <w:r w:rsidRPr="00E80D96">
        <w:rPr>
          <w:rFonts w:eastAsia="Times New Roman"/>
          <w:color w:val="242C2E"/>
          <w:sz w:val="28"/>
          <w:szCs w:val="28"/>
          <w:lang w:eastAsia="ru-RU"/>
        </w:rPr>
        <w:t>о</w:t>
      </w:r>
      <w:r w:rsidRPr="00E80D96">
        <w:rPr>
          <w:rFonts w:eastAsia="Times New Roman"/>
          <w:color w:val="242C2E"/>
          <w:sz w:val="28"/>
          <w:szCs w:val="28"/>
          <w:lang w:eastAsia="ru-RU"/>
        </w:rPr>
        <w:t>век, у которого с детства сформировалась неправильная осан</w:t>
      </w:r>
      <w:r w:rsidRPr="00E80D96">
        <w:rPr>
          <w:rFonts w:eastAsia="Times New Roman"/>
          <w:color w:val="242C2E"/>
          <w:sz w:val="28"/>
          <w:szCs w:val="28"/>
          <w:lang w:eastAsia="ru-RU"/>
        </w:rPr>
        <w:softHyphen/>
        <w:t>ка, часто страдает болью в спине, ему больно ходить и наклонять</w:t>
      </w:r>
      <w:r w:rsidRPr="00E80D96">
        <w:rPr>
          <w:rFonts w:eastAsia="Times New Roman"/>
          <w:color w:val="242C2E"/>
          <w:sz w:val="28"/>
          <w:szCs w:val="28"/>
          <w:lang w:eastAsia="ru-RU"/>
        </w:rPr>
        <w:softHyphen/>
        <w:t>ся, у него нарушается кровоо</w:t>
      </w:r>
      <w:r w:rsidRPr="00E80D96">
        <w:rPr>
          <w:rFonts w:eastAsia="Times New Roman"/>
          <w:color w:val="242C2E"/>
          <w:sz w:val="28"/>
          <w:szCs w:val="28"/>
          <w:lang w:eastAsia="ru-RU"/>
        </w:rPr>
        <w:t>б</w:t>
      </w:r>
      <w:r w:rsidRPr="00E80D96">
        <w:rPr>
          <w:rFonts w:eastAsia="Times New Roman"/>
          <w:color w:val="242C2E"/>
          <w:sz w:val="28"/>
          <w:szCs w:val="28"/>
          <w:lang w:eastAsia="ru-RU"/>
        </w:rPr>
        <w:t>ращение, происходит смещение внутренних органов. Поэтому уже в раннем детстве необходимо заниматься физическими упражнениями, позволяющими сфор</w:t>
      </w:r>
      <w:r w:rsidRPr="00E80D96">
        <w:rPr>
          <w:rFonts w:eastAsia="Times New Roman"/>
          <w:color w:val="242C2E"/>
          <w:sz w:val="28"/>
          <w:szCs w:val="28"/>
          <w:lang w:eastAsia="ru-RU"/>
        </w:rPr>
        <w:softHyphen/>
        <w:t>мировать правильную осанку.</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Правильная осанка во многом зависит от развития силы и выносливости мышц опорно-двигательного аппарата и в пе</w:t>
      </w:r>
      <w:r w:rsidRPr="00E80D96">
        <w:rPr>
          <w:rFonts w:eastAsia="Times New Roman"/>
          <w:color w:val="242C2E"/>
          <w:sz w:val="28"/>
          <w:szCs w:val="28"/>
          <w:lang w:eastAsia="ru-RU"/>
        </w:rPr>
        <w:t>р</w:t>
      </w:r>
      <w:r w:rsidRPr="00E80D96">
        <w:rPr>
          <w:rFonts w:eastAsia="Times New Roman"/>
          <w:color w:val="242C2E"/>
          <w:sz w:val="28"/>
          <w:szCs w:val="28"/>
          <w:lang w:eastAsia="ru-RU"/>
        </w:rPr>
        <w:t>вую очередь мышц туловища: спины, брюшного пресса, шеи. Упраж</w:t>
      </w:r>
      <w:r w:rsidRPr="00E80D96">
        <w:rPr>
          <w:rFonts w:eastAsia="Times New Roman"/>
          <w:color w:val="242C2E"/>
          <w:sz w:val="28"/>
          <w:szCs w:val="28"/>
          <w:lang w:eastAsia="ru-RU"/>
        </w:rPr>
        <w:softHyphen/>
        <w:t>нения на осанку, которые объединяют в специальные гимнасти</w:t>
      </w:r>
      <w:r w:rsidRPr="00E80D96">
        <w:rPr>
          <w:rFonts w:eastAsia="Times New Roman"/>
          <w:color w:val="242C2E"/>
          <w:sz w:val="28"/>
          <w:szCs w:val="28"/>
          <w:lang w:eastAsia="ru-RU"/>
        </w:rPr>
        <w:softHyphen/>
        <w:t>ческие комплексы, могут быть двух видов: на формирование пра</w:t>
      </w:r>
      <w:r w:rsidRPr="00E80D96">
        <w:rPr>
          <w:rFonts w:eastAsia="Times New Roman"/>
          <w:color w:val="242C2E"/>
          <w:sz w:val="28"/>
          <w:szCs w:val="28"/>
          <w:lang w:eastAsia="ru-RU"/>
        </w:rPr>
        <w:softHyphen/>
        <w:t>вильного положения тела в пространстве и на развитие силы мышц. Первый вид упражнений включает в себя движения с не</w:t>
      </w:r>
      <w:r w:rsidRPr="00E80D96">
        <w:rPr>
          <w:rFonts w:eastAsia="Times New Roman"/>
          <w:color w:val="242C2E"/>
          <w:sz w:val="28"/>
          <w:szCs w:val="28"/>
          <w:lang w:eastAsia="ru-RU"/>
        </w:rPr>
        <w:softHyphen/>
        <w:t>большими и легкими предметами на голове. Их выполняют стоя у стены, с</w:t>
      </w:r>
      <w:r w:rsidRPr="00E80D96">
        <w:rPr>
          <w:rFonts w:eastAsia="Times New Roman"/>
          <w:color w:val="242C2E"/>
          <w:sz w:val="28"/>
          <w:szCs w:val="28"/>
          <w:lang w:eastAsia="ru-RU"/>
        </w:rPr>
        <w:t>и</w:t>
      </w:r>
      <w:r w:rsidRPr="00E80D96">
        <w:rPr>
          <w:rFonts w:eastAsia="Times New Roman"/>
          <w:color w:val="242C2E"/>
          <w:sz w:val="28"/>
          <w:szCs w:val="28"/>
          <w:lang w:eastAsia="ru-RU"/>
        </w:rPr>
        <w:t>дя на стуле и сидя на полу, а также во время обычной ходьбы и ходьбы с пер</w:t>
      </w:r>
      <w:r w:rsidRPr="00E80D96">
        <w:rPr>
          <w:rFonts w:eastAsia="Times New Roman"/>
          <w:color w:val="242C2E"/>
          <w:sz w:val="28"/>
          <w:szCs w:val="28"/>
          <w:lang w:eastAsia="ru-RU"/>
        </w:rPr>
        <w:t>е</w:t>
      </w:r>
      <w:r w:rsidRPr="00E80D96">
        <w:rPr>
          <w:rFonts w:eastAsia="Times New Roman"/>
          <w:color w:val="242C2E"/>
          <w:sz w:val="28"/>
          <w:szCs w:val="28"/>
          <w:lang w:eastAsia="ru-RU"/>
        </w:rPr>
        <w:t>шагиванием через лежащие предметы. Главная задача этих упражнений — с</w:t>
      </w:r>
      <w:r w:rsidRPr="00E80D96">
        <w:rPr>
          <w:rFonts w:eastAsia="Times New Roman"/>
          <w:color w:val="242C2E"/>
          <w:sz w:val="28"/>
          <w:szCs w:val="28"/>
          <w:lang w:eastAsia="ru-RU"/>
        </w:rPr>
        <w:t>о</w:t>
      </w:r>
      <w:r w:rsidRPr="00E80D96">
        <w:rPr>
          <w:rFonts w:eastAsia="Times New Roman"/>
          <w:color w:val="242C2E"/>
          <w:sz w:val="28"/>
          <w:szCs w:val="28"/>
          <w:lang w:eastAsia="ru-RU"/>
        </w:rPr>
        <w:t>хранение такого положе</w:t>
      </w:r>
      <w:r w:rsidRPr="00E80D96">
        <w:rPr>
          <w:rFonts w:eastAsia="Times New Roman"/>
          <w:color w:val="242C2E"/>
          <w:sz w:val="28"/>
          <w:szCs w:val="28"/>
          <w:lang w:eastAsia="ru-RU"/>
        </w:rPr>
        <w:softHyphen/>
        <w:t>ния тела, при котором предмет, лежащий на голове, не должен упасть. Второй вид упражнений слагается из движений, направ</w:t>
      </w:r>
      <w:r w:rsidRPr="00E80D96">
        <w:rPr>
          <w:rFonts w:eastAsia="Times New Roman"/>
          <w:color w:val="242C2E"/>
          <w:sz w:val="28"/>
          <w:szCs w:val="28"/>
          <w:lang w:eastAsia="ru-RU"/>
        </w:rPr>
        <w:softHyphen/>
        <w:t>ленно развивающих отдельные мышечные группы: спины, брюш</w:t>
      </w:r>
      <w:r w:rsidRPr="00E80D96">
        <w:rPr>
          <w:rFonts w:eastAsia="Times New Roman"/>
          <w:color w:val="242C2E"/>
          <w:sz w:val="28"/>
          <w:szCs w:val="28"/>
          <w:lang w:eastAsia="ru-RU"/>
        </w:rPr>
        <w:softHyphen/>
        <w:t>ного пресса, верхних и нижних конечностей. Эти упражнения можно выполнять с дополнительными отягощениями, например с гантелями, штангой, эспандером, резиновыми би</w:t>
      </w:r>
      <w:r w:rsidRPr="00E80D96">
        <w:rPr>
          <w:rFonts w:eastAsia="Times New Roman"/>
          <w:color w:val="242C2E"/>
          <w:sz w:val="28"/>
          <w:szCs w:val="28"/>
          <w:lang w:eastAsia="ru-RU"/>
        </w:rPr>
        <w:t>н</w:t>
      </w:r>
      <w:r w:rsidRPr="00E80D96">
        <w:rPr>
          <w:rFonts w:eastAsia="Times New Roman"/>
          <w:color w:val="242C2E"/>
          <w:sz w:val="28"/>
          <w:szCs w:val="28"/>
          <w:lang w:eastAsia="ru-RU"/>
        </w:rPr>
        <w:t>тами.</w:t>
      </w:r>
    </w:p>
    <w:p w:rsidR="008B17B8" w:rsidRDefault="008B17B8" w:rsidP="007E720A">
      <w:pPr>
        <w:shd w:val="clear" w:color="auto" w:fill="FFFFFF"/>
        <w:spacing w:before="157" w:after="157" w:line="314" w:lineRule="atLeast"/>
        <w:ind w:firstLine="709"/>
        <w:jc w:val="center"/>
        <w:rPr>
          <w:rFonts w:eastAsia="Times New Roman"/>
          <w:b/>
          <w:bCs/>
          <w:color w:val="242C2E"/>
          <w:sz w:val="28"/>
          <w:szCs w:val="28"/>
          <w:lang w:eastAsia="ru-RU"/>
        </w:rPr>
      </w:pPr>
    </w:p>
    <w:p w:rsidR="008B17B8" w:rsidRDefault="008B17B8" w:rsidP="007E720A">
      <w:pPr>
        <w:shd w:val="clear" w:color="auto" w:fill="FFFFFF"/>
        <w:spacing w:before="157" w:after="157" w:line="314" w:lineRule="atLeast"/>
        <w:ind w:firstLine="709"/>
        <w:jc w:val="center"/>
        <w:rPr>
          <w:rFonts w:eastAsia="Times New Roman"/>
          <w:b/>
          <w:bCs/>
          <w:color w:val="242C2E"/>
          <w:sz w:val="28"/>
          <w:szCs w:val="28"/>
          <w:lang w:eastAsia="ru-RU"/>
        </w:rPr>
      </w:pPr>
    </w:p>
    <w:p w:rsidR="007E720A" w:rsidRPr="00E80D96" w:rsidRDefault="007E720A" w:rsidP="007E720A">
      <w:pPr>
        <w:shd w:val="clear" w:color="auto" w:fill="FFFFFF"/>
        <w:spacing w:before="157" w:after="157" w:line="314" w:lineRule="atLeast"/>
        <w:ind w:firstLine="709"/>
        <w:jc w:val="center"/>
        <w:rPr>
          <w:rFonts w:eastAsia="Times New Roman"/>
          <w:color w:val="242C2E"/>
          <w:sz w:val="28"/>
          <w:szCs w:val="28"/>
          <w:lang w:eastAsia="ru-RU"/>
        </w:rPr>
      </w:pPr>
      <w:r w:rsidRPr="00E80D96">
        <w:rPr>
          <w:rFonts w:eastAsia="Times New Roman"/>
          <w:b/>
          <w:bCs/>
          <w:color w:val="242C2E"/>
          <w:sz w:val="28"/>
          <w:szCs w:val="28"/>
          <w:lang w:eastAsia="ru-RU"/>
        </w:rPr>
        <w:t> </w:t>
      </w:r>
    </w:p>
    <w:p w:rsidR="007E720A" w:rsidRPr="00E80D96" w:rsidRDefault="007E720A" w:rsidP="007E720A">
      <w:pPr>
        <w:shd w:val="clear" w:color="auto" w:fill="FFFFFF"/>
        <w:spacing w:before="157" w:after="157" w:line="314" w:lineRule="atLeast"/>
        <w:ind w:firstLine="709"/>
        <w:rPr>
          <w:rFonts w:eastAsia="Times New Roman"/>
          <w:color w:val="242C2E"/>
          <w:sz w:val="28"/>
          <w:szCs w:val="28"/>
          <w:lang w:eastAsia="ru-RU"/>
        </w:rPr>
      </w:pPr>
      <w:r w:rsidRPr="00E80D96">
        <w:rPr>
          <w:rFonts w:eastAsia="Times New Roman"/>
          <w:b/>
          <w:bCs/>
          <w:color w:val="242C2E"/>
          <w:sz w:val="28"/>
          <w:szCs w:val="28"/>
          <w:lang w:eastAsia="ru-RU"/>
        </w:rPr>
        <w:t>Билет № 3</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1.Требования безопасности перед занятиями по гимнастике.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Перед началом занятий по гимнастике необходимо: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надеть спортивный костюм и спортивную обувь с нескользкой подо</w:t>
      </w:r>
      <w:r w:rsidRPr="00E80D96">
        <w:rPr>
          <w:rFonts w:eastAsia="Times New Roman"/>
          <w:color w:val="242C2E"/>
          <w:sz w:val="28"/>
          <w:szCs w:val="28"/>
          <w:lang w:eastAsia="ru-RU"/>
        </w:rPr>
        <w:t>ш</w:t>
      </w:r>
      <w:r w:rsidRPr="00E80D96">
        <w:rPr>
          <w:rFonts w:eastAsia="Times New Roman"/>
          <w:color w:val="242C2E"/>
          <w:sz w:val="28"/>
          <w:szCs w:val="28"/>
          <w:lang w:eastAsia="ru-RU"/>
        </w:rPr>
        <w:t>вой;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протереть гриф перекладины сухой тряпкой и зачистить наждачной шкуркой;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проверить надежность крепления перекладины, опор гимнастического козла и коня, закрепление стопорных винтов брусьев;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 в местах соскоков со снарядов положить гимнастические маты так, чтобы их поверхность была ровной.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В чем заключаются особенности построения и содержания самосто</w:t>
      </w:r>
      <w:r w:rsidRPr="00E80D96">
        <w:rPr>
          <w:rFonts w:eastAsia="Times New Roman"/>
          <w:color w:val="242C2E"/>
          <w:sz w:val="28"/>
          <w:szCs w:val="28"/>
          <w:lang w:eastAsia="ru-RU"/>
        </w:rPr>
        <w:t>я</w:t>
      </w:r>
      <w:r w:rsidRPr="00E80D96">
        <w:rPr>
          <w:rFonts w:eastAsia="Times New Roman"/>
          <w:color w:val="242C2E"/>
          <w:sz w:val="28"/>
          <w:szCs w:val="28"/>
          <w:lang w:eastAsia="ru-RU"/>
        </w:rPr>
        <w:t>тельных занятий по общей физической подготовке?</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Под общей физической подготовкой (ОФП) понимают тренировочный процесс, направленный на всестороннее разви</w:t>
      </w:r>
      <w:r w:rsidRPr="00E80D96">
        <w:rPr>
          <w:rFonts w:eastAsia="Times New Roman"/>
          <w:color w:val="242C2E"/>
          <w:sz w:val="28"/>
          <w:szCs w:val="28"/>
          <w:lang w:eastAsia="ru-RU"/>
        </w:rPr>
        <w:softHyphen/>
        <w:t>тие физических качеств человека. В отличие от других видов подготовки в ОФП развитие физических качеств осуществля</w:t>
      </w:r>
      <w:r w:rsidRPr="00E80D96">
        <w:rPr>
          <w:rFonts w:eastAsia="Times New Roman"/>
          <w:color w:val="242C2E"/>
          <w:sz w:val="28"/>
          <w:szCs w:val="28"/>
          <w:lang w:eastAsia="ru-RU"/>
        </w:rPr>
        <w:softHyphen/>
        <w:t>ют с целью достижения и сохранения оптимального уровня об</w:t>
      </w:r>
      <w:r w:rsidRPr="00E80D96">
        <w:rPr>
          <w:rFonts w:eastAsia="Times New Roman"/>
          <w:color w:val="242C2E"/>
          <w:sz w:val="28"/>
          <w:szCs w:val="28"/>
          <w:lang w:eastAsia="ru-RU"/>
        </w:rPr>
        <w:softHyphen/>
        <w:t>щей работоспособности, поддержания высокой функциональ</w:t>
      </w:r>
      <w:r w:rsidRPr="00E80D96">
        <w:rPr>
          <w:rFonts w:eastAsia="Times New Roman"/>
          <w:color w:val="242C2E"/>
          <w:sz w:val="28"/>
          <w:szCs w:val="28"/>
          <w:lang w:eastAsia="ru-RU"/>
        </w:rPr>
        <w:softHyphen/>
        <w:t>ной активности и соц</w:t>
      </w:r>
      <w:r w:rsidRPr="00E80D96">
        <w:rPr>
          <w:rFonts w:eastAsia="Times New Roman"/>
          <w:color w:val="242C2E"/>
          <w:sz w:val="28"/>
          <w:szCs w:val="28"/>
          <w:lang w:eastAsia="ru-RU"/>
        </w:rPr>
        <w:t>и</w:t>
      </w:r>
      <w:r w:rsidRPr="00E80D96">
        <w:rPr>
          <w:rFonts w:eastAsia="Times New Roman"/>
          <w:color w:val="242C2E"/>
          <w:sz w:val="28"/>
          <w:szCs w:val="28"/>
          <w:lang w:eastAsia="ru-RU"/>
        </w:rPr>
        <w:t>альной деятельности. Вместе с тем на основе ОФП осуществляют специальную профессионально-прикладную физическую подготовку, которая обеспечивает готов</w:t>
      </w:r>
      <w:r w:rsidRPr="00E80D96">
        <w:rPr>
          <w:rFonts w:eastAsia="Times New Roman"/>
          <w:color w:val="242C2E"/>
          <w:sz w:val="28"/>
          <w:szCs w:val="28"/>
          <w:lang w:eastAsia="ru-RU"/>
        </w:rPr>
        <w:softHyphen/>
        <w:t>ность человека активно включаться в конкретную профессио</w:t>
      </w:r>
      <w:r w:rsidRPr="00E80D96">
        <w:rPr>
          <w:rFonts w:eastAsia="Times New Roman"/>
          <w:color w:val="242C2E"/>
          <w:sz w:val="28"/>
          <w:szCs w:val="28"/>
          <w:lang w:eastAsia="ru-RU"/>
        </w:rPr>
        <w:softHyphen/>
        <w:t>нальную де</w:t>
      </w:r>
      <w:r w:rsidRPr="00E80D96">
        <w:rPr>
          <w:rFonts w:eastAsia="Times New Roman"/>
          <w:color w:val="242C2E"/>
          <w:sz w:val="28"/>
          <w:szCs w:val="28"/>
          <w:lang w:eastAsia="ru-RU"/>
        </w:rPr>
        <w:t>я</w:t>
      </w:r>
      <w:r w:rsidRPr="00E80D96">
        <w:rPr>
          <w:rFonts w:eastAsia="Times New Roman"/>
          <w:color w:val="242C2E"/>
          <w:sz w:val="28"/>
          <w:szCs w:val="28"/>
          <w:lang w:eastAsia="ru-RU"/>
        </w:rPr>
        <w:t>тельность.</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Основные задачи, которые решают в процессе ОФП, вклю</w:t>
      </w:r>
      <w:r w:rsidRPr="00E80D96">
        <w:rPr>
          <w:rFonts w:eastAsia="Times New Roman"/>
          <w:color w:val="242C2E"/>
          <w:sz w:val="28"/>
          <w:szCs w:val="28"/>
          <w:lang w:eastAsia="ru-RU"/>
        </w:rPr>
        <w:softHyphen/>
        <w:t>чая и с</w:t>
      </w:r>
      <w:r w:rsidRPr="00E80D96">
        <w:rPr>
          <w:rFonts w:eastAsia="Times New Roman"/>
          <w:color w:val="242C2E"/>
          <w:sz w:val="28"/>
          <w:szCs w:val="28"/>
          <w:lang w:eastAsia="ru-RU"/>
        </w:rPr>
        <w:t>а</w:t>
      </w:r>
      <w:r w:rsidRPr="00E80D96">
        <w:rPr>
          <w:rFonts w:eastAsia="Times New Roman"/>
          <w:color w:val="242C2E"/>
          <w:sz w:val="28"/>
          <w:szCs w:val="28"/>
          <w:lang w:eastAsia="ru-RU"/>
        </w:rPr>
        <w:t>мостоятельные формы организации занятий, заключа</w:t>
      </w:r>
      <w:r w:rsidRPr="00E80D96">
        <w:rPr>
          <w:rFonts w:eastAsia="Times New Roman"/>
          <w:color w:val="242C2E"/>
          <w:sz w:val="28"/>
          <w:szCs w:val="28"/>
          <w:lang w:eastAsia="ru-RU"/>
        </w:rPr>
        <w:softHyphen/>
        <w:t>ются в повышении: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функциональных возможностей основных жизненно-важных систем о</w:t>
      </w:r>
      <w:r w:rsidRPr="00E80D96">
        <w:rPr>
          <w:rFonts w:eastAsia="Times New Roman"/>
          <w:color w:val="242C2E"/>
          <w:sz w:val="28"/>
          <w:szCs w:val="28"/>
          <w:lang w:eastAsia="ru-RU"/>
        </w:rPr>
        <w:t>р</w:t>
      </w:r>
      <w:r w:rsidRPr="00E80D96">
        <w:rPr>
          <w:rFonts w:eastAsia="Times New Roman"/>
          <w:color w:val="242C2E"/>
          <w:sz w:val="28"/>
          <w:szCs w:val="28"/>
          <w:lang w:eastAsia="ru-RU"/>
        </w:rPr>
        <w:t>ганизма: дыхания, кровообращения, энерго</w:t>
      </w:r>
      <w:r w:rsidRPr="00E80D96">
        <w:rPr>
          <w:rFonts w:eastAsia="Times New Roman"/>
          <w:color w:val="242C2E"/>
          <w:sz w:val="28"/>
          <w:szCs w:val="28"/>
          <w:lang w:eastAsia="ru-RU"/>
        </w:rPr>
        <w:softHyphen/>
        <w:t>обеспечения;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уровня развития основных физических качеств: сила, быстрота, выносл</w:t>
      </w:r>
      <w:r w:rsidRPr="00E80D96">
        <w:rPr>
          <w:rFonts w:eastAsia="Times New Roman"/>
          <w:color w:val="242C2E"/>
          <w:sz w:val="28"/>
          <w:szCs w:val="28"/>
          <w:lang w:eastAsia="ru-RU"/>
        </w:rPr>
        <w:t>и</w:t>
      </w:r>
      <w:r w:rsidRPr="00E80D96">
        <w:rPr>
          <w:rFonts w:eastAsia="Times New Roman"/>
          <w:color w:val="242C2E"/>
          <w:sz w:val="28"/>
          <w:szCs w:val="28"/>
          <w:lang w:eastAsia="ru-RU"/>
        </w:rPr>
        <w:t>вость, гибкость, ловкость, координация;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адаптивных (приспособительных) свойств организма к социально-экологическим и климатическим условиям среды жизнеобитания человека;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защитных функций организма, устойчивости к заболе</w:t>
      </w:r>
      <w:r w:rsidRPr="00E80D96">
        <w:rPr>
          <w:rFonts w:eastAsia="Times New Roman"/>
          <w:color w:val="242C2E"/>
          <w:sz w:val="28"/>
          <w:szCs w:val="28"/>
          <w:lang w:eastAsia="ru-RU"/>
        </w:rPr>
        <w:softHyphen/>
        <w:t>ваниям, психич</w:t>
      </w:r>
      <w:r w:rsidRPr="00E80D96">
        <w:rPr>
          <w:rFonts w:eastAsia="Times New Roman"/>
          <w:color w:val="242C2E"/>
          <w:sz w:val="28"/>
          <w:szCs w:val="28"/>
          <w:lang w:eastAsia="ru-RU"/>
        </w:rPr>
        <w:t>е</w:t>
      </w:r>
      <w:r w:rsidRPr="00E80D96">
        <w:rPr>
          <w:rFonts w:eastAsia="Times New Roman"/>
          <w:color w:val="242C2E"/>
          <w:sz w:val="28"/>
          <w:szCs w:val="28"/>
          <w:lang w:eastAsia="ru-RU"/>
        </w:rPr>
        <w:t>ским напряжениям и стрессам;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профессионального уровня, специальной работоспособ</w:t>
      </w:r>
      <w:r w:rsidRPr="00E80D96">
        <w:rPr>
          <w:rFonts w:eastAsia="Times New Roman"/>
          <w:color w:val="242C2E"/>
          <w:sz w:val="28"/>
          <w:szCs w:val="28"/>
          <w:lang w:eastAsia="ru-RU"/>
        </w:rPr>
        <w:softHyphen/>
        <w:t>ности, а также в обеспечении функциональной готовности человек к профессионально-прикладной физической подготовке, включающей в себя освоение новых форм движений и видов про</w:t>
      </w:r>
      <w:r w:rsidRPr="00E80D96">
        <w:rPr>
          <w:rFonts w:eastAsia="Times New Roman"/>
          <w:color w:val="242C2E"/>
          <w:sz w:val="28"/>
          <w:szCs w:val="28"/>
          <w:lang w:eastAsia="ru-RU"/>
        </w:rPr>
        <w:softHyphen/>
        <w:t>фессиональной деятельности.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ОФП очень важно планирование организации трениро</w:t>
      </w:r>
      <w:r w:rsidRPr="00E80D96">
        <w:rPr>
          <w:rFonts w:eastAsia="Times New Roman"/>
          <w:color w:val="242C2E"/>
          <w:sz w:val="28"/>
          <w:szCs w:val="28"/>
          <w:lang w:eastAsia="ru-RU"/>
        </w:rPr>
        <w:softHyphen/>
        <w:t>вочного проце</w:t>
      </w:r>
      <w:r w:rsidRPr="00E80D96">
        <w:rPr>
          <w:rFonts w:eastAsia="Times New Roman"/>
          <w:color w:val="242C2E"/>
          <w:sz w:val="28"/>
          <w:szCs w:val="28"/>
          <w:lang w:eastAsia="ru-RU"/>
        </w:rPr>
        <w:t>с</w:t>
      </w:r>
      <w:r w:rsidRPr="00E80D96">
        <w:rPr>
          <w:rFonts w:eastAsia="Times New Roman"/>
          <w:color w:val="242C2E"/>
          <w:sz w:val="28"/>
          <w:szCs w:val="28"/>
          <w:lang w:eastAsia="ru-RU"/>
        </w:rPr>
        <w:t>са. Планирование включает в себя: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выбор физических упражнений по признакам их воздейст</w:t>
      </w:r>
      <w:r w:rsidRPr="00E80D96">
        <w:rPr>
          <w:rFonts w:eastAsia="Times New Roman"/>
          <w:color w:val="242C2E"/>
          <w:sz w:val="28"/>
          <w:szCs w:val="28"/>
          <w:lang w:eastAsia="ru-RU"/>
        </w:rPr>
        <w:softHyphen/>
        <w:t>вия на фун</w:t>
      </w:r>
      <w:r w:rsidRPr="00E80D96">
        <w:rPr>
          <w:rFonts w:eastAsia="Times New Roman"/>
          <w:color w:val="242C2E"/>
          <w:sz w:val="28"/>
          <w:szCs w:val="28"/>
          <w:lang w:eastAsia="ru-RU"/>
        </w:rPr>
        <w:t>к</w:t>
      </w:r>
      <w:r w:rsidRPr="00E80D96">
        <w:rPr>
          <w:rFonts w:eastAsia="Times New Roman"/>
          <w:color w:val="242C2E"/>
          <w:sz w:val="28"/>
          <w:szCs w:val="28"/>
          <w:lang w:eastAsia="ru-RU"/>
        </w:rPr>
        <w:t>циональную активность  органов и систем организма;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определение величины нагрузки, ее объема и продол</w:t>
      </w:r>
      <w:r w:rsidRPr="00E80D96">
        <w:rPr>
          <w:rFonts w:eastAsia="Times New Roman"/>
          <w:color w:val="242C2E"/>
          <w:sz w:val="28"/>
          <w:szCs w:val="28"/>
          <w:lang w:eastAsia="ru-RU"/>
        </w:rPr>
        <w:softHyphen/>
        <w:t>жительности как в отдельно взятом занятии, так и в системе занятий;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разработку содержания каждого занятия и системы за</w:t>
      </w:r>
      <w:r w:rsidRPr="00E80D96">
        <w:rPr>
          <w:rFonts w:eastAsia="Times New Roman"/>
          <w:color w:val="242C2E"/>
          <w:sz w:val="28"/>
          <w:szCs w:val="28"/>
          <w:lang w:eastAsia="ru-RU"/>
        </w:rPr>
        <w:softHyphen/>
        <w:t>нятий на недел</w:t>
      </w:r>
      <w:r w:rsidRPr="00E80D96">
        <w:rPr>
          <w:rFonts w:eastAsia="Times New Roman"/>
          <w:color w:val="242C2E"/>
          <w:sz w:val="28"/>
          <w:szCs w:val="28"/>
          <w:lang w:eastAsia="ru-RU"/>
        </w:rPr>
        <w:t>ь</w:t>
      </w:r>
      <w:r w:rsidRPr="00E80D96">
        <w:rPr>
          <w:rFonts w:eastAsia="Times New Roman"/>
          <w:color w:val="242C2E"/>
          <w:sz w:val="28"/>
          <w:szCs w:val="28"/>
          <w:lang w:eastAsia="ru-RU"/>
        </w:rPr>
        <w:t>ный, месячный, полугодовой и годовой период.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Планирование ОФП обязательно осуществляется на осно</w:t>
      </w:r>
      <w:r w:rsidRPr="00E80D96">
        <w:rPr>
          <w:rFonts w:eastAsia="Times New Roman"/>
          <w:color w:val="242C2E"/>
          <w:sz w:val="28"/>
          <w:szCs w:val="28"/>
          <w:lang w:eastAsia="ru-RU"/>
        </w:rPr>
        <w:softHyphen/>
        <w:t>ве результатов контроля физической подготовленности занима</w:t>
      </w:r>
      <w:r w:rsidRPr="00E80D96">
        <w:rPr>
          <w:rFonts w:eastAsia="Times New Roman"/>
          <w:color w:val="242C2E"/>
          <w:sz w:val="28"/>
          <w:szCs w:val="28"/>
          <w:lang w:eastAsia="ru-RU"/>
        </w:rPr>
        <w:softHyphen/>
        <w:t>ющихся, и в первую очередь по результатам развития основных физических качеств.</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Приступая к планированию самостоятельных занятий, не</w:t>
      </w:r>
      <w:r w:rsidRPr="00E80D96">
        <w:rPr>
          <w:rFonts w:eastAsia="Times New Roman"/>
          <w:color w:val="242C2E"/>
          <w:sz w:val="28"/>
          <w:szCs w:val="28"/>
          <w:lang w:eastAsia="ru-RU"/>
        </w:rPr>
        <w:softHyphen/>
        <w:t>обходимо опр</w:t>
      </w:r>
      <w:r w:rsidRPr="00E80D96">
        <w:rPr>
          <w:rFonts w:eastAsia="Times New Roman"/>
          <w:color w:val="242C2E"/>
          <w:sz w:val="28"/>
          <w:szCs w:val="28"/>
          <w:lang w:eastAsia="ru-RU"/>
        </w:rPr>
        <w:t>е</w:t>
      </w:r>
      <w:r w:rsidRPr="00E80D96">
        <w:rPr>
          <w:rFonts w:eastAsia="Times New Roman"/>
          <w:color w:val="242C2E"/>
          <w:sz w:val="28"/>
          <w:szCs w:val="28"/>
          <w:lang w:eastAsia="ru-RU"/>
        </w:rPr>
        <w:t>делить уровень своей физической подготовленно</w:t>
      </w:r>
      <w:r w:rsidRPr="00E80D96">
        <w:rPr>
          <w:rFonts w:eastAsia="Times New Roman"/>
          <w:color w:val="242C2E"/>
          <w:sz w:val="28"/>
          <w:szCs w:val="28"/>
          <w:lang w:eastAsia="ru-RU"/>
        </w:rPr>
        <w:softHyphen/>
        <w:t>сти. Для этого надо провести тестирование развития физических качеств и полученные результаты сравнить с нормативными требованиями, которые задаются в школьной программе. Срав</w:t>
      </w:r>
      <w:r w:rsidRPr="00E80D96">
        <w:rPr>
          <w:rFonts w:eastAsia="Times New Roman"/>
          <w:color w:val="242C2E"/>
          <w:sz w:val="28"/>
          <w:szCs w:val="28"/>
          <w:lang w:eastAsia="ru-RU"/>
        </w:rPr>
        <w:softHyphen/>
        <w:t xml:space="preserve">нивая свои данные с требованиями программы, выявляют либо отставание, </w:t>
      </w:r>
      <w:r w:rsidRPr="00E80D96">
        <w:rPr>
          <w:rFonts w:eastAsia="Times New Roman"/>
          <w:color w:val="242C2E"/>
          <w:sz w:val="28"/>
          <w:szCs w:val="28"/>
          <w:lang w:eastAsia="ru-RU"/>
        </w:rPr>
        <w:lastRenderedPageBreak/>
        <w:t>либо опережение в развитии физических качеств, и соответственно этому, о</w:t>
      </w:r>
      <w:r w:rsidRPr="00E80D96">
        <w:rPr>
          <w:rFonts w:eastAsia="Times New Roman"/>
          <w:color w:val="242C2E"/>
          <w:sz w:val="28"/>
          <w:szCs w:val="28"/>
          <w:lang w:eastAsia="ru-RU"/>
        </w:rPr>
        <w:t>п</w:t>
      </w:r>
      <w:r w:rsidRPr="00E80D96">
        <w:rPr>
          <w:rFonts w:eastAsia="Times New Roman"/>
          <w:color w:val="242C2E"/>
          <w:sz w:val="28"/>
          <w:szCs w:val="28"/>
          <w:lang w:eastAsia="ru-RU"/>
        </w:rPr>
        <w:t>ределяют направленность тренировоч</w:t>
      </w:r>
      <w:r w:rsidRPr="00E80D96">
        <w:rPr>
          <w:rFonts w:eastAsia="Times New Roman"/>
          <w:color w:val="242C2E"/>
          <w:sz w:val="28"/>
          <w:szCs w:val="28"/>
          <w:lang w:eastAsia="ru-RU"/>
        </w:rPr>
        <w:softHyphen/>
        <w:t>ного процесса (например, если выявлено отставание по показа</w:t>
      </w:r>
      <w:r w:rsidRPr="00E80D96">
        <w:rPr>
          <w:rFonts w:eastAsia="Times New Roman"/>
          <w:color w:val="242C2E"/>
          <w:sz w:val="28"/>
          <w:szCs w:val="28"/>
          <w:lang w:eastAsia="ru-RU"/>
        </w:rPr>
        <w:softHyphen/>
        <w:t>телям выносливости, то, естественно, в содержание зан</w:t>
      </w:r>
      <w:r w:rsidRPr="00E80D96">
        <w:rPr>
          <w:rFonts w:eastAsia="Times New Roman"/>
          <w:color w:val="242C2E"/>
          <w:sz w:val="28"/>
          <w:szCs w:val="28"/>
          <w:lang w:eastAsia="ru-RU"/>
        </w:rPr>
        <w:t>я</w:t>
      </w:r>
      <w:r w:rsidRPr="00E80D96">
        <w:rPr>
          <w:rFonts w:eastAsia="Times New Roman"/>
          <w:color w:val="242C2E"/>
          <w:sz w:val="28"/>
          <w:szCs w:val="28"/>
          <w:lang w:eastAsia="ru-RU"/>
        </w:rPr>
        <w:t>тий включают достаточно большой объем упражнений на развитие именно эт</w:t>
      </w:r>
      <w:r w:rsidRPr="00E80D96">
        <w:rPr>
          <w:rFonts w:eastAsia="Times New Roman"/>
          <w:color w:val="242C2E"/>
          <w:sz w:val="28"/>
          <w:szCs w:val="28"/>
          <w:lang w:eastAsia="ru-RU"/>
        </w:rPr>
        <w:t>о</w:t>
      </w:r>
      <w:r w:rsidRPr="00E80D96">
        <w:rPr>
          <w:rFonts w:eastAsia="Times New Roman"/>
          <w:color w:val="242C2E"/>
          <w:sz w:val="28"/>
          <w:szCs w:val="28"/>
          <w:lang w:eastAsia="ru-RU"/>
        </w:rPr>
        <w:t>го качества и, наоборот, если отставание по показа</w:t>
      </w:r>
      <w:r w:rsidRPr="00E80D96">
        <w:rPr>
          <w:rFonts w:eastAsia="Times New Roman"/>
          <w:color w:val="242C2E"/>
          <w:sz w:val="28"/>
          <w:szCs w:val="28"/>
          <w:lang w:eastAsia="ru-RU"/>
        </w:rPr>
        <w:softHyphen/>
        <w:t>телям силы, то задаются пр</w:t>
      </w:r>
      <w:r w:rsidRPr="00E80D96">
        <w:rPr>
          <w:rFonts w:eastAsia="Times New Roman"/>
          <w:color w:val="242C2E"/>
          <w:sz w:val="28"/>
          <w:szCs w:val="28"/>
          <w:lang w:eastAsia="ru-RU"/>
        </w:rPr>
        <w:t>е</w:t>
      </w:r>
      <w:r w:rsidRPr="00E80D96">
        <w:rPr>
          <w:rFonts w:eastAsia="Times New Roman"/>
          <w:color w:val="242C2E"/>
          <w:sz w:val="28"/>
          <w:szCs w:val="28"/>
          <w:lang w:eastAsia="ru-RU"/>
        </w:rPr>
        <w:t>имущественно упражнения сило</w:t>
      </w:r>
      <w:r w:rsidRPr="00E80D96">
        <w:rPr>
          <w:rFonts w:eastAsia="Times New Roman"/>
          <w:color w:val="242C2E"/>
          <w:sz w:val="28"/>
          <w:szCs w:val="28"/>
          <w:lang w:eastAsia="ru-RU"/>
        </w:rPr>
        <w:softHyphen/>
        <w:t>вой направленности).</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Определив направле</w:t>
      </w:r>
      <w:r w:rsidRPr="00E80D96">
        <w:rPr>
          <w:rFonts w:eastAsia="Times New Roman"/>
          <w:color w:val="242C2E"/>
          <w:sz w:val="28"/>
          <w:szCs w:val="28"/>
          <w:lang w:eastAsia="ru-RU"/>
        </w:rPr>
        <w:t>н</w:t>
      </w:r>
      <w:r w:rsidRPr="00E80D96">
        <w:rPr>
          <w:rFonts w:eastAsia="Times New Roman"/>
          <w:color w:val="242C2E"/>
          <w:sz w:val="28"/>
          <w:szCs w:val="28"/>
          <w:lang w:eastAsia="ru-RU"/>
        </w:rPr>
        <w:t>ность ОФП, отобрав соответствую</w:t>
      </w:r>
      <w:r w:rsidRPr="00E80D96">
        <w:rPr>
          <w:rFonts w:eastAsia="Times New Roman"/>
          <w:color w:val="242C2E"/>
          <w:sz w:val="28"/>
          <w:szCs w:val="28"/>
          <w:lang w:eastAsia="ru-RU"/>
        </w:rPr>
        <w:softHyphen/>
        <w:t>щие физические упражнения, приступают к планированию тре</w:t>
      </w:r>
      <w:r w:rsidRPr="00E80D96">
        <w:rPr>
          <w:rFonts w:eastAsia="Times New Roman"/>
          <w:color w:val="242C2E"/>
          <w:sz w:val="28"/>
          <w:szCs w:val="28"/>
          <w:lang w:eastAsia="ru-RU"/>
        </w:rPr>
        <w:softHyphen/>
        <w:t>нировочного процесса. Вначале определяют количество зан</w:t>
      </w:r>
      <w:r w:rsidRPr="00E80D96">
        <w:rPr>
          <w:rFonts w:eastAsia="Times New Roman"/>
          <w:color w:val="242C2E"/>
          <w:sz w:val="28"/>
          <w:szCs w:val="28"/>
          <w:lang w:eastAsia="ru-RU"/>
        </w:rPr>
        <w:t>я</w:t>
      </w:r>
      <w:r w:rsidRPr="00E80D96">
        <w:rPr>
          <w:rFonts w:eastAsia="Times New Roman"/>
          <w:color w:val="242C2E"/>
          <w:sz w:val="28"/>
          <w:szCs w:val="28"/>
          <w:lang w:eastAsia="ru-RU"/>
        </w:rPr>
        <w:t>тий в недельном цикле (например, 3 занятия) и устанавливают их продолж</w:t>
      </w:r>
      <w:r w:rsidRPr="00E80D96">
        <w:rPr>
          <w:rFonts w:eastAsia="Times New Roman"/>
          <w:color w:val="242C2E"/>
          <w:sz w:val="28"/>
          <w:szCs w:val="28"/>
          <w:lang w:eastAsia="ru-RU"/>
        </w:rPr>
        <w:t>и</w:t>
      </w:r>
      <w:r w:rsidRPr="00E80D96">
        <w:rPr>
          <w:rFonts w:eastAsia="Times New Roman"/>
          <w:color w:val="242C2E"/>
          <w:sz w:val="28"/>
          <w:szCs w:val="28"/>
          <w:lang w:eastAsia="ru-RU"/>
        </w:rPr>
        <w:t>тельность (например, 60 мин). После этого для каж</w:t>
      </w:r>
      <w:r w:rsidRPr="00E80D96">
        <w:rPr>
          <w:rFonts w:eastAsia="Times New Roman"/>
          <w:color w:val="242C2E"/>
          <w:sz w:val="28"/>
          <w:szCs w:val="28"/>
          <w:lang w:eastAsia="ru-RU"/>
        </w:rPr>
        <w:softHyphen/>
        <w:t>дого занятия первого н</w:t>
      </w:r>
      <w:r w:rsidRPr="00E80D96">
        <w:rPr>
          <w:rFonts w:eastAsia="Times New Roman"/>
          <w:color w:val="242C2E"/>
          <w:sz w:val="28"/>
          <w:szCs w:val="28"/>
          <w:lang w:eastAsia="ru-RU"/>
        </w:rPr>
        <w:t>е</w:t>
      </w:r>
      <w:r w:rsidRPr="00E80D96">
        <w:rPr>
          <w:rFonts w:eastAsia="Times New Roman"/>
          <w:color w:val="242C2E"/>
          <w:sz w:val="28"/>
          <w:szCs w:val="28"/>
          <w:lang w:eastAsia="ru-RU"/>
        </w:rPr>
        <w:t>дельного цикла разрабатывают план-конспект. По окончании первого цикла о</w:t>
      </w:r>
      <w:r w:rsidRPr="00E80D96">
        <w:rPr>
          <w:rFonts w:eastAsia="Times New Roman"/>
          <w:color w:val="242C2E"/>
          <w:sz w:val="28"/>
          <w:szCs w:val="28"/>
          <w:lang w:eastAsia="ru-RU"/>
        </w:rPr>
        <w:t>п</w:t>
      </w:r>
      <w:r w:rsidRPr="00E80D96">
        <w:rPr>
          <w:rFonts w:eastAsia="Times New Roman"/>
          <w:color w:val="242C2E"/>
          <w:sz w:val="28"/>
          <w:szCs w:val="28"/>
          <w:lang w:eastAsia="ru-RU"/>
        </w:rPr>
        <w:t>ределяют содержание занятий для второго цикла и т. д. Разрабатывая содерж</w:t>
      </w:r>
      <w:r w:rsidRPr="00E80D96">
        <w:rPr>
          <w:rFonts w:eastAsia="Times New Roman"/>
          <w:color w:val="242C2E"/>
          <w:sz w:val="28"/>
          <w:szCs w:val="28"/>
          <w:lang w:eastAsia="ru-RU"/>
        </w:rPr>
        <w:t>а</w:t>
      </w:r>
      <w:r w:rsidRPr="00E80D96">
        <w:rPr>
          <w:rFonts w:eastAsia="Times New Roman"/>
          <w:color w:val="242C2E"/>
          <w:sz w:val="28"/>
          <w:szCs w:val="28"/>
          <w:lang w:eastAsia="ru-RU"/>
        </w:rPr>
        <w:t>ние каждого последующего цикла, необходимо учитывать перено</w:t>
      </w:r>
      <w:r w:rsidRPr="00E80D96">
        <w:rPr>
          <w:rFonts w:eastAsia="Times New Roman"/>
          <w:color w:val="242C2E"/>
          <w:sz w:val="28"/>
          <w:szCs w:val="28"/>
          <w:lang w:eastAsia="ru-RU"/>
        </w:rPr>
        <w:softHyphen/>
        <w:t>симость н</w:t>
      </w:r>
      <w:r w:rsidRPr="00E80D96">
        <w:rPr>
          <w:rFonts w:eastAsia="Times New Roman"/>
          <w:color w:val="242C2E"/>
          <w:sz w:val="28"/>
          <w:szCs w:val="28"/>
          <w:lang w:eastAsia="ru-RU"/>
        </w:rPr>
        <w:t>а</w:t>
      </w:r>
      <w:r w:rsidRPr="00E80D96">
        <w:rPr>
          <w:rFonts w:eastAsia="Times New Roman"/>
          <w:color w:val="242C2E"/>
          <w:sz w:val="28"/>
          <w:szCs w:val="28"/>
          <w:lang w:eastAsia="ru-RU"/>
        </w:rPr>
        <w:t>грузки в предыдущем цикле. Если реакция организ</w:t>
      </w:r>
      <w:r w:rsidRPr="00E80D96">
        <w:rPr>
          <w:rFonts w:eastAsia="Times New Roman"/>
          <w:color w:val="242C2E"/>
          <w:sz w:val="28"/>
          <w:szCs w:val="28"/>
          <w:lang w:eastAsia="ru-RU"/>
        </w:rPr>
        <w:softHyphen/>
        <w:t>ма на нагрузки была но</w:t>
      </w:r>
      <w:r w:rsidRPr="00E80D96">
        <w:rPr>
          <w:rFonts w:eastAsia="Times New Roman"/>
          <w:color w:val="242C2E"/>
          <w:sz w:val="28"/>
          <w:szCs w:val="28"/>
          <w:lang w:eastAsia="ru-RU"/>
        </w:rPr>
        <w:t>р</w:t>
      </w:r>
      <w:r w:rsidRPr="00E80D96">
        <w:rPr>
          <w:rFonts w:eastAsia="Times New Roman"/>
          <w:color w:val="242C2E"/>
          <w:sz w:val="28"/>
          <w:szCs w:val="28"/>
          <w:lang w:eastAsia="ru-RU"/>
        </w:rPr>
        <w:t>мальной (бодрое и веселое настроение, хороший и крепкий сон, высокая раб</w:t>
      </w:r>
      <w:r w:rsidRPr="00E80D96">
        <w:rPr>
          <w:rFonts w:eastAsia="Times New Roman"/>
          <w:color w:val="242C2E"/>
          <w:sz w:val="28"/>
          <w:szCs w:val="28"/>
          <w:lang w:eastAsia="ru-RU"/>
        </w:rPr>
        <w:t>о</w:t>
      </w:r>
      <w:r w:rsidRPr="00E80D96">
        <w:rPr>
          <w:rFonts w:eastAsia="Times New Roman"/>
          <w:color w:val="242C2E"/>
          <w:sz w:val="28"/>
          <w:szCs w:val="28"/>
          <w:lang w:eastAsia="ru-RU"/>
        </w:rPr>
        <w:t>тоспособность в течение всего дня), то величину нагрузок повышают; если же появились негативные симптомы (нарушение сна, плохой аппетит, вялость, у</w:t>
      </w:r>
      <w:r w:rsidRPr="00E80D96">
        <w:rPr>
          <w:rFonts w:eastAsia="Times New Roman"/>
          <w:color w:val="242C2E"/>
          <w:sz w:val="28"/>
          <w:szCs w:val="28"/>
          <w:lang w:eastAsia="ru-RU"/>
        </w:rPr>
        <w:t>с</w:t>
      </w:r>
      <w:r w:rsidRPr="00E80D96">
        <w:rPr>
          <w:rFonts w:eastAsia="Times New Roman"/>
          <w:color w:val="242C2E"/>
          <w:sz w:val="28"/>
          <w:szCs w:val="28"/>
          <w:lang w:eastAsia="ru-RU"/>
        </w:rPr>
        <w:t>талость, боли в мышцах), то нагрузки не изменяют или даже несколько сниж</w:t>
      </w:r>
      <w:r w:rsidRPr="00E80D96">
        <w:rPr>
          <w:rFonts w:eastAsia="Times New Roman"/>
          <w:color w:val="242C2E"/>
          <w:sz w:val="28"/>
          <w:szCs w:val="28"/>
          <w:lang w:eastAsia="ru-RU"/>
        </w:rPr>
        <w:t>а</w:t>
      </w:r>
      <w:r w:rsidRPr="00E80D96">
        <w:rPr>
          <w:rFonts w:eastAsia="Times New Roman"/>
          <w:color w:val="242C2E"/>
          <w:sz w:val="28"/>
          <w:szCs w:val="28"/>
          <w:lang w:eastAsia="ru-RU"/>
        </w:rPr>
        <w:t>ют. Величину нагрузок подбирают и регули</w:t>
      </w:r>
      <w:r w:rsidRPr="00E80D96">
        <w:rPr>
          <w:rFonts w:eastAsia="Times New Roman"/>
          <w:color w:val="242C2E"/>
          <w:sz w:val="28"/>
          <w:szCs w:val="28"/>
          <w:lang w:eastAsia="ru-RU"/>
        </w:rPr>
        <w:softHyphen/>
        <w:t>руют по показателям частоты се</w:t>
      </w:r>
      <w:r w:rsidRPr="00E80D96">
        <w:rPr>
          <w:rFonts w:eastAsia="Times New Roman"/>
          <w:color w:val="242C2E"/>
          <w:sz w:val="28"/>
          <w:szCs w:val="28"/>
          <w:lang w:eastAsia="ru-RU"/>
        </w:rPr>
        <w:t>р</w:t>
      </w:r>
      <w:r w:rsidRPr="00E80D96">
        <w:rPr>
          <w:rFonts w:eastAsia="Times New Roman"/>
          <w:color w:val="242C2E"/>
          <w:sz w:val="28"/>
          <w:szCs w:val="28"/>
          <w:lang w:eastAsia="ru-RU"/>
        </w:rPr>
        <w:t>дечных сокращений, ориен</w:t>
      </w:r>
      <w:r w:rsidRPr="00E80D96">
        <w:rPr>
          <w:rFonts w:eastAsia="Times New Roman"/>
          <w:color w:val="242C2E"/>
          <w:sz w:val="28"/>
          <w:szCs w:val="28"/>
          <w:lang w:eastAsia="ru-RU"/>
        </w:rPr>
        <w:softHyphen/>
        <w:t>тируясь на научно установленные режимы: оздор</w:t>
      </w:r>
      <w:r w:rsidRPr="00E80D96">
        <w:rPr>
          <w:rFonts w:eastAsia="Times New Roman"/>
          <w:color w:val="242C2E"/>
          <w:sz w:val="28"/>
          <w:szCs w:val="28"/>
          <w:lang w:eastAsia="ru-RU"/>
        </w:rPr>
        <w:t>о</w:t>
      </w:r>
      <w:r w:rsidRPr="00E80D96">
        <w:rPr>
          <w:rFonts w:eastAsia="Times New Roman"/>
          <w:color w:val="242C2E"/>
          <w:sz w:val="28"/>
          <w:szCs w:val="28"/>
          <w:lang w:eastAsia="ru-RU"/>
        </w:rPr>
        <w:t>вительный (до 120 уд/мин); поддерживающий (до 140 уд/мин); развиваю</w:t>
      </w:r>
      <w:r w:rsidRPr="00E80D96">
        <w:rPr>
          <w:rFonts w:eastAsia="Times New Roman"/>
          <w:color w:val="242C2E"/>
          <w:sz w:val="28"/>
          <w:szCs w:val="28"/>
          <w:lang w:eastAsia="ru-RU"/>
        </w:rPr>
        <w:softHyphen/>
        <w:t>щий (до 160 уд/мин); тренирующий (свыше 160 уд/мин).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Ваши действия по оказанию первой помощи при травмах во время з</w:t>
      </w:r>
      <w:r w:rsidRPr="00E80D96">
        <w:rPr>
          <w:rFonts w:eastAsia="Times New Roman"/>
          <w:color w:val="242C2E"/>
          <w:sz w:val="28"/>
          <w:szCs w:val="28"/>
          <w:lang w:eastAsia="ru-RU"/>
        </w:rPr>
        <w:t>а</w:t>
      </w:r>
      <w:r w:rsidRPr="00E80D96">
        <w:rPr>
          <w:rFonts w:eastAsia="Times New Roman"/>
          <w:color w:val="242C2E"/>
          <w:sz w:val="28"/>
          <w:szCs w:val="28"/>
          <w:lang w:eastAsia="ru-RU"/>
        </w:rPr>
        <w:t>нятий физическими упражнениями. Наложите повязку на голову или на голен</w:t>
      </w:r>
      <w:r w:rsidRPr="00E80D96">
        <w:rPr>
          <w:rFonts w:eastAsia="Times New Roman"/>
          <w:color w:val="242C2E"/>
          <w:sz w:val="28"/>
          <w:szCs w:val="28"/>
          <w:lang w:eastAsia="ru-RU"/>
        </w:rPr>
        <w:t>о</w:t>
      </w:r>
      <w:r w:rsidRPr="00E80D96">
        <w:rPr>
          <w:rFonts w:eastAsia="Times New Roman"/>
          <w:color w:val="242C2E"/>
          <w:sz w:val="28"/>
          <w:szCs w:val="28"/>
          <w:lang w:eastAsia="ru-RU"/>
        </w:rPr>
        <w:t>стопный сустав.</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При ушибе остудить поврежденное место холодной водой. При сильном ушибе повторить эту процедуру 3—4 раза с перерывом в 15 минут. Кроме того, можно наложить смоченную водой ткань, а затем давящую повязку. Если ушиблен сустав, при перевязке ограничить его подвижность.</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Потертость или ссадину очистить перекисью водорода и смазать раствором бриллиантового зеленого, затем наложить повязку.</w:t>
      </w:r>
    </w:p>
    <w:p w:rsidR="008B17B8"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Рану очистить перекисью водорода, спиртом, эфиром или раствором марга</w:t>
      </w:r>
      <w:r w:rsidRPr="00E80D96">
        <w:rPr>
          <w:rFonts w:eastAsia="Times New Roman"/>
          <w:color w:val="242C2E"/>
          <w:sz w:val="28"/>
          <w:szCs w:val="28"/>
          <w:lang w:eastAsia="ru-RU"/>
        </w:rPr>
        <w:t>н</w:t>
      </w:r>
      <w:r w:rsidRPr="00E80D96">
        <w:rPr>
          <w:rFonts w:eastAsia="Times New Roman"/>
          <w:color w:val="242C2E"/>
          <w:sz w:val="28"/>
          <w:szCs w:val="28"/>
          <w:lang w:eastAsia="ru-RU"/>
        </w:rPr>
        <w:t>цовки, края раны смазать йодом, остановить кровотечение давя</w:t>
      </w:r>
      <w:r w:rsidRPr="00E80D96">
        <w:rPr>
          <w:rFonts w:eastAsia="Times New Roman"/>
          <w:color w:val="242C2E"/>
          <w:sz w:val="28"/>
          <w:szCs w:val="28"/>
          <w:lang w:eastAsia="ru-RU"/>
        </w:rPr>
        <w:softHyphen/>
        <w:t>щей стерильной повязкой.</w:t>
      </w:r>
      <w:r w:rsidR="008B17B8">
        <w:rPr>
          <w:rFonts w:eastAsia="Times New Roman"/>
          <w:color w:val="242C2E"/>
          <w:sz w:val="28"/>
          <w:szCs w:val="28"/>
          <w:lang w:eastAsia="ru-RU"/>
        </w:rPr>
        <w:t xml:space="preserve"> </w:t>
      </w:r>
    </w:p>
    <w:p w:rsidR="008B17B8"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При закрытом переломе или подозрении на него обеспечить непод</w:t>
      </w:r>
      <w:r w:rsidRPr="00E80D96">
        <w:rPr>
          <w:rFonts w:eastAsia="Times New Roman"/>
          <w:color w:val="242C2E"/>
          <w:sz w:val="28"/>
          <w:szCs w:val="28"/>
          <w:lang w:eastAsia="ru-RU"/>
        </w:rPr>
        <w:softHyphen/>
        <w:t>вижность к</w:t>
      </w:r>
      <w:r w:rsidRPr="00E80D96">
        <w:rPr>
          <w:rFonts w:eastAsia="Times New Roman"/>
          <w:color w:val="242C2E"/>
          <w:sz w:val="28"/>
          <w:szCs w:val="28"/>
          <w:lang w:eastAsia="ru-RU"/>
        </w:rPr>
        <w:t>о</w:t>
      </w:r>
      <w:r w:rsidRPr="00E80D96">
        <w:rPr>
          <w:rFonts w:eastAsia="Times New Roman"/>
          <w:color w:val="242C2E"/>
          <w:sz w:val="28"/>
          <w:szCs w:val="28"/>
          <w:lang w:eastAsia="ru-RU"/>
        </w:rPr>
        <w:t>нечности и немедленно отправить пострадавшего к врачу, или вызвать скорую помощь.</w:t>
      </w:r>
      <w:r w:rsidR="008B17B8">
        <w:rPr>
          <w:rFonts w:eastAsia="Times New Roman"/>
          <w:color w:val="242C2E"/>
          <w:sz w:val="28"/>
          <w:szCs w:val="28"/>
          <w:lang w:eastAsia="ru-RU"/>
        </w:rPr>
        <w:t xml:space="preserve">  </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При болезненных растяжениях связок суставов, вывихах, надрывах и особенно разрывах связок и мышц, быстро охладить область повреж</w:t>
      </w:r>
      <w:r w:rsidRPr="00E80D96">
        <w:rPr>
          <w:rFonts w:eastAsia="Times New Roman"/>
          <w:color w:val="242C2E"/>
          <w:sz w:val="28"/>
          <w:szCs w:val="28"/>
          <w:lang w:eastAsia="ru-RU"/>
        </w:rPr>
        <w:softHyphen/>
        <w:t>дения и наложить повязку, ограничивающую подвижность конечности.</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Кровотечение из носа остановить холодной примочкой и введением в ноздри тампона, смоченного перекисью водорода.</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В случае обморожения сначала согреть, а затем осторожно расте</w:t>
      </w:r>
      <w:r w:rsidRPr="00E80D96">
        <w:rPr>
          <w:rFonts w:eastAsia="Times New Roman"/>
          <w:color w:val="242C2E"/>
          <w:sz w:val="28"/>
          <w:szCs w:val="28"/>
          <w:lang w:eastAsia="ru-RU"/>
        </w:rPr>
        <w:softHyphen/>
        <w:t>реть кожу до восстановления чувствительности, покраснения и появле</w:t>
      </w:r>
      <w:r w:rsidRPr="00E80D96">
        <w:rPr>
          <w:rFonts w:eastAsia="Times New Roman"/>
          <w:color w:val="242C2E"/>
          <w:sz w:val="28"/>
          <w:szCs w:val="28"/>
          <w:lang w:eastAsia="ru-RU"/>
        </w:rPr>
        <w:softHyphen/>
        <w:t>ния чувства теплоты на обмороженном участке.</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lastRenderedPageBreak/>
        <w:t>При солнечном или тепловом ударе перенести пострадавшего в про</w:t>
      </w:r>
      <w:r w:rsidRPr="00E80D96">
        <w:rPr>
          <w:rFonts w:eastAsia="Times New Roman"/>
          <w:color w:val="242C2E"/>
          <w:sz w:val="28"/>
          <w:szCs w:val="28"/>
          <w:lang w:eastAsia="ru-RU"/>
        </w:rPr>
        <w:softHyphen/>
        <w:t>хладное м</w:t>
      </w:r>
      <w:r w:rsidRPr="00E80D96">
        <w:rPr>
          <w:rFonts w:eastAsia="Times New Roman"/>
          <w:color w:val="242C2E"/>
          <w:sz w:val="28"/>
          <w:szCs w:val="28"/>
          <w:lang w:eastAsia="ru-RU"/>
        </w:rPr>
        <w:t>е</w:t>
      </w:r>
      <w:r w:rsidRPr="00E80D96">
        <w:rPr>
          <w:rFonts w:eastAsia="Times New Roman"/>
          <w:color w:val="242C2E"/>
          <w:sz w:val="28"/>
          <w:szCs w:val="28"/>
          <w:lang w:eastAsia="ru-RU"/>
        </w:rPr>
        <w:t>сто, положить на голову холодную примочку, дать понюхать нашатырного спирта, напоить прохладным напитком. То же делается при обмороке, только при этом голову опускают, а ноги несколько при</w:t>
      </w:r>
      <w:r w:rsidRPr="00E80D96">
        <w:rPr>
          <w:rFonts w:eastAsia="Times New Roman"/>
          <w:color w:val="242C2E"/>
          <w:sz w:val="28"/>
          <w:szCs w:val="28"/>
          <w:lang w:eastAsia="ru-RU"/>
        </w:rPr>
        <w:softHyphen/>
        <w:t>поднимают, чтобы обеспечить лучший приток крови к голове.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4</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во время занятий по легкой атлетике.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Инструкция для школьников при занятиях легкой атлетикой: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Бежать на короткие дистанции при групповом старте только по сво</w:t>
      </w:r>
      <w:r w:rsidRPr="00E80D96">
        <w:rPr>
          <w:rFonts w:eastAsia="Times New Roman"/>
          <w:color w:val="242C2E"/>
          <w:sz w:val="28"/>
          <w:szCs w:val="28"/>
          <w:lang w:eastAsia="ru-RU"/>
        </w:rPr>
        <w:softHyphen/>
        <w:t>ей д</w:t>
      </w:r>
      <w:r w:rsidRPr="00E80D96">
        <w:rPr>
          <w:rFonts w:eastAsia="Times New Roman"/>
          <w:color w:val="242C2E"/>
          <w:sz w:val="28"/>
          <w:szCs w:val="28"/>
          <w:lang w:eastAsia="ru-RU"/>
        </w:rPr>
        <w:t>о</w:t>
      </w:r>
      <w:r w:rsidRPr="00E80D96">
        <w:rPr>
          <w:rFonts w:eastAsia="Times New Roman"/>
          <w:color w:val="242C2E"/>
          <w:sz w:val="28"/>
          <w:szCs w:val="28"/>
          <w:lang w:eastAsia="ru-RU"/>
        </w:rPr>
        <w:t>рожке. Исключить резкую остановку.</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При прыжках подкладывать в туфли под пятку резиновые проклад</w:t>
      </w:r>
      <w:r w:rsidRPr="00E80D96">
        <w:rPr>
          <w:rFonts w:eastAsia="Times New Roman"/>
          <w:color w:val="242C2E"/>
          <w:sz w:val="28"/>
          <w:szCs w:val="28"/>
          <w:lang w:eastAsia="ru-RU"/>
        </w:rPr>
        <w:softHyphen/>
        <w:t>ки (при н</w:t>
      </w:r>
      <w:r w:rsidRPr="00E80D96">
        <w:rPr>
          <w:rFonts w:eastAsia="Times New Roman"/>
          <w:color w:val="242C2E"/>
          <w:sz w:val="28"/>
          <w:szCs w:val="28"/>
          <w:lang w:eastAsia="ru-RU"/>
        </w:rPr>
        <w:t>а</w:t>
      </w:r>
      <w:r w:rsidRPr="00E80D96">
        <w:rPr>
          <w:rFonts w:eastAsia="Times New Roman"/>
          <w:color w:val="242C2E"/>
          <w:sz w:val="28"/>
          <w:szCs w:val="28"/>
          <w:lang w:eastAsia="ru-RU"/>
        </w:rPr>
        <w:t>личии тонкой подошвы). Тщательно разрыхлять песок в яме на месте призе</w:t>
      </w:r>
      <w:r w:rsidRPr="00E80D96">
        <w:rPr>
          <w:rFonts w:eastAsia="Times New Roman"/>
          <w:color w:val="242C2E"/>
          <w:sz w:val="28"/>
          <w:szCs w:val="28"/>
          <w:lang w:eastAsia="ru-RU"/>
        </w:rPr>
        <w:t>м</w:t>
      </w:r>
      <w:r w:rsidRPr="00E80D96">
        <w:rPr>
          <w:rFonts w:eastAsia="Times New Roman"/>
          <w:color w:val="242C2E"/>
          <w:sz w:val="28"/>
          <w:szCs w:val="28"/>
          <w:lang w:eastAsia="ru-RU"/>
        </w:rPr>
        <w:t>ления. Не выполнять прыжки на неровном, рыхлом и скользком грунте. Не пр</w:t>
      </w:r>
      <w:r w:rsidRPr="00E80D96">
        <w:rPr>
          <w:rFonts w:eastAsia="Times New Roman"/>
          <w:color w:val="242C2E"/>
          <w:sz w:val="28"/>
          <w:szCs w:val="28"/>
          <w:lang w:eastAsia="ru-RU"/>
        </w:rPr>
        <w:t>и</w:t>
      </w:r>
      <w:r w:rsidRPr="00E80D96">
        <w:rPr>
          <w:rFonts w:eastAsia="Times New Roman"/>
          <w:color w:val="242C2E"/>
          <w:sz w:val="28"/>
          <w:szCs w:val="28"/>
          <w:lang w:eastAsia="ru-RU"/>
        </w:rPr>
        <w:t>земляться на руки.</w:t>
      </w:r>
    </w:p>
    <w:p w:rsidR="007E720A" w:rsidRPr="00E80D96" w:rsidRDefault="008B17B8" w:rsidP="008B17B8">
      <w:pPr>
        <w:shd w:val="clear" w:color="auto" w:fill="FFFFFF"/>
        <w:spacing w:before="157" w:after="157" w:line="314" w:lineRule="atLeast"/>
        <w:jc w:val="both"/>
        <w:rPr>
          <w:rFonts w:eastAsia="Times New Roman"/>
          <w:color w:val="242C2E"/>
          <w:sz w:val="28"/>
          <w:szCs w:val="28"/>
          <w:lang w:eastAsia="ru-RU"/>
        </w:rPr>
      </w:pPr>
      <w:r>
        <w:rPr>
          <w:rFonts w:eastAsia="Times New Roman"/>
          <w:color w:val="242C2E"/>
          <w:sz w:val="28"/>
          <w:szCs w:val="28"/>
          <w:lang w:eastAsia="ru-RU"/>
        </w:rPr>
        <w:t>Перед метанием гранаты, диска</w:t>
      </w:r>
      <w:r w:rsidR="007E720A" w:rsidRPr="00E80D96">
        <w:rPr>
          <w:rFonts w:eastAsia="Times New Roman"/>
          <w:color w:val="242C2E"/>
          <w:sz w:val="28"/>
          <w:szCs w:val="28"/>
          <w:lang w:eastAsia="ru-RU"/>
        </w:rPr>
        <w:t>, копья, молота посмотреть, нет ли людей в н</w:t>
      </w:r>
      <w:r w:rsidR="007E720A" w:rsidRPr="00E80D96">
        <w:rPr>
          <w:rFonts w:eastAsia="Times New Roman"/>
          <w:color w:val="242C2E"/>
          <w:sz w:val="28"/>
          <w:szCs w:val="28"/>
          <w:lang w:eastAsia="ru-RU"/>
        </w:rPr>
        <w:t>а</w:t>
      </w:r>
      <w:r w:rsidR="007E720A" w:rsidRPr="00E80D96">
        <w:rPr>
          <w:rFonts w:eastAsia="Times New Roman"/>
          <w:color w:val="242C2E"/>
          <w:sz w:val="28"/>
          <w:szCs w:val="28"/>
          <w:lang w:eastAsia="ru-RU"/>
        </w:rPr>
        <w:t>правлении метания. Не подавать снаряд броском.</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Не ловить ядро низко опущенными кистями рук во избежание уши* ба пальцев о грунт. Не ловить ядро стоя, держа ноги вместе, во избежа</w:t>
      </w:r>
      <w:r w:rsidRPr="00E80D96">
        <w:rPr>
          <w:rFonts w:eastAsia="Times New Roman"/>
          <w:color w:val="242C2E"/>
          <w:sz w:val="28"/>
          <w:szCs w:val="28"/>
          <w:lang w:eastAsia="ru-RU"/>
        </w:rPr>
        <w:softHyphen/>
        <w:t>ние падения ядра на ноги.</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Не переходить места, на которых проводятся занятия метанием, бе</w:t>
      </w:r>
      <w:r w:rsidRPr="00E80D96">
        <w:rPr>
          <w:rFonts w:eastAsia="Times New Roman"/>
          <w:color w:val="242C2E"/>
          <w:sz w:val="28"/>
          <w:szCs w:val="28"/>
          <w:lang w:eastAsia="ru-RU"/>
        </w:rPr>
        <w:softHyphen/>
        <w:t>гом и пры</w:t>
      </w:r>
      <w:r w:rsidRPr="00E80D96">
        <w:rPr>
          <w:rFonts w:eastAsia="Times New Roman"/>
          <w:color w:val="242C2E"/>
          <w:sz w:val="28"/>
          <w:szCs w:val="28"/>
          <w:lang w:eastAsia="ru-RU"/>
        </w:rPr>
        <w:t>ж</w:t>
      </w:r>
      <w:r w:rsidRPr="00E80D96">
        <w:rPr>
          <w:rFonts w:eastAsia="Times New Roman"/>
          <w:color w:val="242C2E"/>
          <w:sz w:val="28"/>
          <w:szCs w:val="28"/>
          <w:lang w:eastAsia="ru-RU"/>
        </w:rPr>
        <w:t>ками. Быть особенно внимательным при упражнениях в метании.</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Не стоять при групповых занятиях справа от метающего, не ходить за снаряд</w:t>
      </w:r>
      <w:r w:rsidRPr="00E80D96">
        <w:rPr>
          <w:rFonts w:eastAsia="Times New Roman"/>
          <w:color w:val="242C2E"/>
          <w:sz w:val="28"/>
          <w:szCs w:val="28"/>
          <w:lang w:eastAsia="ru-RU"/>
        </w:rPr>
        <w:t>а</w:t>
      </w:r>
      <w:r w:rsidRPr="00E80D96">
        <w:rPr>
          <w:rFonts w:eastAsia="Times New Roman"/>
          <w:color w:val="242C2E"/>
          <w:sz w:val="28"/>
          <w:szCs w:val="28"/>
          <w:lang w:eastAsia="ru-RU"/>
        </w:rPr>
        <w:t>ми без разрешения. В мокрую погоду перед метанием выти</w:t>
      </w:r>
      <w:r w:rsidRPr="00E80D96">
        <w:rPr>
          <w:rFonts w:eastAsia="Times New Roman"/>
          <w:color w:val="242C2E"/>
          <w:sz w:val="28"/>
          <w:szCs w:val="28"/>
          <w:lang w:eastAsia="ru-RU"/>
        </w:rPr>
        <w:softHyphen/>
        <w:t>рать снаряды (диск, ядро, молот, гранату) насухо.</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Грабли, лопаты и обувь не оставлять на местах занятий. Грабли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класть зубьями вниз, туфли — шипами вниз.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В чем различие между скоростными и силовыми качествами человека, с помощью каких упражнений можно их развить?</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Обычно выделяют пять видов физических качеств: быстроту, силу, выносл</w:t>
      </w:r>
      <w:r w:rsidRPr="00E80D96">
        <w:rPr>
          <w:rFonts w:eastAsia="Times New Roman"/>
          <w:color w:val="242C2E"/>
          <w:sz w:val="28"/>
          <w:szCs w:val="28"/>
          <w:lang w:eastAsia="ru-RU"/>
        </w:rPr>
        <w:t>и</w:t>
      </w:r>
      <w:r w:rsidRPr="00E80D96">
        <w:rPr>
          <w:rFonts w:eastAsia="Times New Roman"/>
          <w:color w:val="242C2E"/>
          <w:sz w:val="28"/>
          <w:szCs w:val="28"/>
          <w:lang w:eastAsia="ru-RU"/>
        </w:rPr>
        <w:t>вость, гибкость и ловкость. В процессе биологического созревания организма человека наблюдаются периоды особенно интенсивных качественных и колич</w:t>
      </w:r>
      <w:r w:rsidRPr="00E80D96">
        <w:rPr>
          <w:rFonts w:eastAsia="Times New Roman"/>
          <w:color w:val="242C2E"/>
          <w:sz w:val="28"/>
          <w:szCs w:val="28"/>
          <w:lang w:eastAsia="ru-RU"/>
        </w:rPr>
        <w:t>е</w:t>
      </w:r>
      <w:r w:rsidRPr="00E80D96">
        <w:rPr>
          <w:rFonts w:eastAsia="Times New Roman"/>
          <w:color w:val="242C2E"/>
          <w:sz w:val="28"/>
          <w:szCs w:val="28"/>
          <w:lang w:eastAsia="ru-RU"/>
        </w:rPr>
        <w:t>ственных изменений его органов и структур, которые получили название сенс</w:t>
      </w:r>
      <w:r w:rsidRPr="00E80D96">
        <w:rPr>
          <w:rFonts w:eastAsia="Times New Roman"/>
          <w:color w:val="242C2E"/>
          <w:sz w:val="28"/>
          <w:szCs w:val="28"/>
          <w:lang w:eastAsia="ru-RU"/>
        </w:rPr>
        <w:t>и</w:t>
      </w:r>
      <w:r w:rsidRPr="00E80D96">
        <w:rPr>
          <w:rFonts w:eastAsia="Times New Roman"/>
          <w:color w:val="242C2E"/>
          <w:sz w:val="28"/>
          <w:szCs w:val="28"/>
          <w:lang w:eastAsia="ru-RU"/>
        </w:rPr>
        <w:t>тивных или критических (наиболее благоприятных) периодов развития. Эти п</w:t>
      </w:r>
      <w:r w:rsidRPr="00E80D96">
        <w:rPr>
          <w:rFonts w:eastAsia="Times New Roman"/>
          <w:color w:val="242C2E"/>
          <w:sz w:val="28"/>
          <w:szCs w:val="28"/>
          <w:lang w:eastAsia="ru-RU"/>
        </w:rPr>
        <w:t>е</w:t>
      </w:r>
      <w:r w:rsidRPr="00E80D96">
        <w:rPr>
          <w:rFonts w:eastAsia="Times New Roman"/>
          <w:color w:val="242C2E"/>
          <w:sz w:val="28"/>
          <w:szCs w:val="28"/>
          <w:lang w:eastAsia="ru-RU"/>
        </w:rPr>
        <w:t>риоды развития двигательной функции у детей школьного возраста приходятся: в силе на 9—10, 12—13, 14— 15 лет, а в быстроте на 9—10, 11—15 лет. Чтобы судить о различии между скоростными и силовыми качествами человека, ра</w:t>
      </w:r>
      <w:r w:rsidRPr="00E80D96">
        <w:rPr>
          <w:rFonts w:eastAsia="Times New Roman"/>
          <w:color w:val="242C2E"/>
          <w:sz w:val="28"/>
          <w:szCs w:val="28"/>
          <w:lang w:eastAsia="ru-RU"/>
        </w:rPr>
        <w:t>с</w:t>
      </w:r>
      <w:r w:rsidRPr="00E80D96">
        <w:rPr>
          <w:rFonts w:eastAsia="Times New Roman"/>
          <w:color w:val="242C2E"/>
          <w:sz w:val="28"/>
          <w:szCs w:val="28"/>
          <w:lang w:eastAsia="ru-RU"/>
        </w:rPr>
        <w:t>смотрим их подробнее.</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Способность человека преодолевать внешнее сопроти</w:t>
      </w:r>
      <w:r w:rsidRPr="00E80D96">
        <w:rPr>
          <w:rFonts w:eastAsia="Times New Roman"/>
          <w:color w:val="242C2E"/>
          <w:sz w:val="28"/>
          <w:szCs w:val="28"/>
          <w:lang w:eastAsia="ru-RU"/>
        </w:rPr>
        <w:t>в</w:t>
      </w:r>
      <w:r w:rsidRPr="00E80D96">
        <w:rPr>
          <w:rFonts w:eastAsia="Times New Roman"/>
          <w:color w:val="242C2E"/>
          <w:sz w:val="28"/>
          <w:szCs w:val="28"/>
          <w:lang w:eastAsia="ru-RU"/>
        </w:rPr>
        <w:t>ление или противодействовать ему за счет мышечных усилий называется силой. Силовые возможности человека оценивают двумя способами. Первый способ основан на использовании специальных измерительных приборов — динам</w:t>
      </w:r>
      <w:r w:rsidRPr="00E80D96">
        <w:rPr>
          <w:rFonts w:eastAsia="Times New Roman"/>
          <w:color w:val="242C2E"/>
          <w:sz w:val="28"/>
          <w:szCs w:val="28"/>
          <w:lang w:eastAsia="ru-RU"/>
        </w:rPr>
        <w:t>о</w:t>
      </w:r>
      <w:r w:rsidRPr="00E80D96">
        <w:rPr>
          <w:rFonts w:eastAsia="Times New Roman"/>
          <w:color w:val="242C2E"/>
          <w:sz w:val="28"/>
          <w:szCs w:val="28"/>
          <w:lang w:eastAsia="ru-RU"/>
        </w:rPr>
        <w:lastRenderedPageBreak/>
        <w:t>метров. Второй заключается в выполнении специальных контрольных заданий на силу: подтягивание на перекладине, сгибание и разгибание рук в упоре лежа, приседания со штангой и т. д. Для развития силы надо правильно подбирать в</w:t>
      </w:r>
      <w:r w:rsidRPr="00E80D96">
        <w:rPr>
          <w:rFonts w:eastAsia="Times New Roman"/>
          <w:color w:val="242C2E"/>
          <w:sz w:val="28"/>
          <w:szCs w:val="28"/>
          <w:lang w:eastAsia="ru-RU"/>
        </w:rPr>
        <w:t>е</w:t>
      </w:r>
      <w:r w:rsidRPr="00E80D96">
        <w:rPr>
          <w:rFonts w:eastAsia="Times New Roman"/>
          <w:color w:val="242C2E"/>
          <w:sz w:val="28"/>
          <w:szCs w:val="28"/>
          <w:lang w:eastAsia="ru-RU"/>
        </w:rPr>
        <w:t>личины дополнительного отягощения (сопротивления). Его рассчитывают в з</w:t>
      </w:r>
      <w:r w:rsidRPr="00E80D96">
        <w:rPr>
          <w:rFonts w:eastAsia="Times New Roman"/>
          <w:color w:val="242C2E"/>
          <w:sz w:val="28"/>
          <w:szCs w:val="28"/>
          <w:lang w:eastAsia="ru-RU"/>
        </w:rPr>
        <w:t>а</w:t>
      </w:r>
      <w:r w:rsidRPr="00E80D96">
        <w:rPr>
          <w:rFonts w:eastAsia="Times New Roman"/>
          <w:color w:val="242C2E"/>
          <w:sz w:val="28"/>
          <w:szCs w:val="28"/>
          <w:lang w:eastAsia="ru-RU"/>
        </w:rPr>
        <w:t>висимости от конкретных задач силовой тренировки. Вначале определяют ма</w:t>
      </w:r>
      <w:r w:rsidRPr="00E80D96">
        <w:rPr>
          <w:rFonts w:eastAsia="Times New Roman"/>
          <w:color w:val="242C2E"/>
          <w:sz w:val="28"/>
          <w:szCs w:val="28"/>
          <w:lang w:eastAsia="ru-RU"/>
        </w:rPr>
        <w:t>к</w:t>
      </w:r>
      <w:r w:rsidRPr="00E80D96">
        <w:rPr>
          <w:rFonts w:eastAsia="Times New Roman"/>
          <w:color w:val="242C2E"/>
          <w:sz w:val="28"/>
          <w:szCs w:val="28"/>
          <w:lang w:eastAsia="ru-RU"/>
        </w:rPr>
        <w:t>симальные силовые возможности, а затем в соответствии с конкретной задачей определяют вес дополнительного отягощения. Величины таких отягощений в</w:t>
      </w:r>
      <w:r w:rsidRPr="00E80D96">
        <w:rPr>
          <w:rFonts w:eastAsia="Times New Roman"/>
          <w:color w:val="242C2E"/>
          <w:sz w:val="28"/>
          <w:szCs w:val="28"/>
          <w:lang w:eastAsia="ru-RU"/>
        </w:rPr>
        <w:t>ы</w:t>
      </w:r>
      <w:r w:rsidRPr="00E80D96">
        <w:rPr>
          <w:rFonts w:eastAsia="Times New Roman"/>
          <w:color w:val="242C2E"/>
          <w:sz w:val="28"/>
          <w:szCs w:val="28"/>
          <w:lang w:eastAsia="ru-RU"/>
        </w:rPr>
        <w:t>ражаются в процентах к максимальным показателям силы занимающихся. В</w:t>
      </w:r>
      <w:r w:rsidRPr="00E80D96">
        <w:rPr>
          <w:rFonts w:eastAsia="Times New Roman"/>
          <w:color w:val="242C2E"/>
          <w:sz w:val="28"/>
          <w:szCs w:val="28"/>
          <w:lang w:eastAsia="ru-RU"/>
        </w:rPr>
        <w:t>ы</w:t>
      </w:r>
      <w:r w:rsidRPr="00E80D96">
        <w:rPr>
          <w:rFonts w:eastAsia="Times New Roman"/>
          <w:color w:val="242C2E"/>
          <w:sz w:val="28"/>
          <w:szCs w:val="28"/>
          <w:lang w:eastAsia="ru-RU"/>
        </w:rPr>
        <w:t>полнение упражнений с индивидуально дозированной нагрузкой позволяет д</w:t>
      </w:r>
      <w:r w:rsidRPr="00E80D96">
        <w:rPr>
          <w:rFonts w:eastAsia="Times New Roman"/>
          <w:color w:val="242C2E"/>
          <w:sz w:val="28"/>
          <w:szCs w:val="28"/>
          <w:lang w:eastAsia="ru-RU"/>
        </w:rPr>
        <w:t>а</w:t>
      </w:r>
      <w:r w:rsidRPr="00E80D96">
        <w:rPr>
          <w:rFonts w:eastAsia="Times New Roman"/>
          <w:color w:val="242C2E"/>
          <w:sz w:val="28"/>
          <w:szCs w:val="28"/>
          <w:lang w:eastAsia="ru-RU"/>
        </w:rPr>
        <w:t>же самым слабым занимающимся наглядно видеть реальные успехи. На н</w:t>
      </w:r>
      <w:r w:rsidRPr="00E80D96">
        <w:rPr>
          <w:rFonts w:eastAsia="Times New Roman"/>
          <w:color w:val="242C2E"/>
          <w:sz w:val="28"/>
          <w:szCs w:val="28"/>
          <w:lang w:eastAsia="ru-RU"/>
        </w:rPr>
        <w:t>а</w:t>
      </w:r>
      <w:r w:rsidRPr="00E80D96">
        <w:rPr>
          <w:rFonts w:eastAsia="Times New Roman"/>
          <w:color w:val="242C2E"/>
          <w:sz w:val="28"/>
          <w:szCs w:val="28"/>
          <w:lang w:eastAsia="ru-RU"/>
        </w:rPr>
        <w:t>чальном этапе силовой тренировки рекомендуется использовать метод непр</w:t>
      </w:r>
      <w:r w:rsidRPr="00E80D96">
        <w:rPr>
          <w:rFonts w:eastAsia="Times New Roman"/>
          <w:color w:val="242C2E"/>
          <w:sz w:val="28"/>
          <w:szCs w:val="28"/>
          <w:lang w:eastAsia="ru-RU"/>
        </w:rPr>
        <w:t>е</w:t>
      </w:r>
      <w:r w:rsidRPr="00E80D96">
        <w:rPr>
          <w:rFonts w:eastAsia="Times New Roman"/>
          <w:color w:val="242C2E"/>
          <w:sz w:val="28"/>
          <w:szCs w:val="28"/>
          <w:lang w:eastAsia="ru-RU"/>
        </w:rPr>
        <w:t>дельных отягощений. По мере повышения тренированности должен преобл</w:t>
      </w:r>
      <w:r w:rsidRPr="00E80D96">
        <w:rPr>
          <w:rFonts w:eastAsia="Times New Roman"/>
          <w:color w:val="242C2E"/>
          <w:sz w:val="28"/>
          <w:szCs w:val="28"/>
          <w:lang w:eastAsia="ru-RU"/>
        </w:rPr>
        <w:t>а</w:t>
      </w:r>
      <w:r w:rsidRPr="00E80D96">
        <w:rPr>
          <w:rFonts w:eastAsia="Times New Roman"/>
          <w:color w:val="242C2E"/>
          <w:sz w:val="28"/>
          <w:szCs w:val="28"/>
          <w:lang w:eastAsia="ru-RU"/>
        </w:rPr>
        <w:t>дать метод максимальных отягощений.</w:t>
      </w:r>
    </w:p>
    <w:p w:rsidR="008B17B8"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Способность человека выполнять движения в минимально короткий отрезок времени называется быстротой.</w:t>
      </w:r>
    </w:p>
    <w:p w:rsidR="007E720A" w:rsidRPr="00E80D96" w:rsidRDefault="008B17B8" w:rsidP="008B17B8">
      <w:pPr>
        <w:shd w:val="clear" w:color="auto" w:fill="FFFFFF"/>
        <w:spacing w:before="157" w:after="157" w:line="314" w:lineRule="atLeast"/>
        <w:jc w:val="both"/>
        <w:rPr>
          <w:rFonts w:eastAsia="Times New Roman"/>
          <w:color w:val="242C2E"/>
          <w:sz w:val="28"/>
          <w:szCs w:val="28"/>
          <w:lang w:eastAsia="ru-RU"/>
        </w:rPr>
      </w:pPr>
      <w:r>
        <w:rPr>
          <w:rFonts w:eastAsia="Times New Roman"/>
          <w:color w:val="242C2E"/>
          <w:sz w:val="28"/>
          <w:szCs w:val="28"/>
          <w:lang w:eastAsia="ru-RU"/>
        </w:rPr>
        <w:t xml:space="preserve"> </w:t>
      </w:r>
      <w:r w:rsidR="007E720A" w:rsidRPr="00E80D96">
        <w:rPr>
          <w:rFonts w:eastAsia="Times New Roman"/>
          <w:color w:val="242C2E"/>
          <w:sz w:val="28"/>
          <w:szCs w:val="28"/>
          <w:lang w:eastAsia="ru-RU"/>
        </w:rPr>
        <w:t>Быстрота проявляется через скоростные способности, которые выражаются в элементарных и</w:t>
      </w:r>
      <w:r>
        <w:rPr>
          <w:rFonts w:eastAsia="Times New Roman"/>
          <w:color w:val="242C2E"/>
          <w:sz w:val="28"/>
          <w:szCs w:val="28"/>
          <w:lang w:eastAsia="ru-RU"/>
        </w:rPr>
        <w:t xml:space="preserve"> </w:t>
      </w:r>
      <w:r w:rsidR="007E720A" w:rsidRPr="00E80D96">
        <w:rPr>
          <w:rFonts w:eastAsia="Times New Roman"/>
          <w:color w:val="242C2E"/>
          <w:sz w:val="28"/>
          <w:szCs w:val="28"/>
          <w:lang w:eastAsia="ru-RU"/>
        </w:rPr>
        <w:t>комплексных формах. К элементарным формам относятся б</w:t>
      </w:r>
      <w:r w:rsidR="007E720A" w:rsidRPr="00E80D96">
        <w:rPr>
          <w:rFonts w:eastAsia="Times New Roman"/>
          <w:color w:val="242C2E"/>
          <w:sz w:val="28"/>
          <w:szCs w:val="28"/>
          <w:lang w:eastAsia="ru-RU"/>
        </w:rPr>
        <w:t>ы</w:t>
      </w:r>
      <w:r w:rsidR="007E720A" w:rsidRPr="00E80D96">
        <w:rPr>
          <w:rFonts w:eastAsia="Times New Roman"/>
          <w:color w:val="242C2E"/>
          <w:sz w:val="28"/>
          <w:szCs w:val="28"/>
          <w:lang w:eastAsia="ru-RU"/>
        </w:rPr>
        <w:t>строта двигательной реакции, скорость одиночного движения, частота (темп) движений. Комплексные формы проявляются во всех спортивных движениях. Это быстрота бега, движений боксера, волейболиста, фехтовальщика, футбол</w:t>
      </w:r>
      <w:r w:rsidR="007E720A" w:rsidRPr="00E80D96">
        <w:rPr>
          <w:rFonts w:eastAsia="Times New Roman"/>
          <w:color w:val="242C2E"/>
          <w:sz w:val="28"/>
          <w:szCs w:val="28"/>
          <w:lang w:eastAsia="ru-RU"/>
        </w:rPr>
        <w:t>и</w:t>
      </w:r>
      <w:r w:rsidR="007E720A" w:rsidRPr="00E80D96">
        <w:rPr>
          <w:rFonts w:eastAsia="Times New Roman"/>
          <w:color w:val="242C2E"/>
          <w:sz w:val="28"/>
          <w:szCs w:val="28"/>
          <w:lang w:eastAsia="ru-RU"/>
        </w:rPr>
        <w:t>ста и т. д. В процессе занятий необходимо развивать все формы проявления б</w:t>
      </w:r>
      <w:r w:rsidR="007E720A" w:rsidRPr="00E80D96">
        <w:rPr>
          <w:rFonts w:eastAsia="Times New Roman"/>
          <w:color w:val="242C2E"/>
          <w:sz w:val="28"/>
          <w:szCs w:val="28"/>
          <w:lang w:eastAsia="ru-RU"/>
        </w:rPr>
        <w:t>ы</w:t>
      </w:r>
      <w:r w:rsidR="007E720A" w:rsidRPr="00E80D96">
        <w:rPr>
          <w:rFonts w:eastAsia="Times New Roman"/>
          <w:color w:val="242C2E"/>
          <w:sz w:val="28"/>
          <w:szCs w:val="28"/>
          <w:lang w:eastAsia="ru-RU"/>
        </w:rPr>
        <w:t>строты. Так, для совершенствования времени реакции можно использовать по</w:t>
      </w:r>
      <w:r w:rsidR="007E720A" w:rsidRPr="00E80D96">
        <w:rPr>
          <w:rFonts w:eastAsia="Times New Roman"/>
          <w:color w:val="242C2E"/>
          <w:sz w:val="28"/>
          <w:szCs w:val="28"/>
          <w:lang w:eastAsia="ru-RU"/>
        </w:rPr>
        <w:t>д</w:t>
      </w:r>
      <w:r w:rsidR="007E720A" w:rsidRPr="00E80D96">
        <w:rPr>
          <w:rFonts w:eastAsia="Times New Roman"/>
          <w:color w:val="242C2E"/>
          <w:sz w:val="28"/>
          <w:szCs w:val="28"/>
          <w:lang w:eastAsia="ru-RU"/>
        </w:rPr>
        <w:t>вижные игры с внезапной остановкой, бег из различных исходных положений по внезапному сигналу. Менять длительность пауз между предварительной и исполнительной командами при выполнении стартов из различных исходных положений. Для поддержания высокого темпа движений большое значение имеет умение быстро сокращать и расслаблять мышцы, для чего используется повторное выполнение движений с возможно большей частотой, без излишнего напряжения. Чтобы выполнить эти движения технически правильно надо пре</w:t>
      </w:r>
      <w:r w:rsidR="007E720A" w:rsidRPr="00E80D96">
        <w:rPr>
          <w:rFonts w:eastAsia="Times New Roman"/>
          <w:color w:val="242C2E"/>
          <w:sz w:val="28"/>
          <w:szCs w:val="28"/>
          <w:lang w:eastAsia="ru-RU"/>
        </w:rPr>
        <w:t>д</w:t>
      </w:r>
      <w:r w:rsidR="007E720A" w:rsidRPr="00E80D96">
        <w:rPr>
          <w:rFonts w:eastAsia="Times New Roman"/>
          <w:color w:val="242C2E"/>
          <w:sz w:val="28"/>
          <w:szCs w:val="28"/>
          <w:lang w:eastAsia="ru-RU"/>
        </w:rPr>
        <w:t>варительно хорошо их разучить. Выполнять упражнения, развивающие быстр</w:t>
      </w:r>
      <w:r w:rsidR="007E720A" w:rsidRPr="00E80D96">
        <w:rPr>
          <w:rFonts w:eastAsia="Times New Roman"/>
          <w:color w:val="242C2E"/>
          <w:sz w:val="28"/>
          <w:szCs w:val="28"/>
          <w:lang w:eastAsia="ru-RU"/>
        </w:rPr>
        <w:t>о</w:t>
      </w:r>
      <w:r w:rsidR="007E720A" w:rsidRPr="00E80D96">
        <w:rPr>
          <w:rFonts w:eastAsia="Times New Roman"/>
          <w:color w:val="242C2E"/>
          <w:sz w:val="28"/>
          <w:szCs w:val="28"/>
          <w:lang w:eastAsia="ru-RU"/>
        </w:rPr>
        <w:t>ту, можно не более 6—10 с. Отдых после выполнения упражнений 20—25 с. Большое количество повторений надо делить на серии. Отдых между сериями должен составлять 2—3 мин.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Упражнения, где сочетаются быстрота и сила, называются скоростно-силовыми.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Раскройте особенности организации и проведения индивидуальных з</w:t>
      </w:r>
      <w:r w:rsidRPr="00E80D96">
        <w:rPr>
          <w:rFonts w:eastAsia="Times New Roman"/>
          <w:color w:val="242C2E"/>
          <w:sz w:val="28"/>
          <w:szCs w:val="28"/>
          <w:lang w:eastAsia="ru-RU"/>
        </w:rPr>
        <w:t>а</w:t>
      </w:r>
      <w:r w:rsidRPr="00E80D96">
        <w:rPr>
          <w:rFonts w:eastAsia="Times New Roman"/>
          <w:color w:val="242C2E"/>
          <w:sz w:val="28"/>
          <w:szCs w:val="28"/>
          <w:lang w:eastAsia="ru-RU"/>
        </w:rPr>
        <w:t>каливающих процедур (расскажите, как делаете это вы).</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Под закаливанием понимают систему мероприятий, направлен</w:t>
      </w:r>
      <w:r w:rsidRPr="00E80D96">
        <w:rPr>
          <w:rFonts w:eastAsia="Times New Roman"/>
          <w:color w:val="242C2E"/>
          <w:sz w:val="28"/>
          <w:szCs w:val="28"/>
          <w:lang w:eastAsia="ru-RU"/>
        </w:rPr>
        <w:softHyphen/>
        <w:t>ных на п</w:t>
      </w:r>
      <w:r w:rsidRPr="00E80D96">
        <w:rPr>
          <w:rFonts w:eastAsia="Times New Roman"/>
          <w:color w:val="242C2E"/>
          <w:sz w:val="28"/>
          <w:szCs w:val="28"/>
          <w:lang w:eastAsia="ru-RU"/>
        </w:rPr>
        <w:t>о</w:t>
      </w:r>
      <w:r w:rsidRPr="00E80D96">
        <w:rPr>
          <w:rFonts w:eastAsia="Times New Roman"/>
          <w:color w:val="242C2E"/>
          <w:sz w:val="28"/>
          <w:szCs w:val="28"/>
          <w:lang w:eastAsia="ru-RU"/>
        </w:rPr>
        <w:t>вышение устойчивости организма к различным воздейст</w:t>
      </w:r>
      <w:r w:rsidRPr="00E80D96">
        <w:rPr>
          <w:rFonts w:eastAsia="Times New Roman"/>
          <w:color w:val="242C2E"/>
          <w:sz w:val="28"/>
          <w:szCs w:val="28"/>
          <w:lang w:eastAsia="ru-RU"/>
        </w:rPr>
        <w:softHyphen/>
        <w:t>виям окружающей ср</w:t>
      </w:r>
      <w:r w:rsidRPr="00E80D96">
        <w:rPr>
          <w:rFonts w:eastAsia="Times New Roman"/>
          <w:color w:val="242C2E"/>
          <w:sz w:val="28"/>
          <w:szCs w:val="28"/>
          <w:lang w:eastAsia="ru-RU"/>
        </w:rPr>
        <w:t>е</w:t>
      </w:r>
      <w:r w:rsidRPr="00E80D96">
        <w:rPr>
          <w:rFonts w:eastAsia="Times New Roman"/>
          <w:color w:val="242C2E"/>
          <w:sz w:val="28"/>
          <w:szCs w:val="28"/>
          <w:lang w:eastAsia="ru-RU"/>
        </w:rPr>
        <w:t>ды (холода, тепла, солнечной радиации, пониженного или повышенного атм</w:t>
      </w:r>
      <w:r w:rsidRPr="00E80D96">
        <w:rPr>
          <w:rFonts w:eastAsia="Times New Roman"/>
          <w:color w:val="242C2E"/>
          <w:sz w:val="28"/>
          <w:szCs w:val="28"/>
          <w:lang w:eastAsia="ru-RU"/>
        </w:rPr>
        <w:t>о</w:t>
      </w:r>
      <w:r w:rsidRPr="00E80D96">
        <w:rPr>
          <w:rFonts w:eastAsia="Times New Roman"/>
          <w:color w:val="242C2E"/>
          <w:sz w:val="28"/>
          <w:szCs w:val="28"/>
          <w:lang w:eastAsia="ru-RU"/>
        </w:rPr>
        <w:t>сферного давления). Системати</w:t>
      </w:r>
      <w:r w:rsidRPr="00E80D96">
        <w:rPr>
          <w:rFonts w:eastAsia="Times New Roman"/>
          <w:color w:val="242C2E"/>
          <w:sz w:val="28"/>
          <w:szCs w:val="28"/>
          <w:lang w:eastAsia="ru-RU"/>
        </w:rPr>
        <w:softHyphen/>
        <w:t>чески проводимое закаливание помогает пр</w:t>
      </w:r>
      <w:r w:rsidRPr="00E80D96">
        <w:rPr>
          <w:rFonts w:eastAsia="Times New Roman"/>
          <w:color w:val="242C2E"/>
          <w:sz w:val="28"/>
          <w:szCs w:val="28"/>
          <w:lang w:eastAsia="ru-RU"/>
        </w:rPr>
        <w:t>е</w:t>
      </w:r>
      <w:r w:rsidRPr="00E80D96">
        <w:rPr>
          <w:rFonts w:eastAsia="Times New Roman"/>
          <w:color w:val="242C2E"/>
          <w:sz w:val="28"/>
          <w:szCs w:val="28"/>
          <w:lang w:eastAsia="ru-RU"/>
        </w:rPr>
        <w:t>дотвратить многие бо</w:t>
      </w:r>
      <w:r w:rsidRPr="00E80D96">
        <w:rPr>
          <w:rFonts w:eastAsia="Times New Roman"/>
          <w:color w:val="242C2E"/>
          <w:sz w:val="28"/>
          <w:szCs w:val="28"/>
          <w:lang w:eastAsia="ru-RU"/>
        </w:rPr>
        <w:softHyphen/>
        <w:t>лезни, продлить жизнь и на долгие годы сохранить выс</w:t>
      </w:r>
      <w:r w:rsidRPr="00E80D96">
        <w:rPr>
          <w:rFonts w:eastAsia="Times New Roman"/>
          <w:color w:val="242C2E"/>
          <w:sz w:val="28"/>
          <w:szCs w:val="28"/>
          <w:lang w:eastAsia="ru-RU"/>
        </w:rPr>
        <w:t>о</w:t>
      </w:r>
      <w:r w:rsidRPr="00E80D96">
        <w:rPr>
          <w:rFonts w:eastAsia="Times New Roman"/>
          <w:color w:val="242C2E"/>
          <w:sz w:val="28"/>
          <w:szCs w:val="28"/>
          <w:lang w:eastAsia="ru-RU"/>
        </w:rPr>
        <w:t>кую работо</w:t>
      </w:r>
      <w:r w:rsidRPr="00E80D96">
        <w:rPr>
          <w:rFonts w:eastAsia="Times New Roman"/>
          <w:color w:val="242C2E"/>
          <w:sz w:val="28"/>
          <w:szCs w:val="28"/>
          <w:lang w:eastAsia="ru-RU"/>
        </w:rPr>
        <w:softHyphen/>
        <w:t>способность.</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Сущность закаливания заключается в тренировке те</w:t>
      </w:r>
      <w:r w:rsidRPr="00E80D96">
        <w:rPr>
          <w:rFonts w:eastAsia="Times New Roman"/>
          <w:color w:val="242C2E"/>
          <w:sz w:val="28"/>
          <w:szCs w:val="28"/>
          <w:lang w:eastAsia="ru-RU"/>
        </w:rPr>
        <w:t>р</w:t>
      </w:r>
      <w:r w:rsidRPr="00E80D96">
        <w:rPr>
          <w:rFonts w:eastAsia="Times New Roman"/>
          <w:color w:val="242C2E"/>
          <w:sz w:val="28"/>
          <w:szCs w:val="28"/>
          <w:lang w:eastAsia="ru-RU"/>
        </w:rPr>
        <w:t>морегуляторного аппарата, в совершенствовании механизмов, регулирующих обра</w:t>
      </w:r>
      <w:r w:rsidRPr="00E80D96">
        <w:rPr>
          <w:rFonts w:eastAsia="Times New Roman"/>
          <w:color w:val="242C2E"/>
          <w:sz w:val="28"/>
          <w:szCs w:val="28"/>
          <w:lang w:eastAsia="ru-RU"/>
        </w:rPr>
        <w:softHyphen/>
        <w:t>зование и отдачу тепла. Систематическое воздействие воздуха, воды, сол</w:t>
      </w:r>
      <w:r w:rsidRPr="00E80D96">
        <w:rPr>
          <w:rFonts w:eastAsia="Times New Roman"/>
          <w:color w:val="242C2E"/>
          <w:sz w:val="28"/>
          <w:szCs w:val="28"/>
          <w:lang w:eastAsia="ru-RU"/>
        </w:rPr>
        <w:t>н</w:t>
      </w:r>
      <w:r w:rsidRPr="00E80D96">
        <w:rPr>
          <w:rFonts w:eastAsia="Times New Roman"/>
          <w:color w:val="242C2E"/>
          <w:sz w:val="28"/>
          <w:szCs w:val="28"/>
          <w:lang w:eastAsia="ru-RU"/>
        </w:rPr>
        <w:t xml:space="preserve">ца способствует образованию условных рефлексов, помогающих организму </w:t>
      </w:r>
      <w:r w:rsidRPr="00E80D96">
        <w:rPr>
          <w:rFonts w:eastAsia="Times New Roman"/>
          <w:color w:val="242C2E"/>
          <w:sz w:val="28"/>
          <w:szCs w:val="28"/>
          <w:lang w:eastAsia="ru-RU"/>
        </w:rPr>
        <w:lastRenderedPageBreak/>
        <w:t>приспособиться к колебаниям температур.</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Закаливание укрепляет нервную си</w:t>
      </w:r>
      <w:r w:rsidRPr="00E80D96">
        <w:rPr>
          <w:rFonts w:eastAsia="Times New Roman"/>
          <w:color w:val="242C2E"/>
          <w:sz w:val="28"/>
          <w:szCs w:val="28"/>
          <w:lang w:eastAsia="ru-RU"/>
        </w:rPr>
        <w:t>с</w:t>
      </w:r>
      <w:r w:rsidRPr="00E80D96">
        <w:rPr>
          <w:rFonts w:eastAsia="Times New Roman"/>
          <w:color w:val="242C2E"/>
          <w:sz w:val="28"/>
          <w:szCs w:val="28"/>
          <w:lang w:eastAsia="ru-RU"/>
        </w:rPr>
        <w:t>тему, улучшает деятельность сердца, легких. Химические реакции во всех орг</w:t>
      </w:r>
      <w:r w:rsidRPr="00E80D96">
        <w:rPr>
          <w:rFonts w:eastAsia="Times New Roman"/>
          <w:color w:val="242C2E"/>
          <w:sz w:val="28"/>
          <w:szCs w:val="28"/>
          <w:lang w:eastAsia="ru-RU"/>
        </w:rPr>
        <w:t>а</w:t>
      </w:r>
      <w:r w:rsidRPr="00E80D96">
        <w:rPr>
          <w:rFonts w:eastAsia="Times New Roman"/>
          <w:color w:val="242C2E"/>
          <w:sz w:val="28"/>
          <w:szCs w:val="28"/>
          <w:lang w:eastAsia="ru-RU"/>
        </w:rPr>
        <w:t>нах становятся более интенсивными, усиливается обмен веществ. Закаливание повышает устойчивость организма к заболеваниям, и в первую очередь к пр</w:t>
      </w:r>
      <w:r w:rsidRPr="00E80D96">
        <w:rPr>
          <w:rFonts w:eastAsia="Times New Roman"/>
          <w:color w:val="242C2E"/>
          <w:sz w:val="28"/>
          <w:szCs w:val="28"/>
          <w:lang w:eastAsia="ru-RU"/>
        </w:rPr>
        <w:t>о</w:t>
      </w:r>
      <w:r w:rsidRPr="00E80D96">
        <w:rPr>
          <w:rFonts w:eastAsia="Times New Roman"/>
          <w:color w:val="242C2E"/>
          <w:sz w:val="28"/>
          <w:szCs w:val="28"/>
          <w:lang w:eastAsia="ru-RU"/>
        </w:rPr>
        <w:t>студ</w:t>
      </w:r>
      <w:r w:rsidRPr="00E80D96">
        <w:rPr>
          <w:rFonts w:eastAsia="Times New Roman"/>
          <w:color w:val="242C2E"/>
          <w:sz w:val="28"/>
          <w:szCs w:val="28"/>
          <w:lang w:eastAsia="ru-RU"/>
        </w:rPr>
        <w:softHyphen/>
        <w:t>ным, содействует повышению общей работоспособности и выносливо</w:t>
      </w:r>
      <w:r w:rsidRPr="00E80D96">
        <w:rPr>
          <w:rFonts w:eastAsia="Times New Roman"/>
          <w:color w:val="242C2E"/>
          <w:sz w:val="28"/>
          <w:szCs w:val="28"/>
          <w:lang w:eastAsia="ru-RU"/>
        </w:rPr>
        <w:softHyphen/>
        <w:t>сти организма, ускоряет процессы акклиматизации.</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Закаливание бывает общим и местным. Под общим понимают закали</w:t>
      </w:r>
      <w:r w:rsidRPr="00E80D96">
        <w:rPr>
          <w:rFonts w:eastAsia="Times New Roman"/>
          <w:color w:val="242C2E"/>
          <w:sz w:val="28"/>
          <w:szCs w:val="28"/>
          <w:lang w:eastAsia="ru-RU"/>
        </w:rPr>
        <w:softHyphen/>
        <w:t>вание всего организма. Местное — это когда закаливающее воздействие осуществляется в одном месте (например, моют холодной водой ноги).Необходимо запомнить основные правила закал</w:t>
      </w:r>
      <w:r w:rsidRPr="00E80D96">
        <w:rPr>
          <w:rFonts w:eastAsia="Times New Roman"/>
          <w:color w:val="242C2E"/>
          <w:sz w:val="28"/>
          <w:szCs w:val="28"/>
          <w:lang w:eastAsia="ru-RU"/>
        </w:rPr>
        <w:t>и</w:t>
      </w:r>
      <w:r w:rsidRPr="00E80D96">
        <w:rPr>
          <w:rFonts w:eastAsia="Times New Roman"/>
          <w:color w:val="242C2E"/>
          <w:sz w:val="28"/>
          <w:szCs w:val="28"/>
          <w:lang w:eastAsia="ru-RU"/>
        </w:rPr>
        <w:t>вания и строго со</w:t>
      </w:r>
      <w:r w:rsidRPr="00E80D96">
        <w:rPr>
          <w:rFonts w:eastAsia="Times New Roman"/>
          <w:color w:val="242C2E"/>
          <w:sz w:val="28"/>
          <w:szCs w:val="28"/>
          <w:lang w:eastAsia="ru-RU"/>
        </w:rPr>
        <w:softHyphen/>
        <w:t>блюдать их.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Все мероприятия по закаливанию проводить постепенно. Посте</w:t>
      </w:r>
      <w:r w:rsidRPr="00E80D96">
        <w:rPr>
          <w:rFonts w:eastAsia="Times New Roman"/>
          <w:color w:val="242C2E"/>
          <w:sz w:val="28"/>
          <w:szCs w:val="28"/>
          <w:lang w:eastAsia="ru-RU"/>
        </w:rPr>
        <w:softHyphen/>
        <w:t>пенно снижать температуру воды, постепенно увеличивать время воз</w:t>
      </w:r>
      <w:r w:rsidRPr="00E80D96">
        <w:rPr>
          <w:rFonts w:eastAsia="Times New Roman"/>
          <w:color w:val="242C2E"/>
          <w:sz w:val="28"/>
          <w:szCs w:val="28"/>
          <w:lang w:eastAsia="ru-RU"/>
        </w:rPr>
        <w:softHyphen/>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действия воды и солнца на организм.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Проводить закаливание систематически, не прерывать этот про</w:t>
      </w:r>
      <w:r w:rsidRPr="00E80D96">
        <w:rPr>
          <w:rFonts w:eastAsia="Times New Roman"/>
          <w:color w:val="242C2E"/>
          <w:sz w:val="28"/>
          <w:szCs w:val="28"/>
          <w:lang w:eastAsia="ru-RU"/>
        </w:rPr>
        <w:softHyphen/>
        <w:t>цесс ни на один день. Длительный перерыв ведет к снижению закален</w:t>
      </w:r>
      <w:r w:rsidRPr="00E80D96">
        <w:rPr>
          <w:rFonts w:eastAsia="Times New Roman"/>
          <w:color w:val="242C2E"/>
          <w:sz w:val="28"/>
          <w:szCs w:val="28"/>
          <w:lang w:eastAsia="ru-RU"/>
        </w:rPr>
        <w:softHyphen/>
        <w:t>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Применять разнообразные средства и методы закаливания. При</w:t>
      </w:r>
      <w:r w:rsidRPr="00E80D96">
        <w:rPr>
          <w:rFonts w:eastAsia="Times New Roman"/>
          <w:color w:val="242C2E"/>
          <w:sz w:val="28"/>
          <w:szCs w:val="28"/>
          <w:lang w:eastAsia="ru-RU"/>
        </w:rPr>
        <w:softHyphen/>
        <w:t>учать организм к воздействию низких и высоких температур.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Учитывать индивидуальные особенности своего организма.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Нельзя выполнять закаливающие процедуры после физических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нагрузок, и перед сном.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 закаливанию воздухом относятся: воздушные ванны, ношение об</w:t>
      </w:r>
      <w:r w:rsidRPr="00E80D96">
        <w:rPr>
          <w:rFonts w:eastAsia="Times New Roman"/>
          <w:color w:val="242C2E"/>
          <w:sz w:val="28"/>
          <w:szCs w:val="28"/>
          <w:lang w:eastAsia="ru-RU"/>
        </w:rPr>
        <w:softHyphen/>
        <w:t>легченной одежды, русская и финская баня.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 закаливанию водой относятся: умывание, обтирание, обливание, душ, купание, японская баня.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 закаливанию солнцем относятся солнечные ванны, которые могут пр</w:t>
      </w:r>
      <w:r w:rsidRPr="00E80D96">
        <w:rPr>
          <w:rFonts w:eastAsia="Times New Roman"/>
          <w:color w:val="242C2E"/>
          <w:sz w:val="28"/>
          <w:szCs w:val="28"/>
          <w:lang w:eastAsia="ru-RU"/>
        </w:rPr>
        <w:t>и</w:t>
      </w:r>
      <w:r w:rsidRPr="00E80D96">
        <w:rPr>
          <w:rFonts w:eastAsia="Times New Roman"/>
          <w:color w:val="242C2E"/>
          <w:sz w:val="28"/>
          <w:szCs w:val="28"/>
          <w:lang w:eastAsia="ru-RU"/>
        </w:rPr>
        <w:t>ниматься в пассивном или активном состоянии.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Самый простой вариант закаливания водой — умывание. Его вы</w:t>
      </w:r>
      <w:r w:rsidRPr="00E80D96">
        <w:rPr>
          <w:rFonts w:eastAsia="Times New Roman"/>
          <w:color w:val="242C2E"/>
          <w:sz w:val="28"/>
          <w:szCs w:val="28"/>
          <w:lang w:eastAsia="ru-RU"/>
        </w:rPr>
        <w:softHyphen/>
        <w:t>полняют до утренней зарядки. Начинают с того, что умываются только холодной водой (лицо и кисти). Постепенно зону умывания расширяют: предплечья, плечи, шея, туловище, ноги. После умывания надо выти</w:t>
      </w:r>
      <w:r w:rsidRPr="00E80D96">
        <w:rPr>
          <w:rFonts w:eastAsia="Times New Roman"/>
          <w:color w:val="242C2E"/>
          <w:sz w:val="28"/>
          <w:szCs w:val="28"/>
          <w:lang w:eastAsia="ru-RU"/>
        </w:rPr>
        <w:softHyphen/>
        <w:t>рать мокрые участки тела, но ни в коем случае НЕ РАСТИРАТЬ их. Тогда закаливающий эффект появляется уже через 3—4 дня, если рас</w:t>
      </w:r>
      <w:r w:rsidRPr="00E80D96">
        <w:rPr>
          <w:rFonts w:eastAsia="Times New Roman"/>
          <w:color w:val="242C2E"/>
          <w:sz w:val="28"/>
          <w:szCs w:val="28"/>
          <w:lang w:eastAsia="ru-RU"/>
        </w:rPr>
        <w:softHyphen/>
        <w:t>тирать — через 2—3 недели. В начале продолжител</w:t>
      </w:r>
      <w:r w:rsidRPr="00E80D96">
        <w:rPr>
          <w:rFonts w:eastAsia="Times New Roman"/>
          <w:color w:val="242C2E"/>
          <w:sz w:val="28"/>
          <w:szCs w:val="28"/>
          <w:lang w:eastAsia="ru-RU"/>
        </w:rPr>
        <w:t>ь</w:t>
      </w:r>
      <w:r w:rsidRPr="00E80D96">
        <w:rPr>
          <w:rFonts w:eastAsia="Times New Roman"/>
          <w:color w:val="242C2E"/>
          <w:sz w:val="28"/>
          <w:szCs w:val="28"/>
          <w:lang w:eastAsia="ru-RU"/>
        </w:rPr>
        <w:t>ность умывания должна быть короткой (один раз), затем ее увеличивают (до 3—5 нама</w:t>
      </w:r>
      <w:r w:rsidRPr="00E80D96">
        <w:rPr>
          <w:rFonts w:eastAsia="Times New Roman"/>
          <w:color w:val="242C2E"/>
          <w:sz w:val="28"/>
          <w:szCs w:val="28"/>
          <w:lang w:eastAsia="ru-RU"/>
        </w:rPr>
        <w:softHyphen/>
        <w:t>чиваний). В теплое время года можно вообще не вытираться полотен</w:t>
      </w:r>
      <w:r w:rsidRPr="00E80D96">
        <w:rPr>
          <w:rFonts w:eastAsia="Times New Roman"/>
          <w:color w:val="242C2E"/>
          <w:sz w:val="28"/>
          <w:szCs w:val="28"/>
          <w:lang w:eastAsia="ru-RU"/>
        </w:rPr>
        <w:softHyphen/>
        <w:t>цем, а постепенно обсохнуть.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5</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при проведении занятий по лыжной подг</w:t>
      </w:r>
      <w:r w:rsidRPr="00E80D96">
        <w:rPr>
          <w:rFonts w:eastAsia="Times New Roman"/>
          <w:color w:val="242C2E"/>
          <w:sz w:val="28"/>
          <w:szCs w:val="28"/>
          <w:lang w:eastAsia="ru-RU"/>
        </w:rPr>
        <w:t>о</w:t>
      </w:r>
      <w:r w:rsidRPr="00E80D96">
        <w:rPr>
          <w:rFonts w:eastAsia="Times New Roman"/>
          <w:color w:val="242C2E"/>
          <w:sz w:val="28"/>
          <w:szCs w:val="28"/>
          <w:lang w:eastAsia="ru-RU"/>
        </w:rPr>
        <w:t>товке.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Травмы во время занятий по лыжной подготовке могут случаться при движении по узким лесным дорогам, на обледенелых склонах, на снегу, покр</w:t>
      </w:r>
      <w:r w:rsidRPr="00E80D96">
        <w:rPr>
          <w:rFonts w:eastAsia="Times New Roman"/>
          <w:color w:val="242C2E"/>
          <w:sz w:val="28"/>
          <w:szCs w:val="28"/>
          <w:lang w:eastAsia="ru-RU"/>
        </w:rPr>
        <w:t>ы</w:t>
      </w:r>
      <w:r w:rsidRPr="00E80D96">
        <w:rPr>
          <w:rFonts w:eastAsia="Times New Roman"/>
          <w:color w:val="242C2E"/>
          <w:sz w:val="28"/>
          <w:szCs w:val="28"/>
          <w:lang w:eastAsia="ru-RU"/>
        </w:rPr>
        <w:lastRenderedPageBreak/>
        <w:t>том коркой, в местах, где мало снега, где растет кустарник и торчат пни, камни. Возможны также отморожения лица, рук и ног. Во время лыжной подготовки следует выполнять следующие правила безопасности: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поломке или порче лыжного снаряжения, которую невозможно устранить в пути, сообщить об этом учителю и с его разрешения двигаться к лыжной базе (учебному заведению);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первых признаках обморожения, а также при плохом самочувс</w:t>
      </w:r>
      <w:r w:rsidRPr="00E80D96">
        <w:rPr>
          <w:rFonts w:eastAsia="Times New Roman"/>
          <w:color w:val="242C2E"/>
          <w:sz w:val="28"/>
          <w:szCs w:val="28"/>
          <w:lang w:eastAsia="ru-RU"/>
        </w:rPr>
        <w:t>т</w:t>
      </w:r>
      <w:r w:rsidRPr="00E80D96">
        <w:rPr>
          <w:rFonts w:eastAsia="Times New Roman"/>
          <w:color w:val="242C2E"/>
          <w:sz w:val="28"/>
          <w:szCs w:val="28"/>
          <w:lang w:eastAsia="ru-RU"/>
        </w:rPr>
        <w:t>вии прекратить занятия и сообщить об этом учителю;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получении травмы немедленно оказать пострадавшему первую помощь, сообщить о случившемся администрации школы и родителям, при н</w:t>
      </w:r>
      <w:r w:rsidRPr="00E80D96">
        <w:rPr>
          <w:rFonts w:eastAsia="Times New Roman"/>
          <w:color w:val="242C2E"/>
          <w:sz w:val="28"/>
          <w:szCs w:val="28"/>
          <w:lang w:eastAsia="ru-RU"/>
        </w:rPr>
        <w:t>е</w:t>
      </w:r>
      <w:r w:rsidRPr="00E80D96">
        <w:rPr>
          <w:rFonts w:eastAsia="Times New Roman"/>
          <w:color w:val="242C2E"/>
          <w:sz w:val="28"/>
          <w:szCs w:val="28"/>
          <w:lang w:eastAsia="ru-RU"/>
        </w:rPr>
        <w:t>обходимости доставить в ближайшую больницу;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падении на спуске нужно быстро подняться и освободить трассу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вынужденном падении безопаснее падать на бок в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оказании первой помощи при обморожении необходимо внести пострадавшего в теплое помещение, чтобы исключить повторное обморожение.</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занятиях лыжным спортом нередки случаи обморожения открытых участков лица и шеи. При побелении или потере чувствитель</w:t>
      </w:r>
      <w:r w:rsidRPr="00E80D96">
        <w:rPr>
          <w:rFonts w:eastAsia="Times New Roman"/>
          <w:color w:val="242C2E"/>
          <w:sz w:val="28"/>
          <w:szCs w:val="28"/>
          <w:lang w:eastAsia="ru-RU"/>
        </w:rPr>
        <w:softHyphen/>
        <w:t>ности кожи ушей, носа, щек нужно немедленно сделать растирание. Сначала растирают до пор</w:t>
      </w:r>
      <w:r w:rsidRPr="00E80D96">
        <w:rPr>
          <w:rFonts w:eastAsia="Times New Roman"/>
          <w:color w:val="242C2E"/>
          <w:sz w:val="28"/>
          <w:szCs w:val="28"/>
          <w:lang w:eastAsia="ru-RU"/>
        </w:rPr>
        <w:t>о</w:t>
      </w:r>
      <w:r w:rsidRPr="00E80D96">
        <w:rPr>
          <w:rFonts w:eastAsia="Times New Roman"/>
          <w:color w:val="242C2E"/>
          <w:sz w:val="28"/>
          <w:szCs w:val="28"/>
          <w:lang w:eastAsia="ru-RU"/>
        </w:rPr>
        <w:t>зовения кожу по соседству, а затем на самом отмороженном участке. Делать это можно сухой рукой, а не сне</w:t>
      </w:r>
      <w:r w:rsidRPr="00E80D96">
        <w:rPr>
          <w:rFonts w:eastAsia="Times New Roman"/>
          <w:color w:val="242C2E"/>
          <w:sz w:val="28"/>
          <w:szCs w:val="28"/>
          <w:lang w:eastAsia="ru-RU"/>
        </w:rPr>
        <w:softHyphen/>
        <w:t>гом, так как в последнем случае можно повредить кожу и занести ин</w:t>
      </w:r>
      <w:r w:rsidRPr="00E80D96">
        <w:rPr>
          <w:rFonts w:eastAsia="Times New Roman"/>
          <w:color w:val="242C2E"/>
          <w:sz w:val="28"/>
          <w:szCs w:val="28"/>
          <w:lang w:eastAsia="ru-RU"/>
        </w:rPr>
        <w:softHyphen/>
        <w:t>фекцию.Если во время занятий (соревнований) ты по каким-либо причинам был вынужден сойти с дистанции, обязательно предупреди об этом учителя-инструктора, судейскую коллегию (лично, через контролера или товарища).</w:t>
      </w:r>
    </w:p>
    <w:p w:rsidR="007E720A" w:rsidRPr="00E80D96" w:rsidRDefault="007E720A" w:rsidP="008B17B8">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 поломке и порче лыжного снаряжения  также сообщи учителю. Если невозможно произвести починку в пути, то, получив разрешение учителя дв</w:t>
      </w:r>
      <w:r w:rsidRPr="00E80D96">
        <w:rPr>
          <w:rFonts w:eastAsia="Times New Roman"/>
          <w:color w:val="242C2E"/>
          <w:sz w:val="28"/>
          <w:szCs w:val="28"/>
          <w:lang w:eastAsia="ru-RU"/>
        </w:rPr>
        <w:t>и</w:t>
      </w:r>
      <w:r w:rsidRPr="00E80D96">
        <w:rPr>
          <w:rFonts w:eastAsia="Times New Roman"/>
          <w:color w:val="242C2E"/>
          <w:sz w:val="28"/>
          <w:szCs w:val="28"/>
          <w:lang w:eastAsia="ru-RU"/>
        </w:rPr>
        <w:t>гайся к школе, лыжной базе или ближайшему населенн</w:t>
      </w:r>
      <w:r w:rsidR="008B17B8">
        <w:rPr>
          <w:rFonts w:eastAsia="Times New Roman"/>
          <w:color w:val="242C2E"/>
          <w:sz w:val="28"/>
          <w:szCs w:val="28"/>
          <w:lang w:eastAsia="ru-RU"/>
        </w:rPr>
        <w:t>ому пункту,</w:t>
      </w:r>
      <w:r w:rsidRPr="00E80D96">
        <w:rPr>
          <w:rFonts w:eastAsia="Times New Roman"/>
          <w:color w:val="242C2E"/>
          <w:sz w:val="28"/>
          <w:szCs w:val="28"/>
          <w:lang w:eastAsia="ru-RU"/>
        </w:rPr>
        <w:t>Не раздева</w:t>
      </w:r>
      <w:r w:rsidRPr="00E80D96">
        <w:rPr>
          <w:rFonts w:eastAsia="Times New Roman"/>
          <w:color w:val="242C2E"/>
          <w:sz w:val="28"/>
          <w:szCs w:val="28"/>
          <w:lang w:eastAsia="ru-RU"/>
        </w:rPr>
        <w:t>й</w:t>
      </w:r>
      <w:r w:rsidRPr="00E80D96">
        <w:rPr>
          <w:rFonts w:eastAsia="Times New Roman"/>
          <w:color w:val="242C2E"/>
          <w:sz w:val="28"/>
          <w:szCs w:val="28"/>
          <w:lang w:eastAsia="ru-RU"/>
        </w:rPr>
        <w:t>ся во время бега на дистанции и после его окончания, это приведет к простуде.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Какие признаки различной степени утомления вы знаете и что надо д</w:t>
      </w:r>
      <w:r w:rsidRPr="00E80D96">
        <w:rPr>
          <w:rFonts w:eastAsia="Times New Roman"/>
          <w:color w:val="242C2E"/>
          <w:sz w:val="28"/>
          <w:szCs w:val="28"/>
          <w:lang w:eastAsia="ru-RU"/>
        </w:rPr>
        <w:t>е</w:t>
      </w:r>
      <w:r w:rsidRPr="00E80D96">
        <w:rPr>
          <w:rFonts w:eastAsia="Times New Roman"/>
          <w:color w:val="242C2E"/>
          <w:sz w:val="28"/>
          <w:szCs w:val="28"/>
          <w:lang w:eastAsia="ru-RU"/>
        </w:rPr>
        <w:t>лать при их появлении?</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Утомление — это физиологическое состояние организма, прояв</w:t>
      </w:r>
      <w:r w:rsidRPr="00E80D96">
        <w:rPr>
          <w:rFonts w:eastAsia="Times New Roman"/>
          <w:color w:val="242C2E"/>
          <w:sz w:val="28"/>
          <w:szCs w:val="28"/>
          <w:lang w:eastAsia="ru-RU"/>
        </w:rPr>
        <w:softHyphen/>
        <w:t>ляющееся во временном снижении его работоспособности в результате проведенной работы (умственной или физической). Ведущими причи</w:t>
      </w:r>
      <w:r w:rsidRPr="00E80D96">
        <w:rPr>
          <w:rFonts w:eastAsia="Times New Roman"/>
          <w:color w:val="242C2E"/>
          <w:sz w:val="28"/>
          <w:szCs w:val="28"/>
          <w:lang w:eastAsia="ru-RU"/>
        </w:rPr>
        <w:softHyphen/>
        <w:t>нами утомления являются н</w:t>
      </w:r>
      <w:r w:rsidRPr="00E80D96">
        <w:rPr>
          <w:rFonts w:eastAsia="Times New Roman"/>
          <w:color w:val="242C2E"/>
          <w:sz w:val="28"/>
          <w:szCs w:val="28"/>
          <w:lang w:eastAsia="ru-RU"/>
        </w:rPr>
        <w:t>а</w:t>
      </w:r>
      <w:r w:rsidRPr="00E80D96">
        <w:rPr>
          <w:rFonts w:eastAsia="Times New Roman"/>
          <w:color w:val="242C2E"/>
          <w:sz w:val="28"/>
          <w:szCs w:val="28"/>
          <w:lang w:eastAsia="ru-RU"/>
        </w:rPr>
        <w:t>рушения в слаженности функционирова</w:t>
      </w:r>
      <w:r w:rsidRPr="00E80D96">
        <w:rPr>
          <w:rFonts w:eastAsia="Times New Roman"/>
          <w:color w:val="242C2E"/>
          <w:sz w:val="28"/>
          <w:szCs w:val="28"/>
          <w:lang w:eastAsia="ru-RU"/>
        </w:rPr>
        <w:softHyphen/>
        <w:t>ния различных органов и систем.О ст</w:t>
      </w:r>
      <w:r w:rsidRPr="00E80D96">
        <w:rPr>
          <w:rFonts w:eastAsia="Times New Roman"/>
          <w:color w:val="242C2E"/>
          <w:sz w:val="28"/>
          <w:szCs w:val="28"/>
          <w:lang w:eastAsia="ru-RU"/>
        </w:rPr>
        <w:t>е</w:t>
      </w:r>
      <w:r w:rsidRPr="00E80D96">
        <w:rPr>
          <w:rFonts w:eastAsia="Times New Roman"/>
          <w:color w:val="242C2E"/>
          <w:sz w:val="28"/>
          <w:szCs w:val="28"/>
          <w:lang w:eastAsia="ru-RU"/>
        </w:rPr>
        <w:t>пени утомления занимающихся в процессе занятий физическими упражнениями можно судить по внешним признакам (см. таблицу).Утомлению, как правило, предшествует чувство усталости. К таким чувст</w:t>
      </w:r>
      <w:r w:rsidRPr="00E80D96">
        <w:rPr>
          <w:rFonts w:eastAsia="Times New Roman"/>
          <w:color w:val="242C2E"/>
          <w:sz w:val="28"/>
          <w:szCs w:val="28"/>
          <w:lang w:eastAsia="ru-RU"/>
        </w:rPr>
        <w:softHyphen/>
        <w:t>вам, связанным с усталостью, можно отнести чувства голода, жажды, боли и т. д. Невнимательное отношение к этим чувствам разрушает здоровье, приводит к переутомлению и перенапр</w:t>
      </w:r>
      <w:r w:rsidRPr="00E80D96">
        <w:rPr>
          <w:rFonts w:eastAsia="Times New Roman"/>
          <w:color w:val="242C2E"/>
          <w:sz w:val="28"/>
          <w:szCs w:val="28"/>
          <w:lang w:eastAsia="ru-RU"/>
        </w:rPr>
        <w:t>я</w:t>
      </w:r>
      <w:r w:rsidRPr="00E80D96">
        <w:rPr>
          <w:rFonts w:eastAsia="Times New Roman"/>
          <w:color w:val="242C2E"/>
          <w:sz w:val="28"/>
          <w:szCs w:val="28"/>
          <w:lang w:eastAsia="ru-RU"/>
        </w:rPr>
        <w:t>жению.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Внешние признаки утомления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Признаки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Небольшое утомление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Значительное (среднее) утомление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Резкое(сильное) утомление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Окраска кожи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Небольшое покраснение</w:t>
      </w:r>
    </w:p>
    <w:p w:rsidR="007E720A" w:rsidRPr="00E80D96" w:rsidRDefault="000356FD" w:rsidP="007E720A">
      <w:pPr>
        <w:shd w:val="clear" w:color="auto" w:fill="FFFFFF"/>
        <w:spacing w:before="157" w:after="157" w:line="314" w:lineRule="atLeast"/>
        <w:ind w:firstLine="709"/>
        <w:jc w:val="both"/>
        <w:rPr>
          <w:rFonts w:eastAsia="Times New Roman"/>
          <w:color w:val="242C2E"/>
          <w:sz w:val="28"/>
          <w:szCs w:val="28"/>
          <w:lang w:eastAsia="ru-RU"/>
        </w:rPr>
      </w:pPr>
      <w:r>
        <w:rPr>
          <w:rFonts w:eastAsia="Times New Roman"/>
          <w:color w:val="242C2E"/>
          <w:sz w:val="28"/>
          <w:szCs w:val="28"/>
          <w:lang w:eastAsia="ru-RU"/>
        </w:rPr>
        <w:t>Значительное покрас</w:t>
      </w:r>
      <w:r w:rsidR="007E720A" w:rsidRPr="00E80D96">
        <w:rPr>
          <w:rFonts w:eastAsia="Times New Roman"/>
          <w:color w:val="242C2E"/>
          <w:sz w:val="28"/>
          <w:szCs w:val="28"/>
          <w:lang w:eastAsia="ru-RU"/>
        </w:rPr>
        <w:t>нение (иногда пятнами),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Резкое покраснение или побледнение, синюшность кож</w:t>
      </w:r>
      <w:r w:rsidRPr="00E80D96">
        <w:rPr>
          <w:rFonts w:eastAsia="Times New Roman"/>
          <w:color w:val="242C2E"/>
          <w:sz w:val="28"/>
          <w:szCs w:val="28"/>
          <w:lang w:eastAsia="ru-RU"/>
        </w:rPr>
        <w:softHyphen/>
        <w:t>ных покровов и слизистых оболо</w:t>
      </w:r>
      <w:r w:rsidRPr="00E80D96">
        <w:rPr>
          <w:rFonts w:eastAsia="Times New Roman"/>
          <w:color w:val="242C2E"/>
          <w:sz w:val="28"/>
          <w:szCs w:val="28"/>
          <w:lang w:eastAsia="ru-RU"/>
        </w:rPr>
        <w:softHyphen/>
        <w:t>чек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Движение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Бодрая походка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Неуверенный шаг, по</w:t>
      </w:r>
      <w:r w:rsidRPr="00E80D96">
        <w:rPr>
          <w:rFonts w:eastAsia="Times New Roman"/>
          <w:color w:val="242C2E"/>
          <w:sz w:val="28"/>
          <w:szCs w:val="28"/>
          <w:lang w:eastAsia="ru-RU"/>
        </w:rPr>
        <w:softHyphen/>
        <w:t>качивание тела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Резкое покачивание тела, дрожание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Внимание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Хорошее, без</w:t>
      </w:r>
      <w:r w:rsidRPr="00E80D96">
        <w:rPr>
          <w:rFonts w:eastAsia="Times New Roman"/>
          <w:color w:val="242C2E"/>
          <w:sz w:val="28"/>
          <w:szCs w:val="28"/>
          <w:lang w:eastAsia="ru-RU"/>
        </w:rPr>
        <w:softHyphen/>
        <w:t>ошибочное выполнение команд, указаний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Внимание снижено, неточность выполнения команд, ошибки при перем</w:t>
      </w:r>
      <w:r w:rsidRPr="00E80D96">
        <w:rPr>
          <w:rFonts w:eastAsia="Times New Roman"/>
          <w:color w:val="242C2E"/>
          <w:sz w:val="28"/>
          <w:szCs w:val="28"/>
          <w:lang w:eastAsia="ru-RU"/>
        </w:rPr>
        <w:t>е</w:t>
      </w:r>
      <w:r w:rsidRPr="00E80D96">
        <w:rPr>
          <w:rFonts w:eastAsia="Times New Roman"/>
          <w:color w:val="242C2E"/>
          <w:sz w:val="28"/>
          <w:szCs w:val="28"/>
          <w:lang w:eastAsia="ru-RU"/>
        </w:rPr>
        <w:t>не направления движения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Замедленное вы</w:t>
      </w:r>
      <w:r w:rsidRPr="00E80D96">
        <w:rPr>
          <w:rFonts w:eastAsia="Times New Roman"/>
          <w:color w:val="242C2E"/>
          <w:sz w:val="28"/>
          <w:szCs w:val="28"/>
          <w:lang w:eastAsia="ru-RU"/>
        </w:rPr>
        <w:softHyphen/>
        <w:t>полнение команд, рассеянность, от</w:t>
      </w:r>
      <w:r w:rsidRPr="00E80D96">
        <w:rPr>
          <w:rFonts w:eastAsia="Times New Roman"/>
          <w:color w:val="242C2E"/>
          <w:sz w:val="28"/>
          <w:szCs w:val="28"/>
          <w:lang w:eastAsia="ru-RU"/>
        </w:rPr>
        <w:softHyphen/>
        <w:t>сутствие интереса вплоть до апатии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Речь, мимика</w:t>
      </w:r>
    </w:p>
    <w:p w:rsidR="007E720A" w:rsidRPr="00E80D96" w:rsidRDefault="000356FD" w:rsidP="006767B2">
      <w:pPr>
        <w:shd w:val="clear" w:color="auto" w:fill="FFFFFF"/>
        <w:spacing w:before="157" w:after="157" w:line="314" w:lineRule="atLeast"/>
        <w:jc w:val="both"/>
        <w:rPr>
          <w:rFonts w:eastAsia="Times New Roman"/>
          <w:color w:val="242C2E"/>
          <w:sz w:val="28"/>
          <w:szCs w:val="28"/>
          <w:lang w:eastAsia="ru-RU"/>
        </w:rPr>
      </w:pPr>
      <w:r>
        <w:rPr>
          <w:rFonts w:eastAsia="Times New Roman"/>
          <w:color w:val="242C2E"/>
          <w:sz w:val="28"/>
          <w:szCs w:val="28"/>
          <w:lang w:eastAsia="ru-RU"/>
        </w:rPr>
        <w:t>Речь</w:t>
      </w:r>
      <w:r w:rsidR="007E720A" w:rsidRPr="00E80D96">
        <w:rPr>
          <w:rFonts w:eastAsia="Times New Roman"/>
          <w:color w:val="242C2E"/>
          <w:sz w:val="28"/>
          <w:szCs w:val="28"/>
          <w:lang w:eastAsia="ru-RU"/>
        </w:rPr>
        <w:t xml:space="preserve"> отчетли</w:t>
      </w:r>
      <w:r w:rsidR="007E720A" w:rsidRPr="00E80D96">
        <w:rPr>
          <w:rFonts w:eastAsia="Times New Roman"/>
          <w:color w:val="242C2E"/>
          <w:sz w:val="28"/>
          <w:szCs w:val="28"/>
          <w:lang w:eastAsia="ru-RU"/>
        </w:rPr>
        <w:softHyphen/>
        <w:t>вая, мимика обычная</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Речь затруднена, выра</w:t>
      </w:r>
      <w:r w:rsidRPr="00E80D96">
        <w:rPr>
          <w:rFonts w:eastAsia="Times New Roman"/>
          <w:color w:val="242C2E"/>
          <w:sz w:val="28"/>
          <w:szCs w:val="28"/>
          <w:lang w:eastAsia="ru-RU"/>
        </w:rPr>
        <w:softHyphen/>
        <w:t>жение лица напряжен</w:t>
      </w:r>
      <w:r w:rsidRPr="00E80D96">
        <w:rPr>
          <w:rFonts w:eastAsia="Times New Roman"/>
          <w:color w:val="242C2E"/>
          <w:sz w:val="28"/>
          <w:szCs w:val="28"/>
          <w:lang w:eastAsia="ru-RU"/>
        </w:rPr>
        <w:softHyphen/>
        <w:t>ное, взгляд вялый</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Речь крайне за</w:t>
      </w:r>
      <w:r w:rsidRPr="00E80D96">
        <w:rPr>
          <w:rFonts w:eastAsia="Times New Roman"/>
          <w:color w:val="242C2E"/>
          <w:sz w:val="28"/>
          <w:szCs w:val="28"/>
          <w:lang w:eastAsia="ru-RU"/>
        </w:rPr>
        <w:softHyphen/>
        <w:t>труднена, выраже</w:t>
      </w:r>
      <w:r w:rsidRPr="00E80D96">
        <w:rPr>
          <w:rFonts w:eastAsia="Times New Roman"/>
          <w:color w:val="242C2E"/>
          <w:sz w:val="28"/>
          <w:szCs w:val="28"/>
          <w:lang w:eastAsia="ru-RU"/>
        </w:rPr>
        <w:softHyphen/>
        <w:t>ние лица страдаль</w:t>
      </w:r>
      <w:r w:rsidRPr="00E80D96">
        <w:rPr>
          <w:rFonts w:eastAsia="Times New Roman"/>
          <w:color w:val="242C2E"/>
          <w:sz w:val="28"/>
          <w:szCs w:val="28"/>
          <w:lang w:eastAsia="ru-RU"/>
        </w:rPr>
        <w:softHyphen/>
        <w:t>ческое</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Самочувст</w:t>
      </w:r>
      <w:r w:rsidRPr="00E80D96">
        <w:rPr>
          <w:rFonts w:eastAsia="Times New Roman"/>
          <w:color w:val="242C2E"/>
          <w:sz w:val="28"/>
          <w:szCs w:val="28"/>
          <w:lang w:eastAsia="ru-RU"/>
        </w:rPr>
        <w:softHyphen/>
        <w:t>вие</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Жалоб нет, бодрое состоя</w:t>
      </w:r>
      <w:r w:rsidRPr="00E80D96">
        <w:rPr>
          <w:rFonts w:eastAsia="Times New Roman"/>
          <w:color w:val="242C2E"/>
          <w:sz w:val="28"/>
          <w:szCs w:val="28"/>
          <w:lang w:eastAsia="ru-RU"/>
        </w:rPr>
        <w:softHyphen/>
        <w:t>ние</w:t>
      </w:r>
    </w:p>
    <w:p w:rsidR="006767B2"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Жалобы на усталость, боль в мышцах, сердце</w:t>
      </w:r>
      <w:r w:rsidRPr="00E80D96">
        <w:rPr>
          <w:rFonts w:eastAsia="Times New Roman"/>
          <w:color w:val="242C2E"/>
          <w:sz w:val="28"/>
          <w:szCs w:val="28"/>
          <w:lang w:eastAsia="ru-RU"/>
        </w:rPr>
        <w:softHyphen/>
        <w:t>биение, одышку, шум в ушах</w:t>
      </w:r>
      <w:r w:rsidR="006767B2">
        <w:rPr>
          <w:rFonts w:eastAsia="Times New Roman"/>
          <w:color w:val="242C2E"/>
          <w:sz w:val="28"/>
          <w:szCs w:val="28"/>
          <w:lang w:eastAsia="ru-RU"/>
        </w:rPr>
        <w:t xml:space="preserve">. </w:t>
      </w:r>
    </w:p>
    <w:p w:rsidR="006767B2"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Жалобы на уста</w:t>
      </w:r>
      <w:r w:rsidRPr="00E80D96">
        <w:rPr>
          <w:rFonts w:eastAsia="Times New Roman"/>
          <w:color w:val="242C2E"/>
          <w:sz w:val="28"/>
          <w:szCs w:val="28"/>
          <w:lang w:eastAsia="ru-RU"/>
        </w:rPr>
        <w:softHyphen/>
        <w:t>лость, боль в мыш</w:t>
      </w:r>
      <w:r w:rsidRPr="00E80D96">
        <w:rPr>
          <w:rFonts w:eastAsia="Times New Roman"/>
          <w:color w:val="242C2E"/>
          <w:sz w:val="28"/>
          <w:szCs w:val="28"/>
          <w:lang w:eastAsia="ru-RU"/>
        </w:rPr>
        <w:softHyphen/>
        <w:t xml:space="preserve">цах, головную боль, жжение в груди, иногда </w:t>
      </w:r>
      <w:r w:rsidRPr="008B17B8">
        <w:rPr>
          <w:rFonts w:eastAsia="Times New Roman"/>
          <w:color w:val="242C2E"/>
          <w:sz w:val="28"/>
          <w:szCs w:val="28"/>
          <w:lang w:eastAsia="ru-RU"/>
        </w:rPr>
        <w:t>рво</w:t>
      </w:r>
      <w:r w:rsidRPr="008B17B8">
        <w:rPr>
          <w:rFonts w:eastAsia="Times New Roman"/>
          <w:color w:val="242C2E"/>
          <w:sz w:val="28"/>
          <w:szCs w:val="28"/>
          <w:lang w:eastAsia="ru-RU"/>
        </w:rPr>
        <w:softHyphen/>
        <w:t>ту, головокружение</w:t>
      </w:r>
      <w:r w:rsidR="006767B2">
        <w:rPr>
          <w:rFonts w:eastAsia="Times New Roman"/>
          <w:color w:val="242C2E"/>
          <w:sz w:val="28"/>
          <w:szCs w:val="28"/>
          <w:lang w:eastAsia="ru-RU"/>
        </w:rPr>
        <w:t>.</w:t>
      </w:r>
    </w:p>
    <w:p w:rsidR="007E720A" w:rsidRPr="00E80D96" w:rsidRDefault="006767B2" w:rsidP="008B17B8">
      <w:pPr>
        <w:shd w:val="clear" w:color="auto" w:fill="FFFFFF"/>
        <w:spacing w:before="157" w:after="157" w:line="314" w:lineRule="atLeast"/>
        <w:jc w:val="both"/>
        <w:rPr>
          <w:rFonts w:eastAsia="Times New Roman"/>
          <w:color w:val="242C2E"/>
          <w:sz w:val="28"/>
          <w:szCs w:val="28"/>
          <w:lang w:eastAsia="ru-RU"/>
        </w:rPr>
      </w:pPr>
      <w:r>
        <w:rPr>
          <w:rFonts w:eastAsia="Times New Roman"/>
          <w:color w:val="242C2E"/>
          <w:sz w:val="28"/>
          <w:szCs w:val="28"/>
          <w:lang w:eastAsia="ru-RU"/>
        </w:rPr>
        <w:t xml:space="preserve"> </w:t>
      </w:r>
      <w:r w:rsidR="007E720A" w:rsidRPr="00E80D96">
        <w:rPr>
          <w:rFonts w:eastAsia="Times New Roman"/>
          <w:color w:val="242C2E"/>
          <w:sz w:val="28"/>
          <w:szCs w:val="28"/>
          <w:lang w:eastAsia="ru-RU"/>
        </w:rPr>
        <w:t>Чтобы не уставать, необходимы правильная дозировка нагрузок, чередование упражнений, связанных с напряжением и расслаблением, благоприятный эм</w:t>
      </w:r>
      <w:r w:rsidR="007E720A" w:rsidRPr="00E80D96">
        <w:rPr>
          <w:rFonts w:eastAsia="Times New Roman"/>
          <w:color w:val="242C2E"/>
          <w:sz w:val="28"/>
          <w:szCs w:val="28"/>
          <w:lang w:eastAsia="ru-RU"/>
        </w:rPr>
        <w:t>о</w:t>
      </w:r>
      <w:r w:rsidR="007E720A" w:rsidRPr="00E80D96">
        <w:rPr>
          <w:rFonts w:eastAsia="Times New Roman"/>
          <w:color w:val="242C2E"/>
          <w:sz w:val="28"/>
          <w:szCs w:val="28"/>
          <w:lang w:eastAsia="ru-RU"/>
        </w:rPr>
        <w:t>циональный фон. Понятие «утомление» тесно связано с понятием «выносл</w:t>
      </w:r>
      <w:r w:rsidR="007E720A" w:rsidRPr="00E80D96">
        <w:rPr>
          <w:rFonts w:eastAsia="Times New Roman"/>
          <w:color w:val="242C2E"/>
          <w:sz w:val="28"/>
          <w:szCs w:val="28"/>
          <w:lang w:eastAsia="ru-RU"/>
        </w:rPr>
        <w:t>и</w:t>
      </w:r>
      <w:r w:rsidR="007E720A" w:rsidRPr="00E80D96">
        <w:rPr>
          <w:rFonts w:eastAsia="Times New Roman"/>
          <w:color w:val="242C2E"/>
          <w:sz w:val="28"/>
          <w:szCs w:val="28"/>
          <w:lang w:eastAsia="ru-RU"/>
        </w:rPr>
        <w:t>вость». Главным условием развития выносливости является работа до утомл</w:t>
      </w:r>
      <w:r w:rsidR="007E720A" w:rsidRPr="00E80D96">
        <w:rPr>
          <w:rFonts w:eastAsia="Times New Roman"/>
          <w:color w:val="242C2E"/>
          <w:sz w:val="28"/>
          <w:szCs w:val="28"/>
          <w:lang w:eastAsia="ru-RU"/>
        </w:rPr>
        <w:t>е</w:t>
      </w:r>
      <w:r w:rsidR="007E720A" w:rsidRPr="00E80D96">
        <w:rPr>
          <w:rFonts w:eastAsia="Times New Roman"/>
          <w:color w:val="242C2E"/>
          <w:sz w:val="28"/>
          <w:szCs w:val="28"/>
          <w:lang w:eastAsia="ru-RU"/>
        </w:rPr>
        <w:t>ния. Если человек всегда прекращает занятия физическими упражнениями еще до того, как возникло утомление, то он выносливым не станет. Поэтому н</w:t>
      </w:r>
      <w:r w:rsidR="007E720A" w:rsidRPr="00E80D96">
        <w:rPr>
          <w:rFonts w:eastAsia="Times New Roman"/>
          <w:color w:val="242C2E"/>
          <w:sz w:val="28"/>
          <w:szCs w:val="28"/>
          <w:lang w:eastAsia="ru-RU"/>
        </w:rPr>
        <w:t>е</w:t>
      </w:r>
      <w:r w:rsidR="007E720A" w:rsidRPr="00E80D96">
        <w:rPr>
          <w:rFonts w:eastAsia="Times New Roman"/>
          <w:color w:val="242C2E"/>
          <w:sz w:val="28"/>
          <w:szCs w:val="28"/>
          <w:lang w:eastAsia="ru-RU"/>
        </w:rPr>
        <w:t>большое утомление допустимо и необходимо. В случаях переутомления I или II степени надо обратиться к учителю или врачу.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3.  Раскройте механизм воздействия физкультминуток на динамику общей работоспособности человека в течение дня (выполнить комплекс упражнений физкультминутки).</w:t>
      </w:r>
    </w:p>
    <w:p w:rsidR="007E720A" w:rsidRPr="00E80D96" w:rsidRDefault="007E720A" w:rsidP="008B17B8">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Физкультминутки используют в режи</w:t>
      </w:r>
      <w:r w:rsidRPr="00E80D96">
        <w:rPr>
          <w:rFonts w:eastAsia="Times New Roman"/>
          <w:color w:val="242C2E"/>
          <w:sz w:val="28"/>
          <w:szCs w:val="28"/>
          <w:lang w:eastAsia="ru-RU"/>
        </w:rPr>
        <w:softHyphen/>
        <w:t>ме дня для поддержания работоспособн</w:t>
      </w:r>
      <w:r w:rsidRPr="00E80D96">
        <w:rPr>
          <w:rFonts w:eastAsia="Times New Roman"/>
          <w:color w:val="242C2E"/>
          <w:sz w:val="28"/>
          <w:szCs w:val="28"/>
          <w:lang w:eastAsia="ru-RU"/>
        </w:rPr>
        <w:t>о</w:t>
      </w:r>
      <w:r w:rsidRPr="00E80D96">
        <w:rPr>
          <w:rFonts w:eastAsia="Times New Roman"/>
          <w:color w:val="242C2E"/>
          <w:sz w:val="28"/>
          <w:szCs w:val="28"/>
          <w:lang w:eastAsia="ru-RU"/>
        </w:rPr>
        <w:t>сти человека. К таким комплексам физических упражнений обращаются при ощуще</w:t>
      </w:r>
      <w:r w:rsidRPr="00E80D96">
        <w:rPr>
          <w:rFonts w:eastAsia="Times New Roman"/>
          <w:color w:val="242C2E"/>
          <w:sz w:val="28"/>
          <w:szCs w:val="28"/>
          <w:lang w:eastAsia="ru-RU"/>
        </w:rPr>
        <w:softHyphen/>
        <w:t>нии первых признаков утомления. Например, их применяют в школе на уроках, особенно в начальных классах. С помощью физкультминуток, которые включают в себя 5-6 упражнений, добиваются повышения активности психич</w:t>
      </w:r>
      <w:r w:rsidRPr="00E80D96">
        <w:rPr>
          <w:rFonts w:eastAsia="Times New Roman"/>
          <w:color w:val="242C2E"/>
          <w:sz w:val="28"/>
          <w:szCs w:val="28"/>
          <w:lang w:eastAsia="ru-RU"/>
        </w:rPr>
        <w:t>е</w:t>
      </w:r>
      <w:r w:rsidRPr="00E80D96">
        <w:rPr>
          <w:rFonts w:eastAsia="Times New Roman"/>
          <w:color w:val="242C2E"/>
          <w:sz w:val="28"/>
          <w:szCs w:val="28"/>
          <w:lang w:eastAsia="ru-RU"/>
        </w:rPr>
        <w:t>ских процессов, вни</w:t>
      </w:r>
      <w:r w:rsidRPr="00E80D96">
        <w:rPr>
          <w:rFonts w:eastAsia="Times New Roman"/>
          <w:color w:val="242C2E"/>
          <w:sz w:val="28"/>
          <w:szCs w:val="28"/>
          <w:lang w:eastAsia="ru-RU"/>
        </w:rPr>
        <w:softHyphen/>
        <w:t>мания, памяти и мышления, увеличивают активность си</w:t>
      </w:r>
      <w:r w:rsidRPr="00E80D96">
        <w:rPr>
          <w:rFonts w:eastAsia="Times New Roman"/>
          <w:color w:val="242C2E"/>
          <w:sz w:val="28"/>
          <w:szCs w:val="28"/>
          <w:lang w:eastAsia="ru-RU"/>
        </w:rPr>
        <w:t>с</w:t>
      </w:r>
      <w:r w:rsidRPr="00E80D96">
        <w:rPr>
          <w:rFonts w:eastAsia="Times New Roman"/>
          <w:color w:val="242C2E"/>
          <w:sz w:val="28"/>
          <w:szCs w:val="28"/>
          <w:lang w:eastAsia="ru-RU"/>
        </w:rPr>
        <w:t>тем дыхания, кровообращения и обмена веществ.</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Физкультминутки полож</w:t>
      </w:r>
      <w:r w:rsidRPr="00E80D96">
        <w:rPr>
          <w:rFonts w:eastAsia="Times New Roman"/>
          <w:color w:val="242C2E"/>
          <w:sz w:val="28"/>
          <w:szCs w:val="28"/>
          <w:lang w:eastAsia="ru-RU"/>
        </w:rPr>
        <w:t>и</w:t>
      </w:r>
      <w:r w:rsidRPr="00E80D96">
        <w:rPr>
          <w:rFonts w:eastAsia="Times New Roman"/>
          <w:color w:val="242C2E"/>
          <w:sz w:val="28"/>
          <w:szCs w:val="28"/>
          <w:lang w:eastAsia="ru-RU"/>
        </w:rPr>
        <w:t>тельно влияют на аналитико-синтетическую деятельность мозга, активизируют сердечно-сосудистую и дыхательную системы, улучшают кровоснабжение внутренних ор</w:t>
      </w:r>
      <w:r w:rsidRPr="00E80D96">
        <w:rPr>
          <w:rFonts w:eastAsia="Times New Roman"/>
          <w:color w:val="242C2E"/>
          <w:sz w:val="28"/>
          <w:szCs w:val="28"/>
          <w:lang w:eastAsia="ru-RU"/>
        </w:rPr>
        <w:softHyphen/>
        <w:t>ганов и работоспособность нервной системы. Время начала физ</w:t>
      </w:r>
      <w:r w:rsidRPr="00E80D96">
        <w:rPr>
          <w:rFonts w:eastAsia="Times New Roman"/>
          <w:color w:val="242C2E"/>
          <w:sz w:val="28"/>
          <w:szCs w:val="28"/>
          <w:lang w:eastAsia="ru-RU"/>
        </w:rPr>
        <w:softHyphen/>
        <w:t>культурной минутки определяется учителем.</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Физиологи</w:t>
      </w:r>
      <w:r w:rsidRPr="00E80D96">
        <w:rPr>
          <w:rFonts w:eastAsia="Times New Roman"/>
          <w:color w:val="242C2E"/>
          <w:sz w:val="28"/>
          <w:szCs w:val="28"/>
          <w:lang w:eastAsia="ru-RU"/>
        </w:rPr>
        <w:softHyphen/>
        <w:t>чески обоснованным временем для проведения физминутки, явля</w:t>
      </w:r>
      <w:r w:rsidRPr="00E80D96">
        <w:rPr>
          <w:rFonts w:eastAsia="Times New Roman"/>
          <w:color w:val="242C2E"/>
          <w:sz w:val="28"/>
          <w:szCs w:val="28"/>
          <w:lang w:eastAsia="ru-RU"/>
        </w:rPr>
        <w:softHyphen/>
        <w:t>ется 15-я— 20-я минута урока. В первом классе рекомендуется проводить по две физминутки на каждом уроке. Во 2-м — 4-м классах рекомендуется проводить по одной физкультминутке, на</w:t>
      </w:r>
      <w:r w:rsidRPr="00E80D96">
        <w:rPr>
          <w:rFonts w:eastAsia="Times New Roman"/>
          <w:color w:val="242C2E"/>
          <w:sz w:val="28"/>
          <w:szCs w:val="28"/>
          <w:lang w:eastAsia="ru-RU"/>
        </w:rPr>
        <w:softHyphen/>
        <w:t>чиная со 2-го или 3-го урока в связи с развитием первой фазы умственного утомления у значительной части учащихся класса.</w:t>
      </w:r>
      <w:r w:rsidR="008B17B8">
        <w:rPr>
          <w:rFonts w:eastAsia="Times New Roman"/>
          <w:color w:val="242C2E"/>
          <w:sz w:val="28"/>
          <w:szCs w:val="28"/>
          <w:lang w:eastAsia="ru-RU"/>
        </w:rPr>
        <w:t xml:space="preserve"> </w:t>
      </w:r>
      <w:r w:rsidRPr="00E80D96">
        <w:rPr>
          <w:rFonts w:eastAsia="Times New Roman"/>
          <w:color w:val="242C2E"/>
          <w:sz w:val="28"/>
          <w:szCs w:val="28"/>
          <w:lang w:eastAsia="ru-RU"/>
        </w:rPr>
        <w:t>Длительность физкульту</w:t>
      </w:r>
      <w:r w:rsidRPr="00E80D96">
        <w:rPr>
          <w:rFonts w:eastAsia="Times New Roman"/>
          <w:color w:val="242C2E"/>
          <w:sz w:val="28"/>
          <w:szCs w:val="28"/>
          <w:lang w:eastAsia="ru-RU"/>
        </w:rPr>
        <w:t>р</w:t>
      </w:r>
      <w:r w:rsidRPr="00E80D96">
        <w:rPr>
          <w:rFonts w:eastAsia="Times New Roman"/>
          <w:color w:val="242C2E"/>
          <w:sz w:val="28"/>
          <w:szCs w:val="28"/>
          <w:lang w:eastAsia="ru-RU"/>
        </w:rPr>
        <w:t>ных минуток обычно составляет 1-5 мин. Каждая физминутка включает ко</w:t>
      </w:r>
      <w:r w:rsidRPr="00E80D96">
        <w:rPr>
          <w:rFonts w:eastAsia="Times New Roman"/>
          <w:color w:val="242C2E"/>
          <w:sz w:val="28"/>
          <w:szCs w:val="28"/>
          <w:lang w:eastAsia="ru-RU"/>
        </w:rPr>
        <w:t>м</w:t>
      </w:r>
      <w:r w:rsidRPr="00E80D96">
        <w:rPr>
          <w:rFonts w:eastAsia="Times New Roman"/>
          <w:color w:val="242C2E"/>
          <w:sz w:val="28"/>
          <w:szCs w:val="28"/>
          <w:lang w:eastAsia="ru-RU"/>
        </w:rPr>
        <w:t>плекс из трех-четырех правильно подобранных упражнений, повторяемых 4-6 раз. За такое короткое время удается снять общее или локальное утомле</w:t>
      </w:r>
      <w:r w:rsidRPr="00E80D96">
        <w:rPr>
          <w:rFonts w:eastAsia="Times New Roman"/>
          <w:color w:val="242C2E"/>
          <w:sz w:val="28"/>
          <w:szCs w:val="28"/>
          <w:lang w:eastAsia="ru-RU"/>
        </w:rPr>
        <w:softHyphen/>
        <w:t>ние, значительно улучшить самочувствие детей.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Требования к проведению физкультминуток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Комплексы подбираются в зависимости от вида урока, его содержания. Упражнения должны быть разнообразны, так как однообразие снижает интерес к ним, а следовательно, их ре</w:t>
      </w:r>
      <w:r w:rsidRPr="00E80D96">
        <w:rPr>
          <w:rFonts w:eastAsia="Times New Roman"/>
          <w:color w:val="242C2E"/>
          <w:sz w:val="28"/>
          <w:szCs w:val="28"/>
          <w:lang w:eastAsia="ru-RU"/>
        </w:rPr>
        <w:softHyphen/>
        <w:t>зультативность.</w:t>
      </w:r>
    </w:p>
    <w:p w:rsidR="007E720A" w:rsidRPr="00E80D96" w:rsidRDefault="007E720A" w:rsidP="006767B2">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Физминутки должны проводиться на начальном этапе утом</w:t>
      </w:r>
      <w:r w:rsidRPr="00E80D96">
        <w:rPr>
          <w:rFonts w:eastAsia="Times New Roman"/>
          <w:color w:val="242C2E"/>
          <w:sz w:val="28"/>
          <w:szCs w:val="28"/>
          <w:lang w:eastAsia="ru-RU"/>
        </w:rPr>
        <w:softHyphen/>
        <w:t>ления, выпо</w:t>
      </w:r>
      <w:r w:rsidRPr="00E80D96">
        <w:rPr>
          <w:rFonts w:eastAsia="Times New Roman"/>
          <w:color w:val="242C2E"/>
          <w:sz w:val="28"/>
          <w:szCs w:val="28"/>
          <w:lang w:eastAsia="ru-RU"/>
        </w:rPr>
        <w:t>л</w:t>
      </w:r>
      <w:r w:rsidRPr="00E80D96">
        <w:rPr>
          <w:rFonts w:eastAsia="Times New Roman"/>
          <w:color w:val="242C2E"/>
          <w:sz w:val="28"/>
          <w:szCs w:val="28"/>
          <w:lang w:eastAsia="ru-RU"/>
        </w:rPr>
        <w:t>нение упражнений при сильном утомлении не дает желаемого результата. Ва</w:t>
      </w:r>
      <w:r w:rsidRPr="00E80D96">
        <w:rPr>
          <w:rFonts w:eastAsia="Times New Roman"/>
          <w:color w:val="242C2E"/>
          <w:sz w:val="28"/>
          <w:szCs w:val="28"/>
          <w:lang w:eastAsia="ru-RU"/>
        </w:rPr>
        <w:t>ж</w:t>
      </w:r>
      <w:r w:rsidRPr="00E80D96">
        <w:rPr>
          <w:rFonts w:eastAsia="Times New Roman"/>
          <w:color w:val="242C2E"/>
          <w:sz w:val="28"/>
          <w:szCs w:val="28"/>
          <w:lang w:eastAsia="ru-RU"/>
        </w:rPr>
        <w:t>но обеспечить позитивный эмоциональный настрой.Предпочтение нужно отд</w:t>
      </w:r>
      <w:r w:rsidRPr="00E80D96">
        <w:rPr>
          <w:rFonts w:eastAsia="Times New Roman"/>
          <w:color w:val="242C2E"/>
          <w:sz w:val="28"/>
          <w:szCs w:val="28"/>
          <w:lang w:eastAsia="ru-RU"/>
        </w:rPr>
        <w:t>а</w:t>
      </w:r>
      <w:r w:rsidRPr="00E80D96">
        <w:rPr>
          <w:rFonts w:eastAsia="Times New Roman"/>
          <w:color w:val="242C2E"/>
          <w:sz w:val="28"/>
          <w:szCs w:val="28"/>
          <w:lang w:eastAsia="ru-RU"/>
        </w:rPr>
        <w:t>вать упражнениям для утомленных групп мышц.Для каждого класса необход</w:t>
      </w:r>
      <w:r w:rsidRPr="00E80D96">
        <w:rPr>
          <w:rFonts w:eastAsia="Times New Roman"/>
          <w:color w:val="242C2E"/>
          <w:sz w:val="28"/>
          <w:szCs w:val="28"/>
          <w:lang w:eastAsia="ru-RU"/>
        </w:rPr>
        <w:t>и</w:t>
      </w:r>
      <w:r w:rsidRPr="00E80D96">
        <w:rPr>
          <w:rFonts w:eastAsia="Times New Roman"/>
          <w:color w:val="242C2E"/>
          <w:sz w:val="28"/>
          <w:szCs w:val="28"/>
          <w:lang w:eastAsia="ru-RU"/>
        </w:rPr>
        <w:t>мо выработать 2-3 условных вербально-поведенческих знака («якоря» в терм</w:t>
      </w:r>
      <w:r w:rsidRPr="00E80D96">
        <w:rPr>
          <w:rFonts w:eastAsia="Times New Roman"/>
          <w:color w:val="242C2E"/>
          <w:sz w:val="28"/>
          <w:szCs w:val="28"/>
          <w:lang w:eastAsia="ru-RU"/>
        </w:rPr>
        <w:t>и</w:t>
      </w:r>
      <w:r w:rsidRPr="00E80D96">
        <w:rPr>
          <w:rFonts w:eastAsia="Times New Roman"/>
          <w:color w:val="242C2E"/>
          <w:sz w:val="28"/>
          <w:szCs w:val="28"/>
          <w:lang w:eastAsia="ru-RU"/>
        </w:rPr>
        <w:t>нологии нейролингвистического программирования), позволяющих быстрее</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и эффективнее переключать школьников на другой режим деятельности.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Виды физкультминуток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упражнения для снятия общего или локального утомления;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упражнения для кистей рук;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гимнастика для глаз;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гимнастика для улучшения слуха;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упражнения для профилактики плоскостопия;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упражнения, корректирующие осанку;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дыхательная гимнаст</w:t>
      </w:r>
      <w:r w:rsidRPr="00E80D96">
        <w:rPr>
          <w:rFonts w:eastAsia="Times New Roman"/>
          <w:color w:val="242C2E"/>
          <w:sz w:val="28"/>
          <w:szCs w:val="28"/>
          <w:lang w:eastAsia="ru-RU"/>
        </w:rPr>
        <w:t>и</w:t>
      </w:r>
      <w:r w:rsidRPr="00E80D96">
        <w:rPr>
          <w:rFonts w:eastAsia="Times New Roman"/>
          <w:color w:val="242C2E"/>
          <w:sz w:val="28"/>
          <w:szCs w:val="28"/>
          <w:lang w:eastAsia="ru-RU"/>
        </w:rPr>
        <w:t>ка.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подбор упражнений без учета вида деятельности на данном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уроке;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увеличение или уменьшение продолжительности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(без принятия во внимание степени утомления детей);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выполнение движений с недостаточной амплитудой.</w:t>
      </w:r>
    </w:p>
    <w:p w:rsidR="007E720A" w:rsidRPr="006767B2" w:rsidRDefault="007E720A" w:rsidP="007E720A">
      <w:pPr>
        <w:shd w:val="clear" w:color="auto" w:fill="FFFFFF"/>
        <w:spacing w:before="157" w:after="157" w:line="314" w:lineRule="atLeast"/>
        <w:ind w:firstLine="709"/>
        <w:jc w:val="both"/>
        <w:rPr>
          <w:rFonts w:eastAsia="Times New Roman"/>
          <w:b/>
          <w:color w:val="242C2E"/>
          <w:sz w:val="28"/>
          <w:szCs w:val="28"/>
          <w:lang w:eastAsia="ru-RU"/>
        </w:rPr>
      </w:pPr>
      <w:r w:rsidRPr="006767B2">
        <w:rPr>
          <w:rFonts w:eastAsia="Times New Roman"/>
          <w:b/>
          <w:color w:val="242C2E"/>
          <w:sz w:val="28"/>
          <w:szCs w:val="28"/>
          <w:lang w:eastAsia="ru-RU"/>
        </w:rPr>
        <w:t>Билет № 6</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Какие меры предосторожности надо соблюдать по окончанию занятий по плаванию?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Отчего зависит гибкость тела? Какие упражнения рекомендуются для развития гибкости?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Какие приемы самоконтроля вам известны? Расскажите подробнее об одном из них и выполните ортостатическую и функциональную пробы, антр</w:t>
      </w:r>
      <w:r w:rsidRPr="00E80D96">
        <w:rPr>
          <w:rFonts w:eastAsia="Times New Roman"/>
          <w:color w:val="242C2E"/>
          <w:sz w:val="28"/>
          <w:szCs w:val="28"/>
          <w:lang w:eastAsia="ru-RU"/>
        </w:rPr>
        <w:t>о</w:t>
      </w:r>
      <w:r w:rsidRPr="00E80D96">
        <w:rPr>
          <w:rFonts w:eastAsia="Times New Roman"/>
          <w:color w:val="242C2E"/>
          <w:sz w:val="28"/>
          <w:szCs w:val="28"/>
          <w:lang w:eastAsia="ru-RU"/>
        </w:rPr>
        <w:t>пометрические измерения.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по окончании занятий по плаванию.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 окончании занятий по плаванию следует: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низкой температуре, чтобы согреться, проделать несколько гимн</w:t>
      </w:r>
      <w:r w:rsidRPr="00E80D96">
        <w:rPr>
          <w:rFonts w:eastAsia="Times New Roman"/>
          <w:color w:val="242C2E"/>
          <w:sz w:val="28"/>
          <w:szCs w:val="28"/>
          <w:lang w:eastAsia="ru-RU"/>
        </w:rPr>
        <w:t>а</w:t>
      </w:r>
      <w:r w:rsidRPr="00E80D96">
        <w:rPr>
          <w:rFonts w:eastAsia="Times New Roman"/>
          <w:color w:val="242C2E"/>
          <w:sz w:val="28"/>
          <w:szCs w:val="28"/>
          <w:lang w:eastAsia="ru-RU"/>
        </w:rPr>
        <w:t>стических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выйдя из воды (на озере, на речке, на море), вытереться полотенцем насухо и сразу же одеться, а если есть возможность (в бассейне, местах орган</w:t>
      </w:r>
      <w:r w:rsidRPr="00E80D96">
        <w:rPr>
          <w:rFonts w:eastAsia="Times New Roman"/>
          <w:color w:val="242C2E"/>
          <w:sz w:val="28"/>
          <w:szCs w:val="28"/>
          <w:lang w:eastAsia="ru-RU"/>
        </w:rPr>
        <w:t>и</w:t>
      </w:r>
      <w:r w:rsidRPr="00E80D96">
        <w:rPr>
          <w:rFonts w:eastAsia="Times New Roman"/>
          <w:color w:val="242C2E"/>
          <w:sz w:val="28"/>
          <w:szCs w:val="28"/>
          <w:lang w:eastAsia="ru-RU"/>
        </w:rPr>
        <w:t>зованного купания), вымыться в душевой;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строго запрещается заходить в бассейн после окончания занятий.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От чего зависит гибкость тела человека, какие упражнения рекоменд</w:t>
      </w:r>
      <w:r w:rsidRPr="00E80D96">
        <w:rPr>
          <w:rFonts w:eastAsia="Times New Roman"/>
          <w:color w:val="242C2E"/>
          <w:sz w:val="28"/>
          <w:szCs w:val="28"/>
          <w:lang w:eastAsia="ru-RU"/>
        </w:rPr>
        <w:t>у</w:t>
      </w:r>
      <w:r w:rsidRPr="00E80D96">
        <w:rPr>
          <w:rFonts w:eastAsia="Times New Roman"/>
          <w:color w:val="242C2E"/>
          <w:sz w:val="28"/>
          <w:szCs w:val="28"/>
          <w:lang w:eastAsia="ru-RU"/>
        </w:rPr>
        <w:t>ются для развития гибкости?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Гибкость — способность выполнять движения с большой амплиту</w:t>
      </w:r>
      <w:r w:rsidRPr="00E80D96">
        <w:rPr>
          <w:rFonts w:eastAsia="Times New Roman"/>
          <w:color w:val="242C2E"/>
          <w:sz w:val="28"/>
          <w:szCs w:val="28"/>
          <w:lang w:eastAsia="ru-RU"/>
        </w:rPr>
        <w:softHyphen/>
        <w:t>дой. Она бывает активная и пассивная. Активная гибкость достигается за счет м</w:t>
      </w:r>
      <w:r w:rsidRPr="00E80D96">
        <w:rPr>
          <w:rFonts w:eastAsia="Times New Roman"/>
          <w:color w:val="242C2E"/>
          <w:sz w:val="28"/>
          <w:szCs w:val="28"/>
          <w:lang w:eastAsia="ru-RU"/>
        </w:rPr>
        <w:t>ы</w:t>
      </w:r>
      <w:r w:rsidRPr="00E80D96">
        <w:rPr>
          <w:rFonts w:eastAsia="Times New Roman"/>
          <w:color w:val="242C2E"/>
          <w:sz w:val="28"/>
          <w:szCs w:val="28"/>
          <w:lang w:eastAsia="ru-RU"/>
        </w:rPr>
        <w:t>шечных усилий (мышц антагонистов, выполняющих проти</w:t>
      </w:r>
      <w:r w:rsidRPr="00E80D96">
        <w:rPr>
          <w:rFonts w:eastAsia="Times New Roman"/>
          <w:color w:val="242C2E"/>
          <w:sz w:val="28"/>
          <w:szCs w:val="28"/>
          <w:lang w:eastAsia="ru-RU"/>
        </w:rPr>
        <w:softHyphen/>
        <w:t>воположное движ</w:t>
      </w:r>
      <w:r w:rsidRPr="00E80D96">
        <w:rPr>
          <w:rFonts w:eastAsia="Times New Roman"/>
          <w:color w:val="242C2E"/>
          <w:sz w:val="28"/>
          <w:szCs w:val="28"/>
          <w:lang w:eastAsia="ru-RU"/>
        </w:rPr>
        <w:t>е</w:t>
      </w:r>
      <w:r w:rsidRPr="00E80D96">
        <w:rPr>
          <w:rFonts w:eastAsia="Times New Roman"/>
          <w:color w:val="242C2E"/>
          <w:sz w:val="28"/>
          <w:szCs w:val="28"/>
          <w:lang w:eastAsia="ru-RU"/>
        </w:rPr>
        <w:t>ние) самого человека, при выполнении движений с максимальной амплитудой. Пассивная гибкость достигается за счет внешних сил. Пассивная гибкость вс</w:t>
      </w:r>
      <w:r w:rsidRPr="00E80D96">
        <w:rPr>
          <w:rFonts w:eastAsia="Times New Roman"/>
          <w:color w:val="242C2E"/>
          <w:sz w:val="28"/>
          <w:szCs w:val="28"/>
          <w:lang w:eastAsia="ru-RU"/>
        </w:rPr>
        <w:t>е</w:t>
      </w:r>
      <w:r w:rsidRPr="00E80D96">
        <w:rPr>
          <w:rFonts w:eastAsia="Times New Roman"/>
          <w:color w:val="242C2E"/>
          <w:sz w:val="28"/>
          <w:szCs w:val="28"/>
          <w:lang w:eastAsia="ru-RU"/>
        </w:rPr>
        <w:t>гда больше активной.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Гибкость зависит от:</w:t>
      </w:r>
    </w:p>
    <w:p w:rsidR="007E720A" w:rsidRPr="00E80D96" w:rsidRDefault="007E720A" w:rsidP="0035591D">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формы суставов. Именно поэтому цирковые артисты развивают ги</w:t>
      </w:r>
      <w:r w:rsidRPr="00E80D96">
        <w:rPr>
          <w:rFonts w:eastAsia="Times New Roman"/>
          <w:color w:val="242C2E"/>
          <w:sz w:val="28"/>
          <w:szCs w:val="28"/>
          <w:lang w:eastAsia="ru-RU"/>
        </w:rPr>
        <w:t>б</w:t>
      </w:r>
      <w:r w:rsidRPr="00E80D96">
        <w:rPr>
          <w:rFonts w:eastAsia="Times New Roman"/>
          <w:color w:val="242C2E"/>
          <w:sz w:val="28"/>
          <w:szCs w:val="28"/>
          <w:lang w:eastAsia="ru-RU"/>
        </w:rPr>
        <w:t>кость своих детей с малолетства, когда идет формирование суставов. Люди р</w:t>
      </w:r>
      <w:r w:rsidRPr="00E80D96">
        <w:rPr>
          <w:rFonts w:eastAsia="Times New Roman"/>
          <w:color w:val="242C2E"/>
          <w:sz w:val="28"/>
          <w:szCs w:val="28"/>
          <w:lang w:eastAsia="ru-RU"/>
        </w:rPr>
        <w:t>е</w:t>
      </w:r>
      <w:r w:rsidRPr="00E80D96">
        <w:rPr>
          <w:rFonts w:eastAsia="Times New Roman"/>
          <w:color w:val="242C2E"/>
          <w:sz w:val="28"/>
          <w:szCs w:val="28"/>
          <w:lang w:eastAsia="ru-RU"/>
        </w:rPr>
        <w:t>гулярно поднимающие тяжести, должны уделять внимание</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развитию гибкости, иначе они постепенно ее теряют, так как суставы, укрепляясь, ограничивают подвижность;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2)  умения расслаблять растягиваемые мышцы;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температуры мышц. От нее очень сильно зависит эластичность мышц и связок. Разогретые мышцы более эластичны и растягиваются значительно легче. Это одна из причин обязательного проведения разминки, с целью пр</w:t>
      </w:r>
      <w:r w:rsidRPr="00E80D96">
        <w:rPr>
          <w:rFonts w:eastAsia="Times New Roman"/>
          <w:color w:val="242C2E"/>
          <w:sz w:val="28"/>
          <w:szCs w:val="28"/>
          <w:lang w:eastAsia="ru-RU"/>
        </w:rPr>
        <w:t>е</w:t>
      </w:r>
      <w:r w:rsidRPr="00E80D96">
        <w:rPr>
          <w:rFonts w:eastAsia="Times New Roman"/>
          <w:color w:val="242C2E"/>
          <w:sz w:val="28"/>
          <w:szCs w:val="28"/>
          <w:lang w:eastAsia="ru-RU"/>
        </w:rPr>
        <w:t>дотвращения травм (растяжений и разрывов).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Развитие гибкости (подвижности в суставах) требует ежедневных упра</w:t>
      </w:r>
      <w:r w:rsidRPr="00E80D96">
        <w:rPr>
          <w:rFonts w:eastAsia="Times New Roman"/>
          <w:color w:val="242C2E"/>
          <w:sz w:val="28"/>
          <w:szCs w:val="28"/>
          <w:lang w:eastAsia="ru-RU"/>
        </w:rPr>
        <w:t>ж</w:t>
      </w:r>
      <w:r w:rsidRPr="00E80D96">
        <w:rPr>
          <w:rFonts w:eastAsia="Times New Roman"/>
          <w:color w:val="242C2E"/>
          <w:sz w:val="28"/>
          <w:szCs w:val="28"/>
          <w:lang w:eastAsia="ru-RU"/>
        </w:rPr>
        <w:t>нений, иногда даже два раза в день. Перед их выполнением необ</w:t>
      </w:r>
      <w:r w:rsidRPr="00E80D96">
        <w:rPr>
          <w:rFonts w:eastAsia="Times New Roman"/>
          <w:color w:val="242C2E"/>
          <w:sz w:val="28"/>
          <w:szCs w:val="28"/>
          <w:lang w:eastAsia="ru-RU"/>
        </w:rPr>
        <w:softHyphen/>
        <w:t>ходимо хорошо разогреться.</w:t>
      </w:r>
    </w:p>
    <w:p w:rsidR="007E720A" w:rsidRPr="00E80D96" w:rsidRDefault="007E720A" w:rsidP="0035591D">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Упражнения на развитие гибкости также подразделяются на актив</w:t>
      </w:r>
      <w:r w:rsidRPr="00E80D96">
        <w:rPr>
          <w:rFonts w:eastAsia="Times New Roman"/>
          <w:color w:val="242C2E"/>
          <w:sz w:val="28"/>
          <w:szCs w:val="28"/>
          <w:lang w:eastAsia="ru-RU"/>
        </w:rPr>
        <w:softHyphen/>
        <w:t>ные и пассивные. К активным упражнениям относятся разнообразные маховые дв</w:t>
      </w:r>
      <w:r w:rsidRPr="00E80D96">
        <w:rPr>
          <w:rFonts w:eastAsia="Times New Roman"/>
          <w:color w:val="242C2E"/>
          <w:sz w:val="28"/>
          <w:szCs w:val="28"/>
          <w:lang w:eastAsia="ru-RU"/>
        </w:rPr>
        <w:t>и</w:t>
      </w:r>
      <w:r w:rsidRPr="00E80D96">
        <w:rPr>
          <w:rFonts w:eastAsia="Times New Roman"/>
          <w:color w:val="242C2E"/>
          <w:sz w:val="28"/>
          <w:szCs w:val="28"/>
          <w:lang w:eastAsia="ru-RU"/>
        </w:rPr>
        <w:t>жения с максимальной амплитудой. К пассивным — при</w:t>
      </w:r>
      <w:r w:rsidRPr="00E80D96">
        <w:rPr>
          <w:rFonts w:eastAsia="Times New Roman"/>
          <w:color w:val="242C2E"/>
          <w:sz w:val="28"/>
          <w:szCs w:val="28"/>
          <w:lang w:eastAsia="ru-RU"/>
        </w:rPr>
        <w:softHyphen/>
        <w:t>нятие различных поз, в которых мышцы растягиваются за счет веса тела, груза, или воздействия пар</w:t>
      </w:r>
      <w:r w:rsidRPr="00E80D96">
        <w:rPr>
          <w:rFonts w:eastAsia="Times New Roman"/>
          <w:color w:val="242C2E"/>
          <w:sz w:val="28"/>
          <w:szCs w:val="28"/>
          <w:lang w:eastAsia="ru-RU"/>
        </w:rPr>
        <w:t>т</w:t>
      </w:r>
      <w:r w:rsidRPr="00E80D96">
        <w:rPr>
          <w:rFonts w:eastAsia="Times New Roman"/>
          <w:color w:val="242C2E"/>
          <w:sz w:val="28"/>
          <w:szCs w:val="28"/>
          <w:lang w:eastAsia="ru-RU"/>
        </w:rPr>
        <w:t>нера.</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Некоторые упражнения можно выполнять сразу после сна, еще на</w:t>
      </w:r>
      <w:r w:rsidRPr="00E80D96">
        <w:rPr>
          <w:rFonts w:eastAsia="Times New Roman"/>
          <w:color w:val="242C2E"/>
          <w:sz w:val="28"/>
          <w:szCs w:val="28"/>
          <w:lang w:eastAsia="ru-RU"/>
        </w:rPr>
        <w:softHyphen/>
        <w:t>ходясь в постели (под одеялом). Тело теплое, хорошо, приятно растя</w:t>
      </w:r>
      <w:r w:rsidRPr="00E80D96">
        <w:rPr>
          <w:rFonts w:eastAsia="Times New Roman"/>
          <w:color w:val="242C2E"/>
          <w:sz w:val="28"/>
          <w:szCs w:val="28"/>
          <w:lang w:eastAsia="ru-RU"/>
        </w:rPr>
        <w:softHyphen/>
        <w:t>гивается. Тянуться надо плавно, не допуская резких движений.</w:t>
      </w:r>
    </w:p>
    <w:p w:rsidR="007E720A" w:rsidRPr="00E80D96" w:rsidRDefault="007E720A" w:rsidP="0035591D">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Какие приемы самоконтроля вам известны?  Расскажите об одном из них и выполните (ортостатическую или функциональную пробу или антроп</w:t>
      </w:r>
      <w:r w:rsidRPr="00E80D96">
        <w:rPr>
          <w:rFonts w:eastAsia="Times New Roman"/>
          <w:color w:val="242C2E"/>
          <w:sz w:val="28"/>
          <w:szCs w:val="28"/>
          <w:lang w:eastAsia="ru-RU"/>
        </w:rPr>
        <w:t>о</w:t>
      </w:r>
      <w:r w:rsidRPr="00E80D96">
        <w:rPr>
          <w:rFonts w:eastAsia="Times New Roman"/>
          <w:color w:val="242C2E"/>
          <w:sz w:val="28"/>
          <w:szCs w:val="28"/>
          <w:lang w:eastAsia="ru-RU"/>
        </w:rPr>
        <w:t>метрические измерения).Прежде чем приступать к физкультурно-оздоровительным или спортивным занятиям, надо пройти медицинский осмотр, получить раз</w:t>
      </w:r>
      <w:r w:rsidRPr="00E80D96">
        <w:rPr>
          <w:rFonts w:eastAsia="Times New Roman"/>
          <w:color w:val="242C2E"/>
          <w:sz w:val="28"/>
          <w:szCs w:val="28"/>
          <w:lang w:eastAsia="ru-RU"/>
        </w:rPr>
        <w:softHyphen/>
        <w:t>решение врача и соответствующие рекомендации по нагрузке. В даль</w:t>
      </w:r>
      <w:r w:rsidRPr="00E80D96">
        <w:rPr>
          <w:rFonts w:eastAsia="Times New Roman"/>
          <w:color w:val="242C2E"/>
          <w:sz w:val="28"/>
          <w:szCs w:val="28"/>
          <w:lang w:eastAsia="ru-RU"/>
        </w:rPr>
        <w:softHyphen/>
        <w:t>нейшем же систематически, не реже одного раза в год, показываться врачу и получать новые рекомендации. Кроме того, при занятиях физи</w:t>
      </w:r>
      <w:r w:rsidRPr="00E80D96">
        <w:rPr>
          <w:rFonts w:eastAsia="Times New Roman"/>
          <w:color w:val="242C2E"/>
          <w:sz w:val="28"/>
          <w:szCs w:val="28"/>
          <w:lang w:eastAsia="ru-RU"/>
        </w:rPr>
        <w:softHyphen/>
        <w:t>ческими у</w:t>
      </w:r>
      <w:r w:rsidRPr="00E80D96">
        <w:rPr>
          <w:rFonts w:eastAsia="Times New Roman"/>
          <w:color w:val="242C2E"/>
          <w:sz w:val="28"/>
          <w:szCs w:val="28"/>
          <w:lang w:eastAsia="ru-RU"/>
        </w:rPr>
        <w:t>п</w:t>
      </w:r>
      <w:r w:rsidRPr="00E80D96">
        <w:rPr>
          <w:rFonts w:eastAsia="Times New Roman"/>
          <w:color w:val="242C2E"/>
          <w:sz w:val="28"/>
          <w:szCs w:val="28"/>
          <w:lang w:eastAsia="ru-RU"/>
        </w:rPr>
        <w:t>ражнениями обязателен самоконтроль.</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Каждый занимающийся должен на</w:t>
      </w:r>
      <w:r w:rsidRPr="00E80D96">
        <w:rPr>
          <w:rFonts w:eastAsia="Times New Roman"/>
          <w:color w:val="242C2E"/>
          <w:sz w:val="28"/>
          <w:szCs w:val="28"/>
          <w:lang w:eastAsia="ru-RU"/>
        </w:rPr>
        <w:t>у</w:t>
      </w:r>
      <w:r w:rsidRPr="00E80D96">
        <w:rPr>
          <w:rFonts w:eastAsia="Times New Roman"/>
          <w:color w:val="242C2E"/>
          <w:sz w:val="28"/>
          <w:szCs w:val="28"/>
          <w:lang w:eastAsia="ru-RU"/>
        </w:rPr>
        <w:t>читься наблюдать за состоянием своего здоровья и постараться изучить свой организм. Самоконтроль при занятиях физическими упражнениями позволяет оценивать влияние нагрузок на организм и регулировать режим тренировок.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Самоконтроль ведется по субъективным оценкам самочувствия, сна, а</w:t>
      </w:r>
      <w:r w:rsidRPr="00E80D96">
        <w:rPr>
          <w:rFonts w:eastAsia="Times New Roman"/>
          <w:color w:val="242C2E"/>
          <w:sz w:val="28"/>
          <w:szCs w:val="28"/>
          <w:lang w:eastAsia="ru-RU"/>
        </w:rPr>
        <w:t>п</w:t>
      </w:r>
      <w:r w:rsidRPr="00E80D96">
        <w:rPr>
          <w:rFonts w:eastAsia="Times New Roman"/>
          <w:color w:val="242C2E"/>
          <w:sz w:val="28"/>
          <w:szCs w:val="28"/>
          <w:lang w:eastAsia="ru-RU"/>
        </w:rPr>
        <w:t>петита, работоспособности и по объективным показателям состояния органи</w:t>
      </w:r>
      <w:r w:rsidRPr="00E80D96">
        <w:rPr>
          <w:rFonts w:eastAsia="Times New Roman"/>
          <w:color w:val="242C2E"/>
          <w:sz w:val="28"/>
          <w:szCs w:val="28"/>
          <w:lang w:eastAsia="ru-RU"/>
        </w:rPr>
        <w:t>з</w:t>
      </w:r>
      <w:r w:rsidRPr="00E80D96">
        <w:rPr>
          <w:rFonts w:eastAsia="Times New Roman"/>
          <w:color w:val="242C2E"/>
          <w:sz w:val="28"/>
          <w:szCs w:val="28"/>
          <w:lang w:eastAsia="ru-RU"/>
        </w:rPr>
        <w:t>ма, из которых главным является частота сердечных сокраще</w:t>
      </w:r>
      <w:r w:rsidRPr="00E80D96">
        <w:rPr>
          <w:rFonts w:eastAsia="Times New Roman"/>
          <w:color w:val="242C2E"/>
          <w:sz w:val="28"/>
          <w:szCs w:val="28"/>
          <w:lang w:eastAsia="ru-RU"/>
        </w:rPr>
        <w:softHyphen/>
        <w:t>ний (ЧСС). К чи</w:t>
      </w:r>
      <w:r w:rsidRPr="00E80D96">
        <w:rPr>
          <w:rFonts w:eastAsia="Times New Roman"/>
          <w:color w:val="242C2E"/>
          <w:sz w:val="28"/>
          <w:szCs w:val="28"/>
          <w:lang w:eastAsia="ru-RU"/>
        </w:rPr>
        <w:t>с</w:t>
      </w:r>
      <w:r w:rsidRPr="00E80D96">
        <w:rPr>
          <w:rFonts w:eastAsia="Times New Roman"/>
          <w:color w:val="242C2E"/>
          <w:sz w:val="28"/>
          <w:szCs w:val="28"/>
          <w:lang w:eastAsia="ru-RU"/>
        </w:rPr>
        <w:t>лу объективных показателей, подлежащих наблюде</w:t>
      </w:r>
      <w:r w:rsidRPr="00E80D96">
        <w:rPr>
          <w:rFonts w:eastAsia="Times New Roman"/>
          <w:color w:val="242C2E"/>
          <w:sz w:val="28"/>
          <w:szCs w:val="28"/>
          <w:lang w:eastAsia="ru-RU"/>
        </w:rPr>
        <w:softHyphen/>
        <w:t>нию, следует также отнести: антропометрические измерения, ортостатические или функциональные пробы, результаты тестовых упражне</w:t>
      </w:r>
      <w:r w:rsidRPr="00E80D96">
        <w:rPr>
          <w:rFonts w:eastAsia="Times New Roman"/>
          <w:color w:val="242C2E"/>
          <w:sz w:val="28"/>
          <w:szCs w:val="28"/>
          <w:lang w:eastAsia="ru-RU"/>
        </w:rPr>
        <w:softHyphen/>
        <w:t>ний и спортивные результаты.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Классификация нагрузок по ЧСС: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90--110 ударов в минуту — легкие,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120—130 ударов в минуту — умеренные,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140—160 ударов в минуту — средние,               развивающие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170—190 ударов в минуту—высокие.            нагрузки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ЧСС можно подсчитать на лучевой артерии, височной артерии, сон</w:t>
      </w:r>
      <w:r w:rsidRPr="00E80D96">
        <w:rPr>
          <w:rFonts w:eastAsia="Times New Roman"/>
          <w:color w:val="242C2E"/>
          <w:sz w:val="28"/>
          <w:szCs w:val="28"/>
          <w:lang w:eastAsia="ru-RU"/>
        </w:rPr>
        <w:softHyphen/>
        <w:t>ной артерии, и в области сердечного толчка. Для этого необходимы секундомер или обычные часы с секундной стрелкой. Измерение про</w:t>
      </w:r>
      <w:r w:rsidRPr="00E80D96">
        <w:rPr>
          <w:rFonts w:eastAsia="Times New Roman"/>
          <w:color w:val="242C2E"/>
          <w:sz w:val="28"/>
          <w:szCs w:val="28"/>
          <w:lang w:eastAsia="ru-RU"/>
        </w:rPr>
        <w:softHyphen/>
        <w:t>водится за 6 секунд, и п</w:t>
      </w:r>
      <w:r w:rsidRPr="00E80D96">
        <w:rPr>
          <w:rFonts w:eastAsia="Times New Roman"/>
          <w:color w:val="242C2E"/>
          <w:sz w:val="28"/>
          <w:szCs w:val="28"/>
          <w:lang w:eastAsia="ru-RU"/>
        </w:rPr>
        <w:t>о</w:t>
      </w:r>
      <w:r w:rsidRPr="00E80D96">
        <w:rPr>
          <w:rFonts w:eastAsia="Times New Roman"/>
          <w:color w:val="242C2E"/>
          <w:sz w:val="28"/>
          <w:szCs w:val="28"/>
          <w:lang w:eastAsia="ru-RU"/>
        </w:rPr>
        <w:t>лученный результат умножается на 10.</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Контроль нагрузки по ЧСС.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При ЧСС выше 100 ударов в минуту до начала занятий — трениров</w:t>
      </w:r>
      <w:r w:rsidRPr="00E80D96">
        <w:rPr>
          <w:rFonts w:eastAsia="Times New Roman"/>
          <w:color w:val="242C2E"/>
          <w:sz w:val="28"/>
          <w:szCs w:val="28"/>
          <w:lang w:eastAsia="ru-RU"/>
        </w:rPr>
        <w:softHyphen/>
        <w:t>ка не желательна.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подготовительной части занятий ЧСС доходит до 120—130 уда</w:t>
      </w:r>
      <w:r w:rsidRPr="00E80D96">
        <w:rPr>
          <w:rFonts w:eastAsia="Times New Roman"/>
          <w:color w:val="242C2E"/>
          <w:sz w:val="28"/>
          <w:szCs w:val="28"/>
          <w:lang w:eastAsia="ru-RU"/>
        </w:rPr>
        <w:softHyphen/>
        <w:t>ров в минуту.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основной части занятий ЧСС доходит до 170-—180 ударов в минуту.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ЧСС 180 ударов в минуту и выше — чрезмерная нагрузка. Сниже</w:t>
      </w:r>
      <w:r w:rsidRPr="00E80D96">
        <w:rPr>
          <w:rFonts w:eastAsia="Times New Roman"/>
          <w:color w:val="242C2E"/>
          <w:sz w:val="28"/>
          <w:szCs w:val="28"/>
          <w:lang w:eastAsia="ru-RU"/>
        </w:rPr>
        <w:softHyphen/>
        <w:t>ние н</w:t>
      </w:r>
      <w:r w:rsidRPr="00E80D96">
        <w:rPr>
          <w:rFonts w:eastAsia="Times New Roman"/>
          <w:color w:val="242C2E"/>
          <w:sz w:val="28"/>
          <w:szCs w:val="28"/>
          <w:lang w:eastAsia="ru-RU"/>
        </w:rPr>
        <w:t>а</w:t>
      </w:r>
      <w:r w:rsidRPr="00E80D96">
        <w:rPr>
          <w:rFonts w:eastAsia="Times New Roman"/>
          <w:color w:val="242C2E"/>
          <w:sz w:val="28"/>
          <w:szCs w:val="28"/>
          <w:lang w:eastAsia="ru-RU"/>
        </w:rPr>
        <w:t>грузки необходимо уже в процессе занятий.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скоростных и силовых упражнениях ЧСС может достигать больших значений (кратковременно).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ЧСС после нагрузки 90—100 ударов в минуту — нагрузка низкая.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ЧСС после нагрузки замеряется в течение первых 8—10 секунд. Из</w:t>
      </w:r>
      <w:r w:rsidRPr="00E80D96">
        <w:rPr>
          <w:rFonts w:eastAsia="Times New Roman"/>
          <w:color w:val="242C2E"/>
          <w:sz w:val="28"/>
          <w:szCs w:val="28"/>
          <w:lang w:eastAsia="ru-RU"/>
        </w:rPr>
        <w:softHyphen/>
        <w:t>мерение через 15 секунд — не отражает рабочие показатели ЧСС.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Снижение ЧСС (во время отдыха между упражнениями) до 100— 120 ударов в минуту соответствует исходной или повышенной работо</w:t>
      </w:r>
      <w:r w:rsidRPr="00E80D96">
        <w:rPr>
          <w:rFonts w:eastAsia="Times New Roman"/>
          <w:color w:val="242C2E"/>
          <w:sz w:val="28"/>
          <w:szCs w:val="28"/>
          <w:lang w:eastAsia="ru-RU"/>
        </w:rPr>
        <w:softHyphen/>
        <w:t>способности.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Как записывать результаты измерений ЧСС, а так же антропометрические показатели, смотри</w:t>
      </w:r>
      <w:r w:rsidR="006767B2">
        <w:rPr>
          <w:rFonts w:eastAsia="Times New Roman"/>
          <w:color w:val="242C2E"/>
          <w:sz w:val="28"/>
          <w:szCs w:val="28"/>
          <w:lang w:eastAsia="ru-RU"/>
        </w:rPr>
        <w:t>.</w:t>
      </w:r>
    </w:p>
    <w:p w:rsidR="007E720A"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6767B2" w:rsidRDefault="006767B2" w:rsidP="007E720A">
      <w:pPr>
        <w:shd w:val="clear" w:color="auto" w:fill="FFFFFF"/>
        <w:spacing w:before="157" w:after="157" w:line="314" w:lineRule="atLeast"/>
        <w:ind w:firstLine="709"/>
        <w:jc w:val="both"/>
        <w:rPr>
          <w:rFonts w:eastAsia="Times New Roman"/>
          <w:color w:val="242C2E"/>
          <w:sz w:val="28"/>
          <w:szCs w:val="28"/>
          <w:lang w:eastAsia="ru-RU"/>
        </w:rPr>
      </w:pPr>
    </w:p>
    <w:p w:rsidR="006767B2" w:rsidRPr="00E80D96" w:rsidRDefault="006767B2" w:rsidP="007E720A">
      <w:pPr>
        <w:shd w:val="clear" w:color="auto" w:fill="FFFFFF"/>
        <w:spacing w:before="157" w:after="157" w:line="314" w:lineRule="atLeast"/>
        <w:ind w:firstLine="709"/>
        <w:jc w:val="both"/>
        <w:rPr>
          <w:rFonts w:eastAsia="Times New Roman"/>
          <w:color w:val="242C2E"/>
          <w:sz w:val="28"/>
          <w:szCs w:val="28"/>
          <w:lang w:eastAsia="ru-RU"/>
        </w:rPr>
      </w:pP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7</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История, девиз, символика, ритуал Олимпийских игр.</w:t>
      </w:r>
    </w:p>
    <w:p w:rsidR="007E720A" w:rsidRPr="00E80D96" w:rsidRDefault="007E720A" w:rsidP="0035591D">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Олимпийские игры — крупнейшие соревнования современности. Они пришли к нам из глубокой древности (776 год до нашей эры). Игры провод</w:t>
      </w:r>
      <w:r w:rsidRPr="00E80D96">
        <w:rPr>
          <w:rFonts w:eastAsia="Times New Roman"/>
          <w:color w:val="242C2E"/>
          <w:sz w:val="28"/>
          <w:szCs w:val="28"/>
          <w:lang w:eastAsia="ru-RU"/>
        </w:rPr>
        <w:t>и</w:t>
      </w:r>
      <w:r w:rsidRPr="00E80D96">
        <w:rPr>
          <w:rFonts w:eastAsia="Times New Roman"/>
          <w:color w:val="242C2E"/>
          <w:sz w:val="28"/>
          <w:szCs w:val="28"/>
          <w:lang w:eastAsia="ru-RU"/>
        </w:rPr>
        <w:t>лись в городе Олимпии в Древней Греции. Первоначально игры проводились в беге на один стадий (192,27 м). Так возникло хорошо всем знакомое слово ст</w:t>
      </w:r>
      <w:r w:rsidRPr="00E80D96">
        <w:rPr>
          <w:rFonts w:eastAsia="Times New Roman"/>
          <w:color w:val="242C2E"/>
          <w:sz w:val="28"/>
          <w:szCs w:val="28"/>
          <w:lang w:eastAsia="ru-RU"/>
        </w:rPr>
        <w:t>а</w:t>
      </w:r>
      <w:r w:rsidRPr="00E80D96">
        <w:rPr>
          <w:rFonts w:eastAsia="Times New Roman"/>
          <w:color w:val="242C2E"/>
          <w:sz w:val="28"/>
          <w:szCs w:val="28"/>
          <w:lang w:eastAsia="ru-RU"/>
        </w:rPr>
        <w:t>дион. В последующем добавился бег на два стадия (с поворотом), бег на выно</w:t>
      </w:r>
      <w:r w:rsidRPr="00E80D96">
        <w:rPr>
          <w:rFonts w:eastAsia="Times New Roman"/>
          <w:color w:val="242C2E"/>
          <w:sz w:val="28"/>
          <w:szCs w:val="28"/>
          <w:lang w:eastAsia="ru-RU"/>
        </w:rPr>
        <w:t>с</w:t>
      </w:r>
      <w:r w:rsidRPr="00E80D96">
        <w:rPr>
          <w:rFonts w:eastAsia="Times New Roman"/>
          <w:color w:val="242C2E"/>
          <w:sz w:val="28"/>
          <w:szCs w:val="28"/>
          <w:lang w:eastAsia="ru-RU"/>
        </w:rPr>
        <w:t>ливость (от 8 до 24 стадий), пятибо</w:t>
      </w:r>
      <w:r w:rsidRPr="00E80D96">
        <w:rPr>
          <w:rFonts w:eastAsia="Times New Roman"/>
          <w:color w:val="242C2E"/>
          <w:sz w:val="28"/>
          <w:szCs w:val="28"/>
          <w:lang w:eastAsia="ru-RU"/>
        </w:rPr>
        <w:softHyphen/>
        <w:t>рье (бег на один стадий, прыжки в длину, метание копья и диска, борь</w:t>
      </w:r>
      <w:r w:rsidRPr="00E80D96">
        <w:rPr>
          <w:rFonts w:eastAsia="Times New Roman"/>
          <w:color w:val="242C2E"/>
          <w:sz w:val="28"/>
          <w:szCs w:val="28"/>
          <w:lang w:eastAsia="ru-RU"/>
        </w:rPr>
        <w:softHyphen/>
        <w:t>ба), борьба, кулачный бой, гонки на колесницах.</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Участвовать в играх могли только свободные греки. На время про</w:t>
      </w:r>
      <w:r w:rsidRPr="00E80D96">
        <w:rPr>
          <w:rFonts w:eastAsia="Times New Roman"/>
          <w:color w:val="242C2E"/>
          <w:sz w:val="28"/>
          <w:szCs w:val="28"/>
          <w:lang w:eastAsia="ru-RU"/>
        </w:rPr>
        <w:softHyphen/>
        <w:t>ведения игр, в Греции объявлялся священный мир, который строго со</w:t>
      </w:r>
      <w:r w:rsidRPr="00E80D96">
        <w:rPr>
          <w:rFonts w:eastAsia="Times New Roman"/>
          <w:color w:val="242C2E"/>
          <w:sz w:val="28"/>
          <w:szCs w:val="28"/>
          <w:lang w:eastAsia="ru-RU"/>
        </w:rPr>
        <w:softHyphen/>
        <w:t>блюдался греческими городами.</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Олимпийские игры нашего времени родились в конце XIX века. Большую роль в этом сыграл французский педагог и общественный деятель Пьер де Кубертен. Начиная с 1896 года, Олимпийские игры проводятся один раз в четыре года. Четырехлетие принимается во вни</w:t>
      </w:r>
      <w:r w:rsidRPr="00E80D96">
        <w:rPr>
          <w:rFonts w:eastAsia="Times New Roman"/>
          <w:color w:val="242C2E"/>
          <w:sz w:val="28"/>
          <w:szCs w:val="28"/>
          <w:lang w:eastAsia="ru-RU"/>
        </w:rPr>
        <w:softHyphen/>
        <w:t>мание при подсчете игр, даже если они и не состоялись, как это случа</w:t>
      </w:r>
      <w:r w:rsidRPr="00E80D96">
        <w:rPr>
          <w:rFonts w:eastAsia="Times New Roman"/>
          <w:color w:val="242C2E"/>
          <w:sz w:val="28"/>
          <w:szCs w:val="28"/>
          <w:lang w:eastAsia="ru-RU"/>
        </w:rPr>
        <w:softHyphen/>
        <w:t>лось в 1916, 1940 и 1944 годах. Зимние Олимпийские игры проводятся с 1924 года, при их подсчете приним</w:t>
      </w:r>
      <w:r w:rsidRPr="00E80D96">
        <w:rPr>
          <w:rFonts w:eastAsia="Times New Roman"/>
          <w:color w:val="242C2E"/>
          <w:sz w:val="28"/>
          <w:szCs w:val="28"/>
          <w:lang w:eastAsia="ru-RU"/>
        </w:rPr>
        <w:t>а</w:t>
      </w:r>
      <w:r w:rsidRPr="00E80D96">
        <w:rPr>
          <w:rFonts w:eastAsia="Times New Roman"/>
          <w:color w:val="242C2E"/>
          <w:sz w:val="28"/>
          <w:szCs w:val="28"/>
          <w:lang w:eastAsia="ru-RU"/>
        </w:rPr>
        <w:t>ются во внимание только фактиче</w:t>
      </w:r>
      <w:r w:rsidRPr="00E80D96">
        <w:rPr>
          <w:rFonts w:eastAsia="Times New Roman"/>
          <w:color w:val="242C2E"/>
          <w:sz w:val="28"/>
          <w:szCs w:val="28"/>
          <w:lang w:eastAsia="ru-RU"/>
        </w:rPr>
        <w:softHyphen/>
        <w:t>ски состоявшиеся.</w:t>
      </w:r>
    </w:p>
    <w:p w:rsidR="006767B2" w:rsidRDefault="007E720A" w:rsidP="006767B2">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«БЫСТРЕЕ, ВЫШЕ, СИЛЬНЕЕ» - таков девиз Олимпийских игр. Прид</w:t>
      </w:r>
      <w:r w:rsidRPr="00E80D96">
        <w:rPr>
          <w:rFonts w:eastAsia="Times New Roman"/>
          <w:color w:val="242C2E"/>
          <w:sz w:val="28"/>
          <w:szCs w:val="28"/>
          <w:lang w:eastAsia="ru-RU"/>
        </w:rPr>
        <w:t>у</w:t>
      </w:r>
      <w:r w:rsidRPr="00E80D96">
        <w:rPr>
          <w:rFonts w:eastAsia="Times New Roman"/>
          <w:color w:val="242C2E"/>
          <w:sz w:val="28"/>
          <w:szCs w:val="28"/>
          <w:lang w:eastAsia="ru-RU"/>
        </w:rPr>
        <w:t>мал его Анри Дидон, французский священник, директор одного из духовных колледжей.Символ современных Олимпийских игр — пять переплетенных ко</w:t>
      </w:r>
      <w:r w:rsidRPr="00E80D96">
        <w:rPr>
          <w:rFonts w:eastAsia="Times New Roman"/>
          <w:color w:val="242C2E"/>
          <w:sz w:val="28"/>
          <w:szCs w:val="28"/>
          <w:lang w:eastAsia="ru-RU"/>
        </w:rPr>
        <w:softHyphen/>
        <w:t>лец. Они олицетворяют единство спортсменов пяти континентов земно</w:t>
      </w:r>
      <w:r w:rsidRPr="00E80D96">
        <w:rPr>
          <w:rFonts w:eastAsia="Times New Roman"/>
          <w:color w:val="242C2E"/>
          <w:sz w:val="28"/>
          <w:szCs w:val="28"/>
          <w:lang w:eastAsia="ru-RU"/>
        </w:rPr>
        <w:softHyphen/>
        <w:t xml:space="preserve">го шара, </w:t>
      </w:r>
      <w:r w:rsidRPr="00E80D96">
        <w:rPr>
          <w:rFonts w:eastAsia="Times New Roman"/>
          <w:color w:val="242C2E"/>
          <w:sz w:val="28"/>
          <w:szCs w:val="28"/>
          <w:lang w:eastAsia="ru-RU"/>
        </w:rPr>
        <w:lastRenderedPageBreak/>
        <w:t>их встречу на Олимпийских играх. В Хартии точно указан по</w:t>
      </w:r>
      <w:r w:rsidRPr="00E80D96">
        <w:rPr>
          <w:rFonts w:eastAsia="Times New Roman"/>
          <w:color w:val="242C2E"/>
          <w:sz w:val="28"/>
          <w:szCs w:val="28"/>
          <w:lang w:eastAsia="ru-RU"/>
        </w:rPr>
        <w:softHyphen/>
        <w:t>рядок располож</w:t>
      </w:r>
      <w:r w:rsidRPr="00E80D96">
        <w:rPr>
          <w:rFonts w:eastAsia="Times New Roman"/>
          <w:color w:val="242C2E"/>
          <w:sz w:val="28"/>
          <w:szCs w:val="28"/>
          <w:lang w:eastAsia="ru-RU"/>
        </w:rPr>
        <w:t>е</w:t>
      </w:r>
      <w:r w:rsidRPr="00E80D96">
        <w:rPr>
          <w:rFonts w:eastAsia="Times New Roman"/>
          <w:color w:val="242C2E"/>
          <w:sz w:val="28"/>
          <w:szCs w:val="28"/>
          <w:lang w:eastAsia="ru-RU"/>
        </w:rPr>
        <w:t>ния колец. Три верхних кольца (слева направо) — си</w:t>
      </w:r>
      <w:r w:rsidRPr="00E80D96">
        <w:rPr>
          <w:rFonts w:eastAsia="Times New Roman"/>
          <w:color w:val="242C2E"/>
          <w:sz w:val="28"/>
          <w:szCs w:val="28"/>
          <w:lang w:eastAsia="ru-RU"/>
        </w:rPr>
        <w:softHyphen/>
        <w:t>нее (Европа), черное (А</w:t>
      </w:r>
      <w:r w:rsidRPr="00E80D96">
        <w:rPr>
          <w:rFonts w:eastAsia="Times New Roman"/>
          <w:color w:val="242C2E"/>
          <w:sz w:val="28"/>
          <w:szCs w:val="28"/>
          <w:lang w:eastAsia="ru-RU"/>
        </w:rPr>
        <w:t>ф</w:t>
      </w:r>
      <w:r w:rsidRPr="00E80D96">
        <w:rPr>
          <w:rFonts w:eastAsia="Times New Roman"/>
          <w:color w:val="242C2E"/>
          <w:sz w:val="28"/>
          <w:szCs w:val="28"/>
          <w:lang w:eastAsia="ru-RU"/>
        </w:rPr>
        <w:t>рика), красное (Америка). Два нижних — жел</w:t>
      </w:r>
      <w:r w:rsidRPr="00E80D96">
        <w:rPr>
          <w:rFonts w:eastAsia="Times New Roman"/>
          <w:color w:val="242C2E"/>
          <w:sz w:val="28"/>
          <w:szCs w:val="28"/>
          <w:lang w:eastAsia="ru-RU"/>
        </w:rPr>
        <w:softHyphen/>
        <w:t>тое (Азия) и зеленое (Австралия).</w:t>
      </w:r>
    </w:p>
    <w:p w:rsidR="007E720A" w:rsidRPr="00E80D96" w:rsidRDefault="007E720A" w:rsidP="006767B2">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Пять колец составляют основу всех Олимпийских эмблем. На</w:t>
      </w:r>
      <w:r w:rsidRPr="00E80D96">
        <w:rPr>
          <w:rFonts w:eastAsia="Times New Roman"/>
          <w:color w:val="242C2E"/>
          <w:sz w:val="28"/>
          <w:szCs w:val="28"/>
          <w:lang w:eastAsia="ru-RU"/>
        </w:rPr>
        <w:softHyphen/>
        <w:t>пример, Олимпийский комитет России, имеет эмблему с изображе</w:t>
      </w:r>
      <w:r w:rsidRPr="00E80D96">
        <w:rPr>
          <w:rFonts w:eastAsia="Times New Roman"/>
          <w:color w:val="242C2E"/>
          <w:sz w:val="28"/>
          <w:szCs w:val="28"/>
          <w:lang w:eastAsia="ru-RU"/>
        </w:rPr>
        <w:softHyphen/>
        <w:t>нием пяти олимпи</w:t>
      </w:r>
      <w:r w:rsidRPr="00E80D96">
        <w:rPr>
          <w:rFonts w:eastAsia="Times New Roman"/>
          <w:color w:val="242C2E"/>
          <w:sz w:val="28"/>
          <w:szCs w:val="28"/>
          <w:lang w:eastAsia="ru-RU"/>
        </w:rPr>
        <w:t>й</w:t>
      </w:r>
      <w:r w:rsidRPr="00E80D96">
        <w:rPr>
          <w:rFonts w:eastAsia="Times New Roman"/>
          <w:color w:val="242C2E"/>
          <w:sz w:val="28"/>
          <w:szCs w:val="28"/>
          <w:lang w:eastAsia="ru-RU"/>
        </w:rPr>
        <w:t>ских колец, и трехцветного языка пламени (цвета флага).</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Олимпийский флаг МОК утвердил в 1913 году, но впервые он был поднят на олимпийских соревнованиях в 1920 году. На белом атласном полотнище флага, размером два на три метра, изображены пять разно</w:t>
      </w:r>
      <w:r w:rsidRPr="00E80D96">
        <w:rPr>
          <w:rFonts w:eastAsia="Times New Roman"/>
          <w:color w:val="242C2E"/>
          <w:sz w:val="28"/>
          <w:szCs w:val="28"/>
          <w:lang w:eastAsia="ru-RU"/>
        </w:rPr>
        <w:softHyphen/>
        <w:t>цветных колец (олимпи</w:t>
      </w:r>
      <w:r w:rsidRPr="00E80D96">
        <w:rPr>
          <w:rFonts w:eastAsia="Times New Roman"/>
          <w:color w:val="242C2E"/>
          <w:sz w:val="28"/>
          <w:szCs w:val="28"/>
          <w:lang w:eastAsia="ru-RU"/>
        </w:rPr>
        <w:t>й</w:t>
      </w:r>
      <w:r w:rsidRPr="00E80D96">
        <w:rPr>
          <w:rFonts w:eastAsia="Times New Roman"/>
          <w:color w:val="242C2E"/>
          <w:sz w:val="28"/>
          <w:szCs w:val="28"/>
          <w:lang w:eastAsia="ru-RU"/>
        </w:rPr>
        <w:t>ский символ). При закрытии игр представитель города, проводившего Оли</w:t>
      </w:r>
      <w:r w:rsidRPr="00E80D96">
        <w:rPr>
          <w:rFonts w:eastAsia="Times New Roman"/>
          <w:color w:val="242C2E"/>
          <w:sz w:val="28"/>
          <w:szCs w:val="28"/>
          <w:lang w:eastAsia="ru-RU"/>
        </w:rPr>
        <w:t>м</w:t>
      </w:r>
      <w:r w:rsidRPr="00E80D96">
        <w:rPr>
          <w:rFonts w:eastAsia="Times New Roman"/>
          <w:color w:val="242C2E"/>
          <w:sz w:val="28"/>
          <w:szCs w:val="28"/>
          <w:lang w:eastAsia="ru-RU"/>
        </w:rPr>
        <w:t>пиаду, передает флаг президенту МОК, а тот вручает его мэру города, который становится хозяином будущих Олимпийских игр.</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Существует и олимпийский гимн, который исполняется по торжест</w:t>
      </w:r>
      <w:r w:rsidRPr="00E80D96">
        <w:rPr>
          <w:rFonts w:eastAsia="Times New Roman"/>
          <w:color w:val="242C2E"/>
          <w:sz w:val="28"/>
          <w:szCs w:val="28"/>
          <w:lang w:eastAsia="ru-RU"/>
        </w:rPr>
        <w:softHyphen/>
        <w:t>венным поводам связанным с Олимпи</w:t>
      </w:r>
      <w:r w:rsidRPr="00E80D96">
        <w:rPr>
          <w:rFonts w:eastAsia="Times New Roman"/>
          <w:color w:val="242C2E"/>
          <w:sz w:val="28"/>
          <w:szCs w:val="28"/>
          <w:lang w:eastAsia="ru-RU"/>
        </w:rPr>
        <w:t>й</w:t>
      </w:r>
      <w:r w:rsidRPr="00E80D96">
        <w:rPr>
          <w:rFonts w:eastAsia="Times New Roman"/>
          <w:color w:val="242C2E"/>
          <w:sz w:val="28"/>
          <w:szCs w:val="28"/>
          <w:lang w:eastAsia="ru-RU"/>
        </w:rPr>
        <w:t>скими играми</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.Впервые олимпийский огонь зажгли на стадионе в 1928 году, в Ам</w:t>
      </w:r>
      <w:r w:rsidRPr="00E80D96">
        <w:rPr>
          <w:rFonts w:eastAsia="Times New Roman"/>
          <w:color w:val="242C2E"/>
          <w:sz w:val="28"/>
          <w:szCs w:val="28"/>
          <w:lang w:eastAsia="ru-RU"/>
        </w:rPr>
        <w:softHyphen/>
        <w:t>стердаме. А на зимних играх — в 1952 году в Осло, хотя идея зажигать св</w:t>
      </w:r>
      <w:r w:rsidRPr="00E80D96">
        <w:rPr>
          <w:rFonts w:eastAsia="Times New Roman"/>
          <w:color w:val="242C2E"/>
          <w:sz w:val="28"/>
          <w:szCs w:val="28"/>
          <w:lang w:eastAsia="ru-RU"/>
        </w:rPr>
        <w:t>я</w:t>
      </w:r>
      <w:r w:rsidRPr="00E80D96">
        <w:rPr>
          <w:rFonts w:eastAsia="Times New Roman"/>
          <w:color w:val="242C2E"/>
          <w:sz w:val="28"/>
          <w:szCs w:val="28"/>
          <w:lang w:eastAsia="ru-RU"/>
        </w:rPr>
        <w:t>щенный огонь родилась у Кубёртена еще в 1912 году, им же был разработан р</w:t>
      </w:r>
      <w:r w:rsidRPr="00E80D96">
        <w:rPr>
          <w:rFonts w:eastAsia="Times New Roman"/>
          <w:color w:val="242C2E"/>
          <w:sz w:val="28"/>
          <w:szCs w:val="28"/>
          <w:lang w:eastAsia="ru-RU"/>
        </w:rPr>
        <w:t>и</w:t>
      </w:r>
      <w:r w:rsidRPr="00E80D96">
        <w:rPr>
          <w:rFonts w:eastAsia="Times New Roman"/>
          <w:color w:val="242C2E"/>
          <w:sz w:val="28"/>
          <w:szCs w:val="28"/>
          <w:lang w:eastAsia="ru-RU"/>
        </w:rPr>
        <w:t>туал.</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Олимпийский огонь вспыхивает в Олимпии, а затем его несут факелоно</w:t>
      </w:r>
      <w:r w:rsidRPr="00E80D96">
        <w:rPr>
          <w:rFonts w:eastAsia="Times New Roman"/>
          <w:color w:val="242C2E"/>
          <w:sz w:val="28"/>
          <w:szCs w:val="28"/>
          <w:lang w:eastAsia="ru-RU"/>
        </w:rPr>
        <w:t>с</w:t>
      </w:r>
      <w:r w:rsidRPr="00E80D96">
        <w:rPr>
          <w:rFonts w:eastAsia="Times New Roman"/>
          <w:color w:val="242C2E"/>
          <w:sz w:val="28"/>
          <w:szCs w:val="28"/>
          <w:lang w:eastAsia="ru-RU"/>
        </w:rPr>
        <w:t>цы в страну проведения Игр. Впервые эстафета олимпийских фа</w:t>
      </w:r>
      <w:r w:rsidRPr="00E80D96">
        <w:rPr>
          <w:rFonts w:eastAsia="Times New Roman"/>
          <w:color w:val="242C2E"/>
          <w:sz w:val="28"/>
          <w:szCs w:val="28"/>
          <w:lang w:eastAsia="ru-RU"/>
        </w:rPr>
        <w:softHyphen/>
        <w:t>келов состо</w:t>
      </w:r>
      <w:r w:rsidRPr="00E80D96">
        <w:rPr>
          <w:rFonts w:eastAsia="Times New Roman"/>
          <w:color w:val="242C2E"/>
          <w:sz w:val="28"/>
          <w:szCs w:val="28"/>
          <w:lang w:eastAsia="ru-RU"/>
        </w:rPr>
        <w:t>я</w:t>
      </w:r>
      <w:r w:rsidRPr="00E80D96">
        <w:rPr>
          <w:rFonts w:eastAsia="Times New Roman"/>
          <w:color w:val="242C2E"/>
          <w:sz w:val="28"/>
          <w:szCs w:val="28"/>
          <w:lang w:eastAsia="ru-RU"/>
        </w:rPr>
        <w:t>лась в 1936 году.</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Клятва олимпийцев, текст которой предложил Пьер де Кубе</w:t>
      </w:r>
      <w:r w:rsidRPr="00E80D96">
        <w:rPr>
          <w:rFonts w:eastAsia="Times New Roman"/>
          <w:color w:val="242C2E"/>
          <w:sz w:val="28"/>
          <w:szCs w:val="28"/>
          <w:lang w:eastAsia="ru-RU"/>
        </w:rPr>
        <w:t>р</w:t>
      </w:r>
      <w:r w:rsidRPr="00E80D96">
        <w:rPr>
          <w:rFonts w:eastAsia="Times New Roman"/>
          <w:color w:val="242C2E"/>
          <w:sz w:val="28"/>
          <w:szCs w:val="28"/>
          <w:lang w:eastAsia="ru-RU"/>
        </w:rPr>
        <w:t>тен, произносится перед началом соревнований. Впервые она прозвучала в 1920 году, а с 1968 года введена и клятва спортивных арбитров.</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Талисманом Оли</w:t>
      </w:r>
      <w:r w:rsidRPr="00E80D96">
        <w:rPr>
          <w:rFonts w:eastAsia="Times New Roman"/>
          <w:color w:val="242C2E"/>
          <w:sz w:val="28"/>
          <w:szCs w:val="28"/>
          <w:lang w:eastAsia="ru-RU"/>
        </w:rPr>
        <w:t>м</w:t>
      </w:r>
      <w:r w:rsidRPr="00E80D96">
        <w:rPr>
          <w:rFonts w:eastAsia="Times New Roman"/>
          <w:color w:val="242C2E"/>
          <w:sz w:val="28"/>
          <w:szCs w:val="28"/>
          <w:lang w:eastAsia="ru-RU"/>
        </w:rPr>
        <w:t>пийских игр выбирается зверь, являющийся как бы хозяином той страны, в к</w:t>
      </w:r>
      <w:r w:rsidRPr="00E80D96">
        <w:rPr>
          <w:rFonts w:eastAsia="Times New Roman"/>
          <w:color w:val="242C2E"/>
          <w:sz w:val="28"/>
          <w:szCs w:val="28"/>
          <w:lang w:eastAsia="ru-RU"/>
        </w:rPr>
        <w:t>о</w:t>
      </w:r>
      <w:r w:rsidRPr="00E80D96">
        <w:rPr>
          <w:rFonts w:eastAsia="Times New Roman"/>
          <w:color w:val="242C2E"/>
          <w:sz w:val="28"/>
          <w:szCs w:val="28"/>
          <w:lang w:eastAsia="ru-RU"/>
        </w:rPr>
        <w:t>торой проходят игры. Впервые талисман появился на играх в Мехико в 1968 г</w:t>
      </w:r>
      <w:r w:rsidRPr="00E80D96">
        <w:rPr>
          <w:rFonts w:eastAsia="Times New Roman"/>
          <w:color w:val="242C2E"/>
          <w:sz w:val="28"/>
          <w:szCs w:val="28"/>
          <w:lang w:eastAsia="ru-RU"/>
        </w:rPr>
        <w:t>о</w:t>
      </w:r>
      <w:r w:rsidRPr="00E80D96">
        <w:rPr>
          <w:rFonts w:eastAsia="Times New Roman"/>
          <w:color w:val="242C2E"/>
          <w:sz w:val="28"/>
          <w:szCs w:val="28"/>
          <w:lang w:eastAsia="ru-RU"/>
        </w:rPr>
        <w:t>ду.</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Олимпийские медали вручаются в каждом номере программы, побе</w:t>
      </w:r>
      <w:r w:rsidRPr="00E80D96">
        <w:rPr>
          <w:rFonts w:eastAsia="Times New Roman"/>
          <w:color w:val="242C2E"/>
          <w:sz w:val="28"/>
          <w:szCs w:val="28"/>
          <w:lang w:eastAsia="ru-RU"/>
        </w:rPr>
        <w:softHyphen/>
        <w:t>дителю и призерам (1—3 места). Им же вручаются и нагрудные значки.</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Спортсмены, занявшие места с 1 по 8, получают дипломы МОК.</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Памятные медали и дипл</w:t>
      </w:r>
      <w:r w:rsidRPr="00E80D96">
        <w:rPr>
          <w:rFonts w:eastAsia="Times New Roman"/>
          <w:color w:val="242C2E"/>
          <w:sz w:val="28"/>
          <w:szCs w:val="28"/>
          <w:lang w:eastAsia="ru-RU"/>
        </w:rPr>
        <w:t>о</w:t>
      </w:r>
      <w:r w:rsidRPr="00E80D96">
        <w:rPr>
          <w:rFonts w:eastAsia="Times New Roman"/>
          <w:color w:val="242C2E"/>
          <w:sz w:val="28"/>
          <w:szCs w:val="28"/>
          <w:lang w:eastAsia="ru-RU"/>
        </w:rPr>
        <w:t>мы вручают всем участникам игр и офи</w:t>
      </w:r>
      <w:r w:rsidRPr="00E80D96">
        <w:rPr>
          <w:rFonts w:eastAsia="Times New Roman"/>
          <w:color w:val="242C2E"/>
          <w:sz w:val="28"/>
          <w:szCs w:val="28"/>
          <w:lang w:eastAsia="ru-RU"/>
        </w:rPr>
        <w:softHyphen/>
        <w:t>циальным лицам.</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Олимпийским орд</w:t>
      </w:r>
      <w:r w:rsidRPr="00E80D96">
        <w:rPr>
          <w:rFonts w:eastAsia="Times New Roman"/>
          <w:color w:val="242C2E"/>
          <w:sz w:val="28"/>
          <w:szCs w:val="28"/>
          <w:lang w:eastAsia="ru-RU"/>
        </w:rPr>
        <w:t>е</w:t>
      </w:r>
      <w:r w:rsidRPr="00E80D96">
        <w:rPr>
          <w:rFonts w:eastAsia="Times New Roman"/>
          <w:color w:val="242C2E"/>
          <w:sz w:val="28"/>
          <w:szCs w:val="28"/>
          <w:lang w:eastAsia="ru-RU"/>
        </w:rPr>
        <w:t>ном МОК награждает за особые заслуги перед олимпийским движением.</w:t>
      </w:r>
    </w:p>
    <w:p w:rsidR="007E720A" w:rsidRPr="00E80D96" w:rsidRDefault="007E720A" w:rsidP="0035591D">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2. Общие требования безопасности при проведении туристских походов.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Необходимо точно выполнять все распоряжения руководителя.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0 замеченной опасности немедленно сообщать руководителю.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Во время следования по железной дороге: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выходить из вагона только с разрешения руководителя;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 тамбурах не стоять;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на ходу поезда двери не открывать, из вагона не высовываться;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садиться в поезд и выходить из него не платформу только при пол</w:t>
      </w:r>
      <w:r w:rsidRPr="00E80D96">
        <w:rPr>
          <w:rFonts w:eastAsia="Times New Roman"/>
          <w:color w:val="242C2E"/>
          <w:sz w:val="28"/>
          <w:szCs w:val="28"/>
          <w:lang w:eastAsia="ru-RU"/>
        </w:rPr>
        <w:softHyphen/>
        <w:t>ной остановке поезда.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Не использовать попутный автотранспорт, пользоваться только обор</w:t>
      </w:r>
      <w:r w:rsidRPr="00E80D96">
        <w:rPr>
          <w:rFonts w:eastAsia="Times New Roman"/>
          <w:color w:val="242C2E"/>
          <w:sz w:val="28"/>
          <w:szCs w:val="28"/>
          <w:lang w:eastAsia="ru-RU"/>
        </w:rPr>
        <w:t>у</w:t>
      </w:r>
      <w:r w:rsidRPr="00E80D96">
        <w:rPr>
          <w:rFonts w:eastAsia="Times New Roman"/>
          <w:color w:val="242C2E"/>
          <w:sz w:val="28"/>
          <w:szCs w:val="28"/>
          <w:lang w:eastAsia="ru-RU"/>
        </w:rPr>
        <w:t>дованными машинами и автобусами.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Строго соблюдать правила уличного движения: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движении вдоль дороги из строя не выходить. Движение произв</w:t>
      </w:r>
      <w:r w:rsidRPr="00E80D96">
        <w:rPr>
          <w:rFonts w:eastAsia="Times New Roman"/>
          <w:color w:val="242C2E"/>
          <w:sz w:val="28"/>
          <w:szCs w:val="28"/>
          <w:lang w:eastAsia="ru-RU"/>
        </w:rPr>
        <w:t>о</w:t>
      </w:r>
      <w:r w:rsidRPr="00E80D96">
        <w:rPr>
          <w:rFonts w:eastAsia="Times New Roman"/>
          <w:color w:val="242C2E"/>
          <w:sz w:val="28"/>
          <w:szCs w:val="28"/>
          <w:lang w:eastAsia="ru-RU"/>
        </w:rPr>
        <w:t>дить по левой обочине, навстречу транспорту;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   быть предельно внимательными при переходе через дорогу, не ме</w:t>
      </w:r>
      <w:r w:rsidRPr="00E80D96">
        <w:rPr>
          <w:rFonts w:eastAsia="Times New Roman"/>
          <w:color w:val="242C2E"/>
          <w:sz w:val="28"/>
          <w:szCs w:val="28"/>
          <w:lang w:eastAsia="ru-RU"/>
        </w:rPr>
        <w:softHyphen/>
        <w:t>шать движению группы.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Перед выходом на маршрут проверить исправность снаряжения. Вых</w:t>
      </w:r>
      <w:r w:rsidRPr="00E80D96">
        <w:rPr>
          <w:rFonts w:eastAsia="Times New Roman"/>
          <w:color w:val="242C2E"/>
          <w:sz w:val="28"/>
          <w:szCs w:val="28"/>
          <w:lang w:eastAsia="ru-RU"/>
        </w:rPr>
        <w:t>о</w:t>
      </w:r>
      <w:r w:rsidRPr="00E80D96">
        <w:rPr>
          <w:rFonts w:eastAsia="Times New Roman"/>
          <w:color w:val="242C2E"/>
          <w:sz w:val="28"/>
          <w:szCs w:val="28"/>
          <w:lang w:eastAsia="ru-RU"/>
        </w:rPr>
        <w:t>дить на маршрут с тем снаряжением, которое указанно руководи</w:t>
      </w:r>
      <w:r w:rsidRPr="00E80D96">
        <w:rPr>
          <w:rFonts w:eastAsia="Times New Roman"/>
          <w:color w:val="242C2E"/>
          <w:sz w:val="28"/>
          <w:szCs w:val="28"/>
          <w:lang w:eastAsia="ru-RU"/>
        </w:rPr>
        <w:softHyphen/>
        <w:t>телем.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При движении соблюдать установленный интервал.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В ветреную и холодную погоду привалов на открытых местах не ус</w:t>
      </w:r>
      <w:r w:rsidRPr="00E80D96">
        <w:rPr>
          <w:rFonts w:eastAsia="Times New Roman"/>
          <w:color w:val="242C2E"/>
          <w:sz w:val="28"/>
          <w:szCs w:val="28"/>
          <w:lang w:eastAsia="ru-RU"/>
        </w:rPr>
        <w:t>т</w:t>
      </w:r>
      <w:r w:rsidRPr="00E80D96">
        <w:rPr>
          <w:rFonts w:eastAsia="Times New Roman"/>
          <w:color w:val="242C2E"/>
          <w:sz w:val="28"/>
          <w:szCs w:val="28"/>
          <w:lang w:eastAsia="ru-RU"/>
        </w:rPr>
        <w:t>раивать.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9. Во время привалов за территорию лагеря без разрешения руково</w:t>
      </w:r>
      <w:r w:rsidRPr="00E80D96">
        <w:rPr>
          <w:rFonts w:eastAsia="Times New Roman"/>
          <w:color w:val="242C2E"/>
          <w:sz w:val="28"/>
          <w:szCs w:val="28"/>
          <w:lang w:eastAsia="ru-RU"/>
        </w:rPr>
        <w:softHyphen/>
        <w:t>дителя не уходить.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10. Без разрешения руководителя воду из колодцев рек и водоемов не пить, соблюдать питьевой режим. Снег не есть.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11. Обо всех признаках недомоганий немедленно сообщать руково</w:t>
      </w:r>
      <w:r w:rsidRPr="00E80D96">
        <w:rPr>
          <w:rFonts w:eastAsia="Times New Roman"/>
          <w:color w:val="242C2E"/>
          <w:sz w:val="28"/>
          <w:szCs w:val="28"/>
          <w:lang w:eastAsia="ru-RU"/>
        </w:rPr>
        <w:softHyphen/>
        <w:t>дителю группы.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12. Без разрешения руководителя не подходить к воде, не купаться. 13. В лесу не разводить костров без разрешения руководителя. Све</w:t>
      </w:r>
      <w:r w:rsidRPr="00E80D96">
        <w:rPr>
          <w:rFonts w:eastAsia="Times New Roman"/>
          <w:color w:val="242C2E"/>
          <w:sz w:val="28"/>
          <w:szCs w:val="28"/>
          <w:lang w:eastAsia="ru-RU"/>
        </w:rPr>
        <w:softHyphen/>
        <w:t>чи и спички в платках не зажигать.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14. Аккуратно обращаться с огнем и с кипятком, работать у костра только в одежде, иметь рукавицы.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15. Топоры, пилы и другие режущие инструменты упаковывать в чехлы и переносить внутри рюкзака.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выборе места для лагеря нужно учитывать: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безопасность места;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обеспеченность дровами и водой;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комфортность существования (защищенность от ветра, сухость мес</w:t>
      </w:r>
      <w:r w:rsidRPr="00E80D96">
        <w:rPr>
          <w:rFonts w:eastAsia="Times New Roman"/>
          <w:color w:val="242C2E"/>
          <w:sz w:val="28"/>
          <w:szCs w:val="28"/>
          <w:lang w:eastAsia="ru-RU"/>
        </w:rPr>
        <w:softHyphen/>
        <w:t>та, относительно удобное расположение костра и палаток, устройст</w:t>
      </w:r>
      <w:r w:rsidRPr="00E80D96">
        <w:rPr>
          <w:rFonts w:eastAsia="Times New Roman"/>
          <w:color w:val="242C2E"/>
          <w:sz w:val="28"/>
          <w:szCs w:val="28"/>
          <w:lang w:eastAsia="ru-RU"/>
        </w:rPr>
        <w:softHyphen/>
        <w:t>во кухни).</w:t>
      </w:r>
    </w:p>
    <w:p w:rsidR="007E720A" w:rsidRPr="00E80D96" w:rsidRDefault="007E720A" w:rsidP="0035591D">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Как влияют на развитие двигательных способностей занятия подви</w:t>
      </w:r>
      <w:r w:rsidRPr="00E80D96">
        <w:rPr>
          <w:rFonts w:eastAsia="Times New Roman"/>
          <w:color w:val="242C2E"/>
          <w:sz w:val="28"/>
          <w:szCs w:val="28"/>
          <w:lang w:eastAsia="ru-RU"/>
        </w:rPr>
        <w:t>ж</w:t>
      </w:r>
      <w:r w:rsidRPr="00E80D96">
        <w:rPr>
          <w:rFonts w:eastAsia="Times New Roman"/>
          <w:color w:val="242C2E"/>
          <w:sz w:val="28"/>
          <w:szCs w:val="28"/>
          <w:lang w:eastAsia="ru-RU"/>
        </w:rPr>
        <w:t>ными играми? (Подробно рассказать о порядке организации и проведения, а также о правилах одной или двух подвижных игр. Если позволяют условия и обстоятельства, провести подвижную игру по выбору тестируемого.)Человек начинает знакомиться с играми почти с рождения. Играя в подвижные игры, можно соревноваться в беге, прыжках, но, в отличие от спортивных игр, по</w:t>
      </w:r>
      <w:r w:rsidRPr="00E80D96">
        <w:rPr>
          <w:rFonts w:eastAsia="Times New Roman"/>
          <w:color w:val="242C2E"/>
          <w:sz w:val="28"/>
          <w:szCs w:val="28"/>
          <w:lang w:eastAsia="ru-RU"/>
        </w:rPr>
        <w:t>д</w:t>
      </w:r>
      <w:r w:rsidRPr="00E80D96">
        <w:rPr>
          <w:rFonts w:eastAsia="Times New Roman"/>
          <w:color w:val="242C2E"/>
          <w:sz w:val="28"/>
          <w:szCs w:val="28"/>
          <w:lang w:eastAsia="ru-RU"/>
        </w:rPr>
        <w:t>вижные игры не требуют специальной подготовки, для них нет единых правил. Одни и те же игры могут проводиться в разных условиях с большим или мен</w:t>
      </w:r>
      <w:r w:rsidRPr="00E80D96">
        <w:rPr>
          <w:rFonts w:eastAsia="Times New Roman"/>
          <w:color w:val="242C2E"/>
          <w:sz w:val="28"/>
          <w:szCs w:val="28"/>
          <w:lang w:eastAsia="ru-RU"/>
        </w:rPr>
        <w:t>ь</w:t>
      </w:r>
      <w:r w:rsidRPr="00E80D96">
        <w:rPr>
          <w:rFonts w:eastAsia="Times New Roman"/>
          <w:color w:val="242C2E"/>
          <w:sz w:val="28"/>
          <w:szCs w:val="28"/>
          <w:lang w:eastAsia="ru-RU"/>
        </w:rPr>
        <w:t>шим числом участников. Среди игр, в которые играют сегодня дети и подрос</w:t>
      </w:r>
      <w:r w:rsidRPr="00E80D96">
        <w:rPr>
          <w:rFonts w:eastAsia="Times New Roman"/>
          <w:color w:val="242C2E"/>
          <w:sz w:val="28"/>
          <w:szCs w:val="28"/>
          <w:lang w:eastAsia="ru-RU"/>
        </w:rPr>
        <w:t>т</w:t>
      </w:r>
      <w:r w:rsidRPr="00E80D96">
        <w:rPr>
          <w:rFonts w:eastAsia="Times New Roman"/>
          <w:color w:val="242C2E"/>
          <w:sz w:val="28"/>
          <w:szCs w:val="28"/>
          <w:lang w:eastAsia="ru-RU"/>
        </w:rPr>
        <w:t>ки, есть и те игры, в которые играли еще мамы и папы и даже дедушки и б</w:t>
      </w:r>
      <w:r w:rsidRPr="00E80D96">
        <w:rPr>
          <w:rFonts w:eastAsia="Times New Roman"/>
          <w:color w:val="242C2E"/>
          <w:sz w:val="28"/>
          <w:szCs w:val="28"/>
          <w:lang w:eastAsia="ru-RU"/>
        </w:rPr>
        <w:t>а</w:t>
      </w:r>
      <w:r w:rsidRPr="00E80D96">
        <w:rPr>
          <w:rFonts w:eastAsia="Times New Roman"/>
          <w:color w:val="242C2E"/>
          <w:sz w:val="28"/>
          <w:szCs w:val="28"/>
          <w:lang w:eastAsia="ru-RU"/>
        </w:rPr>
        <w:t>бушки: салочки, лапта, третий лишний и др. Подвижные игры помогают чел</w:t>
      </w:r>
      <w:r w:rsidRPr="00E80D96">
        <w:rPr>
          <w:rFonts w:eastAsia="Times New Roman"/>
          <w:color w:val="242C2E"/>
          <w:sz w:val="28"/>
          <w:szCs w:val="28"/>
          <w:lang w:eastAsia="ru-RU"/>
        </w:rPr>
        <w:t>о</w:t>
      </w:r>
      <w:r w:rsidRPr="00E80D96">
        <w:rPr>
          <w:rFonts w:eastAsia="Times New Roman"/>
          <w:color w:val="242C2E"/>
          <w:sz w:val="28"/>
          <w:szCs w:val="28"/>
          <w:lang w:eastAsia="ru-RU"/>
        </w:rPr>
        <w:t>веку совершенствоваться в беге, прыжках, метком и далеком метании, а также стать более ловким и сильным, быстрым и сообразительным. Все подвижные игры нетрудно организовать на даче, во дворе, у реки, так как они не требуют специально оборудованных площадок и дорогостоящего инвентаря. Можно и</w:t>
      </w:r>
      <w:r w:rsidRPr="00E80D96">
        <w:rPr>
          <w:rFonts w:eastAsia="Times New Roman"/>
          <w:color w:val="242C2E"/>
          <w:sz w:val="28"/>
          <w:szCs w:val="28"/>
          <w:lang w:eastAsia="ru-RU"/>
        </w:rPr>
        <w:t>с</w:t>
      </w:r>
      <w:r w:rsidRPr="00E80D96">
        <w:rPr>
          <w:rFonts w:eastAsia="Times New Roman"/>
          <w:color w:val="242C2E"/>
          <w:sz w:val="28"/>
          <w:szCs w:val="28"/>
          <w:lang w:eastAsia="ru-RU"/>
        </w:rPr>
        <w:t>пользовать для игры флажки, повязки, мелкие камешки, еловые шишки, скака</w:t>
      </w:r>
      <w:r w:rsidRPr="00E80D96">
        <w:rPr>
          <w:rFonts w:eastAsia="Times New Roman"/>
          <w:color w:val="242C2E"/>
          <w:sz w:val="28"/>
          <w:szCs w:val="28"/>
          <w:lang w:eastAsia="ru-RU"/>
        </w:rPr>
        <w:t>л</w:t>
      </w:r>
      <w:r w:rsidRPr="00E80D96">
        <w:rPr>
          <w:rFonts w:eastAsia="Times New Roman"/>
          <w:color w:val="242C2E"/>
          <w:sz w:val="28"/>
          <w:szCs w:val="28"/>
          <w:lang w:eastAsia="ru-RU"/>
        </w:rPr>
        <w:lastRenderedPageBreak/>
        <w:t>ки, мячи. Любую игру следует объяснять примерно по следующей схеме: н</w:t>
      </w:r>
      <w:r w:rsidRPr="00E80D96">
        <w:rPr>
          <w:rFonts w:eastAsia="Times New Roman"/>
          <w:color w:val="242C2E"/>
          <w:sz w:val="28"/>
          <w:szCs w:val="28"/>
          <w:lang w:eastAsia="ru-RU"/>
        </w:rPr>
        <w:t>а</w:t>
      </w:r>
      <w:r w:rsidRPr="00E80D96">
        <w:rPr>
          <w:rFonts w:eastAsia="Times New Roman"/>
          <w:color w:val="242C2E"/>
          <w:sz w:val="28"/>
          <w:szCs w:val="28"/>
          <w:lang w:eastAsia="ru-RU"/>
        </w:rPr>
        <w:t>звание и правила игры; роли играющих и их расположение на площадке; ход игры; цель игры (кто будет назван победителем). Заканчивается объяснение и</w:t>
      </w:r>
      <w:r w:rsidRPr="00E80D96">
        <w:rPr>
          <w:rFonts w:eastAsia="Times New Roman"/>
          <w:color w:val="242C2E"/>
          <w:sz w:val="28"/>
          <w:szCs w:val="28"/>
          <w:lang w:eastAsia="ru-RU"/>
        </w:rPr>
        <w:t>г</w:t>
      </w:r>
      <w:r w:rsidRPr="00E80D96">
        <w:rPr>
          <w:rFonts w:eastAsia="Times New Roman"/>
          <w:color w:val="242C2E"/>
          <w:sz w:val="28"/>
          <w:szCs w:val="28"/>
          <w:lang w:eastAsia="ru-RU"/>
        </w:rPr>
        <w:t>ры ответами на вопросы играющих. Для проведения лучше всего подобрать т</w:t>
      </w:r>
      <w:r w:rsidRPr="00E80D96">
        <w:rPr>
          <w:rFonts w:eastAsia="Times New Roman"/>
          <w:color w:val="242C2E"/>
          <w:sz w:val="28"/>
          <w:szCs w:val="28"/>
          <w:lang w:eastAsia="ru-RU"/>
        </w:rPr>
        <w:t>а</w:t>
      </w:r>
      <w:r w:rsidRPr="00E80D96">
        <w:rPr>
          <w:rFonts w:eastAsia="Times New Roman"/>
          <w:color w:val="242C2E"/>
          <w:sz w:val="28"/>
          <w:szCs w:val="28"/>
          <w:lang w:eastAsia="ru-RU"/>
        </w:rPr>
        <w:t>кую, которую хорошо знаешь сам: ее легче объяснить и легче судить. Интере</w:t>
      </w:r>
      <w:r w:rsidRPr="00E80D96">
        <w:rPr>
          <w:rFonts w:eastAsia="Times New Roman"/>
          <w:color w:val="242C2E"/>
          <w:sz w:val="28"/>
          <w:szCs w:val="28"/>
          <w:lang w:eastAsia="ru-RU"/>
        </w:rPr>
        <w:t>с</w:t>
      </w:r>
      <w:r w:rsidRPr="00E80D96">
        <w:rPr>
          <w:rFonts w:eastAsia="Times New Roman"/>
          <w:color w:val="242C2E"/>
          <w:sz w:val="28"/>
          <w:szCs w:val="28"/>
          <w:lang w:eastAsia="ru-RU"/>
        </w:rPr>
        <w:t>но знакомиться и с новыми играми, которые раньше не были известны. Их можно взять из книжки. Можно предложить игру «Ловля парами».Подготовка к игре: для игры подойдет площадка размером с волейбольную или чуть больше. Двое водящих игроков выходят за ее пределы, а остальные произвольно разб</w:t>
      </w:r>
      <w:r w:rsidRPr="00E80D96">
        <w:rPr>
          <w:rFonts w:eastAsia="Times New Roman"/>
          <w:color w:val="242C2E"/>
          <w:sz w:val="28"/>
          <w:szCs w:val="28"/>
          <w:lang w:eastAsia="ru-RU"/>
        </w:rPr>
        <w:t>е</w:t>
      </w:r>
      <w:r w:rsidRPr="00E80D96">
        <w:rPr>
          <w:rFonts w:eastAsia="Times New Roman"/>
          <w:color w:val="242C2E"/>
          <w:sz w:val="28"/>
          <w:szCs w:val="28"/>
          <w:lang w:eastAsia="ru-RU"/>
        </w:rPr>
        <w:t>гаются в разные стороны по площадке.</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Проведение игры: водящие, взяв друг друга за руки, по команде руководителя игры выбегают на площадку и начин</w:t>
      </w:r>
      <w:r w:rsidRPr="00E80D96">
        <w:rPr>
          <w:rFonts w:eastAsia="Times New Roman"/>
          <w:color w:val="242C2E"/>
          <w:sz w:val="28"/>
          <w:szCs w:val="28"/>
          <w:lang w:eastAsia="ru-RU"/>
        </w:rPr>
        <w:t>а</w:t>
      </w:r>
      <w:r w:rsidRPr="00E80D96">
        <w:rPr>
          <w:rFonts w:eastAsia="Times New Roman"/>
          <w:color w:val="242C2E"/>
          <w:sz w:val="28"/>
          <w:szCs w:val="28"/>
          <w:lang w:eastAsia="ru-RU"/>
        </w:rPr>
        <w:t>ют ловить играющих. Настигнув кого-нибудь, они соединяют руки так, чтобы пойманный оказался между ними. Пойманный выходит за пределы площадки, а ловцы стараются окружить еще одного игрока. Когда пойманных станет двое, они образуют вторую пару ловцов. После того как будут пойманы еще двое, с</w:t>
      </w:r>
      <w:r w:rsidRPr="00E80D96">
        <w:rPr>
          <w:rFonts w:eastAsia="Times New Roman"/>
          <w:color w:val="242C2E"/>
          <w:sz w:val="28"/>
          <w:szCs w:val="28"/>
          <w:lang w:eastAsia="ru-RU"/>
        </w:rPr>
        <w:t>о</w:t>
      </w:r>
      <w:r w:rsidRPr="00E80D96">
        <w:rPr>
          <w:rFonts w:eastAsia="Times New Roman"/>
          <w:color w:val="242C2E"/>
          <w:sz w:val="28"/>
          <w:szCs w:val="28"/>
          <w:lang w:eastAsia="ru-RU"/>
        </w:rPr>
        <w:t>ставляется третья пара и т. д. Заканчивается игра, когда будут все переловлены, кроме двух игроков. Как самых ловких, их назначают новыми водящ</w:t>
      </w:r>
      <w:r w:rsidRPr="00E80D96">
        <w:rPr>
          <w:rFonts w:eastAsia="Times New Roman"/>
          <w:color w:val="242C2E"/>
          <w:sz w:val="28"/>
          <w:szCs w:val="28"/>
          <w:lang w:eastAsia="ru-RU"/>
        </w:rPr>
        <w:t>и</w:t>
      </w:r>
      <w:r w:rsidRPr="00E80D96">
        <w:rPr>
          <w:rFonts w:eastAsia="Times New Roman"/>
          <w:color w:val="242C2E"/>
          <w:sz w:val="28"/>
          <w:szCs w:val="28"/>
          <w:lang w:eastAsia="ru-RU"/>
        </w:rPr>
        <w:t>ми.Правила: играющих можно ловить только окружив их руками. При ловле запрещается хватать игроков руками или тащить силой. Игроки, выбежавшие за границу площадки, считаются пойманными.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8</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предъявляемые к одежде и обуви, предназначенной для з</w:t>
      </w:r>
      <w:r w:rsidRPr="00E80D96">
        <w:rPr>
          <w:rFonts w:eastAsia="Times New Roman"/>
          <w:color w:val="242C2E"/>
          <w:sz w:val="28"/>
          <w:szCs w:val="28"/>
          <w:lang w:eastAsia="ru-RU"/>
        </w:rPr>
        <w:t>а</w:t>
      </w:r>
      <w:r w:rsidRPr="00E80D96">
        <w:rPr>
          <w:rFonts w:eastAsia="Times New Roman"/>
          <w:color w:val="242C2E"/>
          <w:sz w:val="28"/>
          <w:szCs w:val="28"/>
          <w:lang w:eastAsia="ru-RU"/>
        </w:rPr>
        <w:t>нятий физической культурой и спортом.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ОДЕЖДА</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 уроках физкультуры используется только спортивная форма оде</w:t>
      </w:r>
      <w:r w:rsidRPr="00E80D96">
        <w:rPr>
          <w:rFonts w:eastAsia="Times New Roman"/>
          <w:color w:val="242C2E"/>
          <w:sz w:val="28"/>
          <w:szCs w:val="28"/>
          <w:lang w:eastAsia="ru-RU"/>
        </w:rPr>
        <w:softHyphen/>
        <w:t>жды, которая должна соответствовать погодным условиям и виду дея</w:t>
      </w:r>
      <w:r w:rsidRPr="00E80D96">
        <w:rPr>
          <w:rFonts w:eastAsia="Times New Roman"/>
          <w:color w:val="242C2E"/>
          <w:sz w:val="28"/>
          <w:szCs w:val="28"/>
          <w:lang w:eastAsia="ru-RU"/>
        </w:rPr>
        <w:softHyphen/>
        <w:t>тельности. Она подразделяется на два вида: короткую и длинную.</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Короткая форма состоит из спортивных трусов и футболки (майки) с короткими рукавами (длинный рукав допускается лишь на уроках волейбола). Майка должна быть заправлена. При занятиях на улице в жаркую погоду допускается легкий головной убор с к</w:t>
      </w:r>
      <w:r w:rsidRPr="00E80D96">
        <w:rPr>
          <w:rFonts w:eastAsia="Times New Roman"/>
          <w:color w:val="242C2E"/>
          <w:sz w:val="28"/>
          <w:szCs w:val="28"/>
          <w:lang w:eastAsia="ru-RU"/>
        </w:rPr>
        <w:t>о</w:t>
      </w:r>
      <w:r w:rsidRPr="00E80D96">
        <w:rPr>
          <w:rFonts w:eastAsia="Times New Roman"/>
          <w:color w:val="242C2E"/>
          <w:sz w:val="28"/>
          <w:szCs w:val="28"/>
          <w:lang w:eastAsia="ru-RU"/>
        </w:rPr>
        <w:t>зырьком.</w:t>
      </w:r>
      <w:r w:rsidR="0035591D">
        <w:rPr>
          <w:rFonts w:eastAsia="Times New Roman"/>
          <w:color w:val="242C2E"/>
          <w:sz w:val="28"/>
          <w:szCs w:val="28"/>
          <w:lang w:eastAsia="ru-RU"/>
        </w:rPr>
        <w:t xml:space="preserve"> </w:t>
      </w:r>
      <w:r w:rsidRPr="00E80D96">
        <w:rPr>
          <w:rFonts w:eastAsia="Times New Roman"/>
          <w:color w:val="242C2E"/>
          <w:sz w:val="28"/>
          <w:szCs w:val="28"/>
          <w:lang w:eastAsia="ru-RU"/>
        </w:rPr>
        <w:t>Длинная форма состоит из спортивного костюма. В зависимости от погодных условий дополнительно одевается: спортивная шапочка, пер</w:t>
      </w:r>
      <w:r w:rsidRPr="00E80D96">
        <w:rPr>
          <w:rFonts w:eastAsia="Times New Roman"/>
          <w:color w:val="242C2E"/>
          <w:sz w:val="28"/>
          <w:szCs w:val="28"/>
          <w:lang w:eastAsia="ru-RU"/>
        </w:rPr>
        <w:softHyphen/>
        <w:t>чатки (а зимой варежки), ветрозащитный или утепленный костюм. Зи</w:t>
      </w:r>
      <w:r w:rsidRPr="00E80D96">
        <w:rPr>
          <w:rFonts w:eastAsia="Times New Roman"/>
          <w:color w:val="242C2E"/>
          <w:sz w:val="28"/>
          <w:szCs w:val="28"/>
          <w:lang w:eastAsia="ru-RU"/>
        </w:rPr>
        <w:softHyphen/>
        <w:t>мой допускается использовать легкие болоньевые куртки.</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Наличие короткой формы на уроках обязательно при температуре +15°С и выше (в спортивном зале и на улице), во время сдачи контрольных нормативов в беге на короткие дистанции (30, 60, 100 м и челночный бег) в любую погоду.</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Учащийся обязан одновременно иметь к</w:t>
      </w:r>
      <w:r w:rsidRPr="00E80D96">
        <w:rPr>
          <w:rFonts w:eastAsia="Times New Roman"/>
          <w:color w:val="242C2E"/>
          <w:sz w:val="28"/>
          <w:szCs w:val="28"/>
          <w:lang w:eastAsia="ru-RU"/>
        </w:rPr>
        <w:t>о</w:t>
      </w:r>
      <w:r w:rsidRPr="00E80D96">
        <w:rPr>
          <w:rFonts w:eastAsia="Times New Roman"/>
          <w:color w:val="242C2E"/>
          <w:sz w:val="28"/>
          <w:szCs w:val="28"/>
          <w:lang w:eastAsia="ru-RU"/>
        </w:rPr>
        <w:t>роткую и длинную форму в следующих случаях:</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во время проведения спорти</w:t>
      </w:r>
      <w:r w:rsidRPr="00E80D96">
        <w:rPr>
          <w:rFonts w:eastAsia="Times New Roman"/>
          <w:color w:val="242C2E"/>
          <w:sz w:val="28"/>
          <w:szCs w:val="28"/>
          <w:lang w:eastAsia="ru-RU"/>
        </w:rPr>
        <w:t>в</w:t>
      </w:r>
      <w:r w:rsidRPr="00E80D96">
        <w:rPr>
          <w:rFonts w:eastAsia="Times New Roman"/>
          <w:color w:val="242C2E"/>
          <w:sz w:val="28"/>
          <w:szCs w:val="28"/>
          <w:lang w:eastAsia="ru-RU"/>
        </w:rPr>
        <w:t>ных соревнований (ожидать в длинной, выступать в короткой);при непонятных погодных условиях; при наличии временного освобождения от нагрузок на ур</w:t>
      </w:r>
      <w:r w:rsidRPr="00E80D96">
        <w:rPr>
          <w:rFonts w:eastAsia="Times New Roman"/>
          <w:color w:val="242C2E"/>
          <w:sz w:val="28"/>
          <w:szCs w:val="28"/>
          <w:lang w:eastAsia="ru-RU"/>
        </w:rPr>
        <w:t>о</w:t>
      </w:r>
      <w:r w:rsidRPr="00E80D96">
        <w:rPr>
          <w:rFonts w:eastAsia="Times New Roman"/>
          <w:color w:val="242C2E"/>
          <w:sz w:val="28"/>
          <w:szCs w:val="28"/>
          <w:lang w:eastAsia="ru-RU"/>
        </w:rPr>
        <w:t>ках физкультуры.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Следует отдавать предпочтение форме из натуральных тканей.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Требования, предъявляемые к одежде: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      она должна быть легкой и удобной, не стесняющей движений;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должна быть достаточно воздухопроницаемой, не препятствовать вентиляции;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должна хорошо впитывать пот, и не препятствовать его испарению с поверхности одежды;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должна иметь длину, позволяющую свободно выполнять разнооб</w:t>
      </w:r>
      <w:r w:rsidRPr="00E80D96">
        <w:rPr>
          <w:rFonts w:eastAsia="Times New Roman"/>
          <w:color w:val="242C2E"/>
          <w:sz w:val="28"/>
          <w:szCs w:val="28"/>
          <w:lang w:eastAsia="ru-RU"/>
        </w:rPr>
        <w:softHyphen/>
        <w:t>разные упражнения и даже при сильном наклоне куртка и брюки (трусы и ма</w:t>
      </w:r>
      <w:r w:rsidRPr="00E80D96">
        <w:rPr>
          <w:rFonts w:eastAsia="Times New Roman"/>
          <w:color w:val="242C2E"/>
          <w:sz w:val="28"/>
          <w:szCs w:val="28"/>
          <w:lang w:eastAsia="ru-RU"/>
        </w:rPr>
        <w:t>й</w:t>
      </w:r>
      <w:r w:rsidRPr="00E80D96">
        <w:rPr>
          <w:rFonts w:eastAsia="Times New Roman"/>
          <w:color w:val="242C2E"/>
          <w:sz w:val="28"/>
          <w:szCs w:val="28"/>
          <w:lang w:eastAsia="ru-RU"/>
        </w:rPr>
        <w:t>ка) должны перекрывать друг друга;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должна быть чистой и опрятной;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короткая форма должна иметь светлый цвет, позволяющий разли</w:t>
      </w:r>
      <w:r w:rsidRPr="00E80D96">
        <w:rPr>
          <w:rFonts w:eastAsia="Times New Roman"/>
          <w:color w:val="242C2E"/>
          <w:sz w:val="28"/>
          <w:szCs w:val="28"/>
          <w:lang w:eastAsia="ru-RU"/>
        </w:rPr>
        <w:softHyphen/>
        <w:t>чать любые загрязнения;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короткая форма должна быть такой, чтобы можно было свободно н</w:t>
      </w:r>
      <w:r w:rsidRPr="00E80D96">
        <w:rPr>
          <w:rFonts w:eastAsia="Times New Roman"/>
          <w:color w:val="242C2E"/>
          <w:sz w:val="28"/>
          <w:szCs w:val="28"/>
          <w:lang w:eastAsia="ru-RU"/>
        </w:rPr>
        <w:t>а</w:t>
      </w:r>
      <w:r w:rsidRPr="00E80D96">
        <w:rPr>
          <w:rFonts w:eastAsia="Times New Roman"/>
          <w:color w:val="242C2E"/>
          <w:sz w:val="28"/>
          <w:szCs w:val="28"/>
          <w:lang w:eastAsia="ru-RU"/>
        </w:rPr>
        <w:t>девать на нее спортивный костюм.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ОБУВЬ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 уроках используется только спортивная обувь. Требования, предъя</w:t>
      </w:r>
      <w:r w:rsidRPr="00E80D96">
        <w:rPr>
          <w:rFonts w:eastAsia="Times New Roman"/>
          <w:color w:val="242C2E"/>
          <w:sz w:val="28"/>
          <w:szCs w:val="28"/>
          <w:lang w:eastAsia="ru-RU"/>
        </w:rPr>
        <w:t>в</w:t>
      </w:r>
      <w:r w:rsidRPr="00E80D96">
        <w:rPr>
          <w:rFonts w:eastAsia="Times New Roman"/>
          <w:color w:val="242C2E"/>
          <w:sz w:val="28"/>
          <w:szCs w:val="28"/>
          <w:lang w:eastAsia="ru-RU"/>
        </w:rPr>
        <w:t>ляемые к обуви: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она должна иметь толстую упругую подошву (но не платформу), л</w:t>
      </w:r>
      <w:r w:rsidRPr="00E80D96">
        <w:rPr>
          <w:rFonts w:eastAsia="Times New Roman"/>
          <w:color w:val="242C2E"/>
          <w:sz w:val="28"/>
          <w:szCs w:val="28"/>
          <w:lang w:eastAsia="ru-RU"/>
        </w:rPr>
        <w:t>и</w:t>
      </w:r>
      <w:r w:rsidRPr="00E80D96">
        <w:rPr>
          <w:rFonts w:eastAsia="Times New Roman"/>
          <w:color w:val="242C2E"/>
          <w:sz w:val="28"/>
          <w:szCs w:val="28"/>
          <w:lang w:eastAsia="ru-RU"/>
        </w:rPr>
        <w:t>бо специальную стельку и быть без каблука;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подошва должна обеспечивать надежное сцепление с поверхностью, на которой проводится занятие;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должна быть выполнена из прочной мягкой ткани,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должна иметь супинатор;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обязательно наличие шнурков или застежек на «липучках» (первым следует отдавать предпочтение).  Запрещается  обувь,  в  которой шнурки зам</w:t>
      </w:r>
      <w:r w:rsidRPr="00E80D96">
        <w:rPr>
          <w:rFonts w:eastAsia="Times New Roman"/>
          <w:color w:val="242C2E"/>
          <w:sz w:val="28"/>
          <w:szCs w:val="28"/>
          <w:lang w:eastAsia="ru-RU"/>
        </w:rPr>
        <w:t>е</w:t>
      </w:r>
      <w:r w:rsidRPr="00E80D96">
        <w:rPr>
          <w:rFonts w:eastAsia="Times New Roman"/>
          <w:color w:val="242C2E"/>
          <w:sz w:val="28"/>
          <w:szCs w:val="28"/>
          <w:lang w:eastAsia="ru-RU"/>
        </w:rPr>
        <w:t>нены резинками. Запрещается обматывать шнурки вокруг голени и стопы.</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Наличие массивной и высокой обуви, а также имеющей длинный язык, нежелательно.</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В спортивном зале разрешается заниматься босиком, но при этом в носках категорически запрещается. На улице заниматься без обуви нельзя.</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Вход в спортивный зал разрешается только в спортивной форме и обуви. Это относится ко всем без исключения (учащимся, учителям и родителям).В спо</w:t>
      </w:r>
      <w:r w:rsidRPr="00E80D96">
        <w:rPr>
          <w:rFonts w:eastAsia="Times New Roman"/>
          <w:color w:val="242C2E"/>
          <w:sz w:val="28"/>
          <w:szCs w:val="28"/>
          <w:lang w:eastAsia="ru-RU"/>
        </w:rPr>
        <w:t>р</w:t>
      </w:r>
      <w:r w:rsidRPr="00E80D96">
        <w:rPr>
          <w:rFonts w:eastAsia="Times New Roman"/>
          <w:color w:val="242C2E"/>
          <w:sz w:val="28"/>
          <w:szCs w:val="28"/>
          <w:lang w:eastAsia="ru-RU"/>
        </w:rPr>
        <w:t>тивном зале все учащиеся, имеющие спортивную форму и обувь, в начале урока должны находиться в строю. Не имеющие — рас</w:t>
      </w:r>
      <w:r w:rsidRPr="00E80D96">
        <w:rPr>
          <w:rFonts w:eastAsia="Times New Roman"/>
          <w:color w:val="242C2E"/>
          <w:sz w:val="28"/>
          <w:szCs w:val="28"/>
          <w:lang w:eastAsia="ru-RU"/>
        </w:rPr>
        <w:softHyphen/>
        <w:t>полагаются вдоль лицевой ст</w:t>
      </w:r>
      <w:r w:rsidRPr="00E80D96">
        <w:rPr>
          <w:rFonts w:eastAsia="Times New Roman"/>
          <w:color w:val="242C2E"/>
          <w:sz w:val="28"/>
          <w:szCs w:val="28"/>
          <w:lang w:eastAsia="ru-RU"/>
        </w:rPr>
        <w:t>е</w:t>
      </w:r>
      <w:r w:rsidRPr="00E80D96">
        <w:rPr>
          <w:rFonts w:eastAsia="Times New Roman"/>
          <w:color w:val="242C2E"/>
          <w:sz w:val="28"/>
          <w:szCs w:val="28"/>
          <w:lang w:eastAsia="ru-RU"/>
        </w:rPr>
        <w:t>ны у входа в спортивный зал, а во время урока находятся рядом с входом на скамейках.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В чем заключается поддержание репродуктивной функции человека средствами физической культуры?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Разные системы организма человека начинают свое формирование еще в утробе матери из трех зародышевых листков. Системы развив</w:t>
      </w:r>
      <w:r w:rsidRPr="00E80D96">
        <w:rPr>
          <w:rFonts w:eastAsia="Times New Roman"/>
          <w:color w:val="242C2E"/>
          <w:sz w:val="28"/>
          <w:szCs w:val="28"/>
          <w:lang w:eastAsia="ru-RU"/>
        </w:rPr>
        <w:softHyphen/>
        <w:t>шиеся из одного листка, имеют между собой более тесную взаимо</w:t>
      </w:r>
      <w:r w:rsidRPr="00E80D96">
        <w:rPr>
          <w:rFonts w:eastAsia="Times New Roman"/>
          <w:color w:val="242C2E"/>
          <w:sz w:val="28"/>
          <w:szCs w:val="28"/>
          <w:lang w:eastAsia="ru-RU"/>
        </w:rPr>
        <w:softHyphen/>
        <w:t>связь. Так костно-мышечная и половая системы формируются из од</w:t>
      </w:r>
      <w:r w:rsidRPr="00E80D96">
        <w:rPr>
          <w:rFonts w:eastAsia="Times New Roman"/>
          <w:color w:val="242C2E"/>
          <w:sz w:val="28"/>
          <w:szCs w:val="28"/>
          <w:lang w:eastAsia="ru-RU"/>
        </w:rPr>
        <w:softHyphen/>
        <w:t>ного зародышевого листка и оказывают сильное взаимное воздействие друг на друга.</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Работа мышц активизирует деятельность половой системы организ</w:t>
      </w:r>
      <w:r w:rsidRPr="00E80D96">
        <w:rPr>
          <w:rFonts w:eastAsia="Times New Roman"/>
          <w:color w:val="242C2E"/>
          <w:sz w:val="28"/>
          <w:szCs w:val="28"/>
          <w:lang w:eastAsia="ru-RU"/>
        </w:rPr>
        <w:softHyphen/>
        <w:t>ма. В свою очередь от выделения половых гормонов зависит степень развития мышц.</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Учитывая выше сказанное, следует считать, что занятия физической культурой будут положительно влиять на репродуктивную функцию человека.</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Не следует забывать и о том, что только здоровые родители могут иметь здорового ребе</w:t>
      </w:r>
      <w:r w:rsidRPr="00E80D96">
        <w:rPr>
          <w:rFonts w:eastAsia="Times New Roman"/>
          <w:color w:val="242C2E"/>
          <w:sz w:val="28"/>
          <w:szCs w:val="28"/>
          <w:lang w:eastAsia="ru-RU"/>
        </w:rPr>
        <w:t>н</w:t>
      </w:r>
      <w:r w:rsidRPr="00E80D96">
        <w:rPr>
          <w:rFonts w:eastAsia="Times New Roman"/>
          <w:color w:val="242C2E"/>
          <w:sz w:val="28"/>
          <w:szCs w:val="28"/>
          <w:lang w:eastAsia="ru-RU"/>
        </w:rPr>
        <w:t>ка. Главная же цель физической культуры — укрепление и поддержание здор</w:t>
      </w:r>
      <w:r w:rsidRPr="00E80D96">
        <w:rPr>
          <w:rFonts w:eastAsia="Times New Roman"/>
          <w:color w:val="242C2E"/>
          <w:sz w:val="28"/>
          <w:szCs w:val="28"/>
          <w:lang w:eastAsia="ru-RU"/>
        </w:rPr>
        <w:t>о</w:t>
      </w:r>
      <w:r w:rsidRPr="00E80D96">
        <w:rPr>
          <w:rFonts w:eastAsia="Times New Roman"/>
          <w:color w:val="242C2E"/>
          <w:sz w:val="28"/>
          <w:szCs w:val="28"/>
          <w:lang w:eastAsia="ru-RU"/>
        </w:rPr>
        <w:t>вья.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В чем видится целесообразность индивидуального контроля за резул</w:t>
      </w:r>
      <w:r w:rsidRPr="00E80D96">
        <w:rPr>
          <w:rFonts w:eastAsia="Times New Roman"/>
          <w:color w:val="242C2E"/>
          <w:sz w:val="28"/>
          <w:szCs w:val="28"/>
          <w:lang w:eastAsia="ru-RU"/>
        </w:rPr>
        <w:t>ь</w:t>
      </w:r>
      <w:r w:rsidRPr="00E80D96">
        <w:rPr>
          <w:rFonts w:eastAsia="Times New Roman"/>
          <w:color w:val="242C2E"/>
          <w:sz w:val="28"/>
          <w:szCs w:val="28"/>
          <w:lang w:eastAsia="ru-RU"/>
        </w:rPr>
        <w:t>татами двигательной подготовленности (составить личный план индивидуал</w:t>
      </w:r>
      <w:r w:rsidRPr="00E80D96">
        <w:rPr>
          <w:rFonts w:eastAsia="Times New Roman"/>
          <w:color w:val="242C2E"/>
          <w:sz w:val="28"/>
          <w:szCs w:val="28"/>
          <w:lang w:eastAsia="ru-RU"/>
        </w:rPr>
        <w:t>ь</w:t>
      </w:r>
      <w:r w:rsidRPr="00E80D96">
        <w:rPr>
          <w:rFonts w:eastAsia="Times New Roman"/>
          <w:color w:val="242C2E"/>
          <w:sz w:val="28"/>
          <w:szCs w:val="28"/>
          <w:lang w:eastAsia="ru-RU"/>
        </w:rPr>
        <w:t>ного контроля)?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Зачастую путают два понятия: «физическая подготовленность» и «физ</w:t>
      </w:r>
      <w:r w:rsidRPr="00E80D96">
        <w:rPr>
          <w:rFonts w:eastAsia="Times New Roman"/>
          <w:color w:val="242C2E"/>
          <w:sz w:val="28"/>
          <w:szCs w:val="28"/>
          <w:lang w:eastAsia="ru-RU"/>
        </w:rPr>
        <w:t>и</w:t>
      </w:r>
      <w:r w:rsidRPr="00E80D96">
        <w:rPr>
          <w:rFonts w:eastAsia="Times New Roman"/>
          <w:color w:val="242C2E"/>
          <w:sz w:val="28"/>
          <w:szCs w:val="28"/>
          <w:lang w:eastAsia="ru-RU"/>
        </w:rPr>
        <w:t>ческая подготовка». Физическая подготовленность — это результат физической подготовки, выражающийся в определенном уровне развития физических к</w:t>
      </w:r>
      <w:r w:rsidRPr="00E80D96">
        <w:rPr>
          <w:rFonts w:eastAsia="Times New Roman"/>
          <w:color w:val="242C2E"/>
          <w:sz w:val="28"/>
          <w:szCs w:val="28"/>
          <w:lang w:eastAsia="ru-RU"/>
        </w:rPr>
        <w:t>а</w:t>
      </w:r>
      <w:r w:rsidRPr="00E80D96">
        <w:rPr>
          <w:rFonts w:eastAsia="Times New Roman"/>
          <w:color w:val="242C2E"/>
          <w:sz w:val="28"/>
          <w:szCs w:val="28"/>
          <w:lang w:eastAsia="ru-RU"/>
        </w:rPr>
        <w:t>честв, а также двигательных навыков и умений, необходимых для успешного выполнения той или иной деятельности (трудовой, спортивной и т. п.). В зав</w:t>
      </w:r>
      <w:r w:rsidRPr="00E80D96">
        <w:rPr>
          <w:rFonts w:eastAsia="Times New Roman"/>
          <w:color w:val="242C2E"/>
          <w:sz w:val="28"/>
          <w:szCs w:val="28"/>
          <w:lang w:eastAsia="ru-RU"/>
        </w:rPr>
        <w:t>и</w:t>
      </w:r>
      <w:r w:rsidRPr="00E80D96">
        <w:rPr>
          <w:rFonts w:eastAsia="Times New Roman"/>
          <w:color w:val="242C2E"/>
          <w:sz w:val="28"/>
          <w:szCs w:val="28"/>
          <w:lang w:eastAsia="ru-RU"/>
        </w:rPr>
        <w:t>симости от цели контроля за результатами двигательной подготовленности в</w:t>
      </w:r>
      <w:r w:rsidRPr="00E80D96">
        <w:rPr>
          <w:rFonts w:eastAsia="Times New Roman"/>
          <w:color w:val="242C2E"/>
          <w:sz w:val="28"/>
          <w:szCs w:val="28"/>
          <w:lang w:eastAsia="ru-RU"/>
        </w:rPr>
        <w:t>ы</w:t>
      </w:r>
      <w:r w:rsidRPr="00E80D96">
        <w:rPr>
          <w:rFonts w:eastAsia="Times New Roman"/>
          <w:color w:val="242C2E"/>
          <w:sz w:val="28"/>
          <w:szCs w:val="28"/>
          <w:lang w:eastAsia="ru-RU"/>
        </w:rPr>
        <w:t>бирается наиболее целесообразная система оценки. С помощью специальных нормативов оценивается физическая подготовленность в следующих случаях: на уроках физической культуры, на экзаменах по физической культуре, при п</w:t>
      </w:r>
      <w:r w:rsidRPr="00E80D96">
        <w:rPr>
          <w:rFonts w:eastAsia="Times New Roman"/>
          <w:color w:val="242C2E"/>
          <w:sz w:val="28"/>
          <w:szCs w:val="28"/>
          <w:lang w:eastAsia="ru-RU"/>
        </w:rPr>
        <w:t>о</w:t>
      </w:r>
      <w:r w:rsidRPr="00E80D96">
        <w:rPr>
          <w:rFonts w:eastAsia="Times New Roman"/>
          <w:color w:val="242C2E"/>
          <w:sz w:val="28"/>
          <w:szCs w:val="28"/>
          <w:lang w:eastAsia="ru-RU"/>
        </w:rPr>
        <w:t>ступлении в военно-учебные заведения, в отряд космонавтов, во время класс</w:t>
      </w:r>
      <w:r w:rsidRPr="00E80D96">
        <w:rPr>
          <w:rFonts w:eastAsia="Times New Roman"/>
          <w:color w:val="242C2E"/>
          <w:sz w:val="28"/>
          <w:szCs w:val="28"/>
          <w:lang w:eastAsia="ru-RU"/>
        </w:rPr>
        <w:t>и</w:t>
      </w:r>
      <w:r w:rsidRPr="00E80D96">
        <w:rPr>
          <w:rFonts w:eastAsia="Times New Roman"/>
          <w:color w:val="242C2E"/>
          <w:sz w:val="28"/>
          <w:szCs w:val="28"/>
          <w:lang w:eastAsia="ru-RU"/>
        </w:rPr>
        <w:t>фикационных соревнований на присвоение спортивного разряда по какому-либо виду спорта. Опираясь на определенные единицы измерения (метры, са</w:t>
      </w:r>
      <w:r w:rsidRPr="00E80D96">
        <w:rPr>
          <w:rFonts w:eastAsia="Times New Roman"/>
          <w:color w:val="242C2E"/>
          <w:sz w:val="28"/>
          <w:szCs w:val="28"/>
          <w:lang w:eastAsia="ru-RU"/>
        </w:rPr>
        <w:t>н</w:t>
      </w:r>
      <w:r w:rsidRPr="00E80D96">
        <w:rPr>
          <w:rFonts w:eastAsia="Times New Roman"/>
          <w:color w:val="242C2E"/>
          <w:sz w:val="28"/>
          <w:szCs w:val="28"/>
          <w:lang w:eastAsia="ru-RU"/>
        </w:rPr>
        <w:t>тиметры, километры, секунды, разы и т. п.), физическую подготовленность можно оценить по приростам, что в большей мере подходит для индивидуал</w:t>
      </w:r>
      <w:r w:rsidRPr="00E80D96">
        <w:rPr>
          <w:rFonts w:eastAsia="Times New Roman"/>
          <w:color w:val="242C2E"/>
          <w:sz w:val="28"/>
          <w:szCs w:val="28"/>
          <w:lang w:eastAsia="ru-RU"/>
        </w:rPr>
        <w:t>ь</w:t>
      </w:r>
      <w:r w:rsidRPr="00E80D96">
        <w:rPr>
          <w:rFonts w:eastAsia="Times New Roman"/>
          <w:color w:val="242C2E"/>
          <w:sz w:val="28"/>
          <w:szCs w:val="28"/>
          <w:lang w:eastAsia="ru-RU"/>
        </w:rPr>
        <w:t>ного контроля за результативностью использованных во время занятий физич</w:t>
      </w:r>
      <w:r w:rsidRPr="00E80D96">
        <w:rPr>
          <w:rFonts w:eastAsia="Times New Roman"/>
          <w:color w:val="242C2E"/>
          <w:sz w:val="28"/>
          <w:szCs w:val="28"/>
          <w:lang w:eastAsia="ru-RU"/>
        </w:rPr>
        <w:t>е</w:t>
      </w:r>
      <w:r w:rsidRPr="00E80D96">
        <w:rPr>
          <w:rFonts w:eastAsia="Times New Roman"/>
          <w:color w:val="242C2E"/>
          <w:sz w:val="28"/>
          <w:szCs w:val="28"/>
          <w:lang w:eastAsia="ru-RU"/>
        </w:rPr>
        <w:t>скими упражнениями средств и методов. Например, двое юношей при равном физическом развитии (вес, рост и т. д.) в сентябре показали одинаковый резул</w:t>
      </w:r>
      <w:r w:rsidRPr="00E80D96">
        <w:rPr>
          <w:rFonts w:eastAsia="Times New Roman"/>
          <w:color w:val="242C2E"/>
          <w:sz w:val="28"/>
          <w:szCs w:val="28"/>
          <w:lang w:eastAsia="ru-RU"/>
        </w:rPr>
        <w:t>ь</w:t>
      </w:r>
      <w:r w:rsidRPr="00E80D96">
        <w:rPr>
          <w:rFonts w:eastAsia="Times New Roman"/>
          <w:color w:val="242C2E"/>
          <w:sz w:val="28"/>
          <w:szCs w:val="28"/>
          <w:lang w:eastAsia="ru-RU"/>
        </w:rPr>
        <w:t>тат в прыжке в длину с места, и он был равен (условно) 168 см. Повторное и</w:t>
      </w:r>
      <w:r w:rsidRPr="00E80D96">
        <w:rPr>
          <w:rFonts w:eastAsia="Times New Roman"/>
          <w:color w:val="242C2E"/>
          <w:sz w:val="28"/>
          <w:szCs w:val="28"/>
          <w:lang w:eastAsia="ru-RU"/>
        </w:rPr>
        <w:t>з</w:t>
      </w:r>
      <w:r w:rsidRPr="00E80D96">
        <w:rPr>
          <w:rFonts w:eastAsia="Times New Roman"/>
          <w:color w:val="242C2E"/>
          <w:sz w:val="28"/>
          <w:szCs w:val="28"/>
          <w:lang w:eastAsia="ru-RU"/>
        </w:rPr>
        <w:t>мерение в конце учебного года (май) показало, что у одного из них результат стал 185 см, а у другого 170 см. Индивидуальный прирост у первого составил 17 см, у второго — 2 см. Рассматривая эти приросты с учетом того, как они з</w:t>
      </w:r>
      <w:r w:rsidRPr="00E80D96">
        <w:rPr>
          <w:rFonts w:eastAsia="Times New Roman"/>
          <w:color w:val="242C2E"/>
          <w:sz w:val="28"/>
          <w:szCs w:val="28"/>
          <w:lang w:eastAsia="ru-RU"/>
        </w:rPr>
        <w:t>а</w:t>
      </w:r>
      <w:r w:rsidRPr="00E80D96">
        <w:rPr>
          <w:rFonts w:eastAsia="Times New Roman"/>
          <w:color w:val="242C2E"/>
          <w:sz w:val="28"/>
          <w:szCs w:val="28"/>
          <w:lang w:eastAsia="ru-RU"/>
        </w:rPr>
        <w:t>нимались физическими упражнениями и какой вели образ жизни, можно выр</w:t>
      </w:r>
      <w:r w:rsidRPr="00E80D96">
        <w:rPr>
          <w:rFonts w:eastAsia="Times New Roman"/>
          <w:color w:val="242C2E"/>
          <w:sz w:val="28"/>
          <w:szCs w:val="28"/>
          <w:lang w:eastAsia="ru-RU"/>
        </w:rPr>
        <w:t>а</w:t>
      </w:r>
      <w:r w:rsidRPr="00E80D96">
        <w:rPr>
          <w:rFonts w:eastAsia="Times New Roman"/>
          <w:color w:val="242C2E"/>
          <w:sz w:val="28"/>
          <w:szCs w:val="28"/>
          <w:lang w:eastAsia="ru-RU"/>
        </w:rPr>
        <w:t>ботать для них индивидуальные рекомендации по нагрузкам во время занятий физическими упражнениями, режиму питания, труда и отдыха. Порядок выпо</w:t>
      </w:r>
      <w:r w:rsidRPr="00E80D96">
        <w:rPr>
          <w:rFonts w:eastAsia="Times New Roman"/>
          <w:color w:val="242C2E"/>
          <w:sz w:val="28"/>
          <w:szCs w:val="28"/>
          <w:lang w:eastAsia="ru-RU"/>
        </w:rPr>
        <w:t>л</w:t>
      </w:r>
      <w:r w:rsidRPr="00E80D96">
        <w:rPr>
          <w:rFonts w:eastAsia="Times New Roman"/>
          <w:color w:val="242C2E"/>
          <w:sz w:val="28"/>
          <w:szCs w:val="28"/>
          <w:lang w:eastAsia="ru-RU"/>
        </w:rPr>
        <w:t>нения упражнений индивидуального контроля: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Бег на 30 м с высокого старта. По команде «На старт!» подойти к линии старта и занять исходное положение. По команде «Внимание!» наклониться вперед и по команде «Марш!» бежать к линии финиша по своей дорожке. Вр</w:t>
      </w:r>
      <w:r w:rsidRPr="00E80D96">
        <w:rPr>
          <w:rFonts w:eastAsia="Times New Roman"/>
          <w:color w:val="242C2E"/>
          <w:sz w:val="28"/>
          <w:szCs w:val="28"/>
          <w:lang w:eastAsia="ru-RU"/>
        </w:rPr>
        <w:t>е</w:t>
      </w:r>
      <w:r w:rsidRPr="00E80D96">
        <w:rPr>
          <w:rFonts w:eastAsia="Times New Roman"/>
          <w:color w:val="242C2E"/>
          <w:sz w:val="28"/>
          <w:szCs w:val="28"/>
          <w:lang w:eastAsia="ru-RU"/>
        </w:rPr>
        <w:t>мя определяется с точностью до 0,1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Поднимание туловища выполняется в положении лежа на спине (на гимнастическом мате или на полу) за 30 с. И. п. — легка, ноги зафиксированы носками под нижней рейкой гимнастической стенки или удерживаются партн</w:t>
      </w:r>
      <w:r w:rsidRPr="00E80D96">
        <w:rPr>
          <w:rFonts w:eastAsia="Times New Roman"/>
          <w:color w:val="242C2E"/>
          <w:sz w:val="28"/>
          <w:szCs w:val="28"/>
          <w:lang w:eastAsia="ru-RU"/>
        </w:rPr>
        <w:t>е</w:t>
      </w:r>
      <w:r w:rsidRPr="00E80D96">
        <w:rPr>
          <w:rFonts w:eastAsia="Times New Roman"/>
          <w:color w:val="242C2E"/>
          <w:sz w:val="28"/>
          <w:szCs w:val="28"/>
          <w:lang w:eastAsia="ru-RU"/>
        </w:rPr>
        <w:t>ром, колени согнуты, руки за головой. По команде «Упражнение начинай!» включают секундомер. Участник поднимается до положения сидя (вертикал</w:t>
      </w:r>
      <w:r w:rsidRPr="00E80D96">
        <w:rPr>
          <w:rFonts w:eastAsia="Times New Roman"/>
          <w:color w:val="242C2E"/>
          <w:sz w:val="28"/>
          <w:szCs w:val="28"/>
          <w:lang w:eastAsia="ru-RU"/>
        </w:rPr>
        <w:t>ь</w:t>
      </w:r>
      <w:r w:rsidRPr="00E80D96">
        <w:rPr>
          <w:rFonts w:eastAsia="Times New Roman"/>
          <w:color w:val="242C2E"/>
          <w:sz w:val="28"/>
          <w:szCs w:val="28"/>
          <w:lang w:eastAsia="ru-RU"/>
        </w:rPr>
        <w:t>но), касается локтями коленей и возвращается в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3. Бег на 2000 м (3000 м) может проводиться как по беговой дорожке</w:t>
      </w:r>
      <w:r w:rsidR="00C90AF4">
        <w:rPr>
          <w:rFonts w:eastAsia="Times New Roman"/>
          <w:color w:val="242C2E"/>
          <w:sz w:val="28"/>
          <w:szCs w:val="28"/>
          <w:lang w:eastAsia="ru-RU"/>
        </w:rPr>
        <w:t xml:space="preserve"> на стадионе, так и по средне-пе</w:t>
      </w:r>
      <w:r w:rsidRPr="00E80D96">
        <w:rPr>
          <w:rFonts w:eastAsia="Times New Roman"/>
          <w:color w:val="242C2E"/>
          <w:sz w:val="28"/>
          <w:szCs w:val="28"/>
          <w:lang w:eastAsia="ru-RU"/>
        </w:rPr>
        <w:t>ресеченной местности.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Бег на быстроту выполняется на месте с максимальной частотой и с в</w:t>
      </w:r>
      <w:r w:rsidRPr="00E80D96">
        <w:rPr>
          <w:rFonts w:eastAsia="Times New Roman"/>
          <w:color w:val="242C2E"/>
          <w:sz w:val="28"/>
          <w:szCs w:val="28"/>
          <w:lang w:eastAsia="ru-RU"/>
        </w:rPr>
        <w:t>ы</w:t>
      </w:r>
      <w:r w:rsidRPr="00E80D96">
        <w:rPr>
          <w:rFonts w:eastAsia="Times New Roman"/>
          <w:color w:val="242C2E"/>
          <w:sz w:val="28"/>
          <w:szCs w:val="28"/>
          <w:lang w:eastAsia="ru-RU"/>
        </w:rPr>
        <w:t>соким подниманием бедра в течение 10 с. По истечении этого времени подсч</w:t>
      </w:r>
      <w:r w:rsidRPr="00E80D96">
        <w:rPr>
          <w:rFonts w:eastAsia="Times New Roman"/>
          <w:color w:val="242C2E"/>
          <w:sz w:val="28"/>
          <w:szCs w:val="28"/>
          <w:lang w:eastAsia="ru-RU"/>
        </w:rPr>
        <w:t>и</w:t>
      </w:r>
      <w:r w:rsidRPr="00E80D96">
        <w:rPr>
          <w:rFonts w:eastAsia="Times New Roman"/>
          <w:color w:val="242C2E"/>
          <w:sz w:val="28"/>
          <w:szCs w:val="28"/>
          <w:lang w:eastAsia="ru-RU"/>
        </w:rPr>
        <w:t>тывается число касаний коленями ладоней рук, согнутых под углом 90° (руки сначала опускаются вдоль туловища, а затем сгибаются в локтевых суставах до 90° — это и будет положением рук во время выполнения бега).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Подтягивание (мальчики выполняют упражнение из виса хватом сверху на высокой перекладине, девочки — из виса лежа на подвесной перекладине, устанавливаемой на высоте, индивидуально подобранной для каждой школьн</w:t>
      </w:r>
      <w:r w:rsidRPr="00E80D96">
        <w:rPr>
          <w:rFonts w:eastAsia="Times New Roman"/>
          <w:color w:val="242C2E"/>
          <w:sz w:val="28"/>
          <w:szCs w:val="28"/>
          <w:lang w:eastAsia="ru-RU"/>
        </w:rPr>
        <w:t>и</w:t>
      </w:r>
      <w:r w:rsidRPr="00E80D96">
        <w:rPr>
          <w:rFonts w:eastAsia="Times New Roman"/>
          <w:color w:val="242C2E"/>
          <w:sz w:val="28"/>
          <w:szCs w:val="28"/>
          <w:lang w:eastAsia="ru-RU"/>
        </w:rPr>
        <w:t>цы). По команде «Упражнение начинай!» производят подтягивание до уровня подбородка, а затем опускание на прямые руки. Упражнение выполняется ро</w:t>
      </w:r>
      <w:r w:rsidRPr="00E80D96">
        <w:rPr>
          <w:rFonts w:eastAsia="Times New Roman"/>
          <w:color w:val="242C2E"/>
          <w:sz w:val="28"/>
          <w:szCs w:val="28"/>
          <w:lang w:eastAsia="ru-RU"/>
        </w:rPr>
        <w:t>в</w:t>
      </w:r>
      <w:r w:rsidRPr="00E80D96">
        <w:rPr>
          <w:rFonts w:eastAsia="Times New Roman"/>
          <w:color w:val="242C2E"/>
          <w:sz w:val="28"/>
          <w:szCs w:val="28"/>
          <w:lang w:eastAsia="ru-RU"/>
        </w:rPr>
        <w:t>но, без рывков. При выгибании тела и сгибании ног в коленях попытка не з</w:t>
      </w:r>
      <w:r w:rsidRPr="00E80D96">
        <w:rPr>
          <w:rFonts w:eastAsia="Times New Roman"/>
          <w:color w:val="242C2E"/>
          <w:sz w:val="28"/>
          <w:szCs w:val="28"/>
          <w:lang w:eastAsia="ru-RU"/>
        </w:rPr>
        <w:t>а</w:t>
      </w:r>
      <w:r w:rsidRPr="00E80D96">
        <w:rPr>
          <w:rFonts w:eastAsia="Times New Roman"/>
          <w:color w:val="242C2E"/>
          <w:sz w:val="28"/>
          <w:szCs w:val="28"/>
          <w:lang w:eastAsia="ru-RU"/>
        </w:rPr>
        <w:t>считывается. Девочки подтягиваются, не отрывая ноги от пола.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Шестиминутный бег можно выполнять как в спортивном зале (по ра</w:t>
      </w:r>
      <w:r w:rsidRPr="00E80D96">
        <w:rPr>
          <w:rFonts w:eastAsia="Times New Roman"/>
          <w:color w:val="242C2E"/>
          <w:sz w:val="28"/>
          <w:szCs w:val="28"/>
          <w:lang w:eastAsia="ru-RU"/>
        </w:rPr>
        <w:t>з</w:t>
      </w:r>
      <w:r w:rsidRPr="00E80D96">
        <w:rPr>
          <w:rFonts w:eastAsia="Times New Roman"/>
          <w:color w:val="242C2E"/>
          <w:sz w:val="28"/>
          <w:szCs w:val="28"/>
          <w:lang w:eastAsia="ru-RU"/>
        </w:rPr>
        <w:t>меченной дорожке), так и на стадионе (по кругу). Для более точного подсчета беговую дорожку целесообразно разметить через каждые 10 м. По истечении 6 мин бегун останавливается, и определяется его результат (в метрах).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9</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перед занятиями по легкой атлетике.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Во всех видах легкой атлетики чаще всего встречаются повреждения г</w:t>
      </w:r>
      <w:r w:rsidRPr="00E80D96">
        <w:rPr>
          <w:rFonts w:eastAsia="Times New Roman"/>
          <w:color w:val="242C2E"/>
          <w:sz w:val="28"/>
          <w:szCs w:val="28"/>
          <w:lang w:eastAsia="ru-RU"/>
        </w:rPr>
        <w:t>о</w:t>
      </w:r>
      <w:r w:rsidRPr="00E80D96">
        <w:rPr>
          <w:rFonts w:eastAsia="Times New Roman"/>
          <w:color w:val="242C2E"/>
          <w:sz w:val="28"/>
          <w:szCs w:val="28"/>
          <w:lang w:eastAsia="ru-RU"/>
        </w:rPr>
        <w:t>леностопного и коленного суставов, особенно растяжения и разрывы связочн</w:t>
      </w:r>
      <w:r w:rsidRPr="00E80D96">
        <w:rPr>
          <w:rFonts w:eastAsia="Times New Roman"/>
          <w:color w:val="242C2E"/>
          <w:sz w:val="28"/>
          <w:szCs w:val="28"/>
          <w:lang w:eastAsia="ru-RU"/>
        </w:rPr>
        <w:t>о</w:t>
      </w:r>
      <w:r w:rsidRPr="00E80D96">
        <w:rPr>
          <w:rFonts w:eastAsia="Times New Roman"/>
          <w:color w:val="242C2E"/>
          <w:sz w:val="28"/>
          <w:szCs w:val="28"/>
          <w:lang w:eastAsia="ru-RU"/>
        </w:rPr>
        <w:t>го аппарата, сухожилий (ахиллова сухожилия, головки двуглавой мышцы пл</w:t>
      </w:r>
      <w:r w:rsidRPr="00E80D96">
        <w:rPr>
          <w:rFonts w:eastAsia="Times New Roman"/>
          <w:color w:val="242C2E"/>
          <w:sz w:val="28"/>
          <w:szCs w:val="28"/>
          <w:lang w:eastAsia="ru-RU"/>
        </w:rPr>
        <w:t>е</w:t>
      </w:r>
      <w:r w:rsidRPr="00E80D96">
        <w:rPr>
          <w:rFonts w:eastAsia="Times New Roman"/>
          <w:color w:val="242C2E"/>
          <w:sz w:val="28"/>
          <w:szCs w:val="28"/>
          <w:lang w:eastAsia="ru-RU"/>
        </w:rPr>
        <w:t>ча), а иногда и мышц (задней поверхности бедра, спины, поясничного отдела позвоночника). Прежде чем приступить к занятиям, необходимо выполнить следующие условия: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тщательно изучить все пункты требования мер безопасности;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правильно спланировать ход занятия и физические нагрузки;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проверить состояние площадок, исправность инвентаря и оборудов</w:t>
      </w:r>
      <w:r w:rsidRPr="00E80D96">
        <w:rPr>
          <w:rFonts w:eastAsia="Times New Roman"/>
          <w:color w:val="242C2E"/>
          <w:sz w:val="28"/>
          <w:szCs w:val="28"/>
          <w:lang w:eastAsia="ru-RU"/>
        </w:rPr>
        <w:t>а</w:t>
      </w:r>
      <w:r w:rsidRPr="00E80D96">
        <w:rPr>
          <w:rFonts w:eastAsia="Times New Roman"/>
          <w:color w:val="242C2E"/>
          <w:sz w:val="28"/>
          <w:szCs w:val="28"/>
          <w:lang w:eastAsia="ru-RU"/>
        </w:rPr>
        <w:t>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 жаркое время резино-битумные и синтетические дорожки следует побрызгать водой, а зимой очистить. В случае оледенения посыпать беговую дорожку поваренной солью или специальной смесью;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перед выполнением прыжков в длину необходимо перекопать песок в прыжковой яме и убедиться, что в нем нет предметов, которые могут стать пр</w:t>
      </w:r>
      <w:r w:rsidRPr="00E80D96">
        <w:rPr>
          <w:rFonts w:eastAsia="Times New Roman"/>
          <w:color w:val="242C2E"/>
          <w:sz w:val="28"/>
          <w:szCs w:val="28"/>
          <w:lang w:eastAsia="ru-RU"/>
        </w:rPr>
        <w:t>и</w:t>
      </w:r>
      <w:r w:rsidRPr="00E80D96">
        <w:rPr>
          <w:rFonts w:eastAsia="Times New Roman"/>
          <w:color w:val="242C2E"/>
          <w:sz w:val="28"/>
          <w:szCs w:val="28"/>
          <w:lang w:eastAsia="ru-RU"/>
        </w:rPr>
        <w:t>чиной травмы (битых стекол, обрезков металла, камней и т. 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надеть спортивный костюм, соответствующий погодным условиям, и спортивную обувь с нескользкой подошвой;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провести разминку.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xml:space="preserve">Необходимо учитывать, что при общих стартах на кроссовых дистанциях возможно травмирование друг друга шиповками, а также острое физическое </w:t>
      </w:r>
      <w:r w:rsidRPr="00E80D96">
        <w:rPr>
          <w:rFonts w:eastAsia="Times New Roman"/>
          <w:color w:val="242C2E"/>
          <w:sz w:val="28"/>
          <w:szCs w:val="28"/>
          <w:lang w:eastAsia="ru-RU"/>
        </w:rPr>
        <w:lastRenderedPageBreak/>
        <w:t>перенапряжение сердечно-сосудистой системы. Иногда наблюдается гравит</w:t>
      </w:r>
      <w:r w:rsidRPr="00E80D96">
        <w:rPr>
          <w:rFonts w:eastAsia="Times New Roman"/>
          <w:color w:val="242C2E"/>
          <w:sz w:val="28"/>
          <w:szCs w:val="28"/>
          <w:lang w:eastAsia="ru-RU"/>
        </w:rPr>
        <w:t>а</w:t>
      </w:r>
      <w:r w:rsidRPr="00E80D96">
        <w:rPr>
          <w:rFonts w:eastAsia="Times New Roman"/>
          <w:color w:val="242C2E"/>
          <w:sz w:val="28"/>
          <w:szCs w:val="28"/>
          <w:lang w:eastAsia="ru-RU"/>
        </w:rPr>
        <w:t>ционный шок — кратковременная потеря сознания в результате резкой ост</w:t>
      </w:r>
      <w:r w:rsidRPr="00E80D96">
        <w:rPr>
          <w:rFonts w:eastAsia="Times New Roman"/>
          <w:color w:val="242C2E"/>
          <w:sz w:val="28"/>
          <w:szCs w:val="28"/>
          <w:lang w:eastAsia="ru-RU"/>
        </w:rPr>
        <w:t>а</w:t>
      </w:r>
      <w:r w:rsidRPr="00E80D96">
        <w:rPr>
          <w:rFonts w:eastAsia="Times New Roman"/>
          <w:color w:val="242C2E"/>
          <w:sz w:val="28"/>
          <w:szCs w:val="28"/>
          <w:lang w:eastAsia="ru-RU"/>
        </w:rPr>
        <w:t>новки после интенсивного бега.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После занятий: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убрать в отведенное место спортивный инвентарь;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снять спортивный костюм и спортивную обувь;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принять душ или тщательно вымыть лицо и руки.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Каким образом могут повлиять занятия физическими упражнениями (на уроках и самостоятельные) на развитие телосложения?</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Человеческий организм устроен таким образом, что его органы, ко</w:t>
      </w:r>
      <w:r w:rsidRPr="00E80D96">
        <w:rPr>
          <w:rFonts w:eastAsia="Times New Roman"/>
          <w:color w:val="242C2E"/>
          <w:sz w:val="28"/>
          <w:szCs w:val="28"/>
          <w:lang w:eastAsia="ru-RU"/>
        </w:rPr>
        <w:softHyphen/>
        <w:t>торые активно участвуют в работе, получают больше крови, а с ней и всех необход</w:t>
      </w:r>
      <w:r w:rsidRPr="00E80D96">
        <w:rPr>
          <w:rFonts w:eastAsia="Times New Roman"/>
          <w:color w:val="242C2E"/>
          <w:sz w:val="28"/>
          <w:szCs w:val="28"/>
          <w:lang w:eastAsia="ru-RU"/>
        </w:rPr>
        <w:t>и</w:t>
      </w:r>
      <w:r w:rsidRPr="00E80D96">
        <w:rPr>
          <w:rFonts w:eastAsia="Times New Roman"/>
          <w:color w:val="242C2E"/>
          <w:sz w:val="28"/>
          <w:szCs w:val="28"/>
          <w:lang w:eastAsia="ru-RU"/>
        </w:rPr>
        <w:t>мых веществ для питания и строительства тканей. Органы, не выполняющие а</w:t>
      </w:r>
      <w:r w:rsidRPr="00E80D96">
        <w:rPr>
          <w:rFonts w:eastAsia="Times New Roman"/>
          <w:color w:val="242C2E"/>
          <w:sz w:val="28"/>
          <w:szCs w:val="28"/>
          <w:lang w:eastAsia="ru-RU"/>
        </w:rPr>
        <w:t>к</w:t>
      </w:r>
      <w:r w:rsidRPr="00E80D96">
        <w:rPr>
          <w:rFonts w:eastAsia="Times New Roman"/>
          <w:color w:val="242C2E"/>
          <w:sz w:val="28"/>
          <w:szCs w:val="28"/>
          <w:lang w:eastAsia="ru-RU"/>
        </w:rPr>
        <w:t>тивной работы, получают меньший приток крови. Поэтому, для того, чтобы развиваться или расти орган (например, мышца)   должен работать.</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Физические упражнения выполняются прежде всего за счет работы  мышц, кроме того, большую нагрузку несут кости и связки, другими словами, опорно-двигательный аппарат (кости, мышцы), который и составляет основу телосл</w:t>
      </w:r>
      <w:r w:rsidRPr="00E80D96">
        <w:rPr>
          <w:rFonts w:eastAsia="Times New Roman"/>
          <w:color w:val="242C2E"/>
          <w:sz w:val="28"/>
          <w:szCs w:val="28"/>
          <w:lang w:eastAsia="ru-RU"/>
        </w:rPr>
        <w:t>о</w:t>
      </w:r>
      <w:r w:rsidRPr="00E80D96">
        <w:rPr>
          <w:rFonts w:eastAsia="Times New Roman"/>
          <w:color w:val="242C2E"/>
          <w:sz w:val="28"/>
          <w:szCs w:val="28"/>
          <w:lang w:eastAsia="ru-RU"/>
        </w:rPr>
        <w:t>жения. Поэтому выполнение физических упражнений непосредственно возде</w:t>
      </w:r>
      <w:r w:rsidRPr="00E80D96">
        <w:rPr>
          <w:rFonts w:eastAsia="Times New Roman"/>
          <w:color w:val="242C2E"/>
          <w:sz w:val="28"/>
          <w:szCs w:val="28"/>
          <w:lang w:eastAsia="ru-RU"/>
        </w:rPr>
        <w:t>й</w:t>
      </w:r>
      <w:r w:rsidRPr="00E80D96">
        <w:rPr>
          <w:rFonts w:eastAsia="Times New Roman"/>
          <w:color w:val="242C2E"/>
          <w:sz w:val="28"/>
          <w:szCs w:val="28"/>
          <w:lang w:eastAsia="ru-RU"/>
        </w:rPr>
        <w:t>ствует на телосложение</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.Однако влияние физических упражнений на организм не однознач</w:t>
      </w:r>
      <w:r w:rsidRPr="00E80D96">
        <w:rPr>
          <w:rFonts w:eastAsia="Times New Roman"/>
          <w:color w:val="242C2E"/>
          <w:sz w:val="28"/>
          <w:szCs w:val="28"/>
          <w:lang w:eastAsia="ru-RU"/>
        </w:rPr>
        <w:softHyphen/>
        <w:t>но. Люди, занимающиеся разными физическими упражнениями, имеют и разное телосложение. Для того, чтобы убедиться в этом, достаточно посмотреть на спортсменов разных специализаций (гребцов, тенниси</w:t>
      </w:r>
      <w:r w:rsidRPr="00E80D96">
        <w:rPr>
          <w:rFonts w:eastAsia="Times New Roman"/>
          <w:color w:val="242C2E"/>
          <w:sz w:val="28"/>
          <w:szCs w:val="28"/>
          <w:lang w:eastAsia="ru-RU"/>
        </w:rPr>
        <w:softHyphen/>
        <w:t>стов, бо</w:t>
      </w:r>
      <w:r w:rsidRPr="00E80D96">
        <w:rPr>
          <w:rFonts w:eastAsia="Times New Roman"/>
          <w:color w:val="242C2E"/>
          <w:sz w:val="28"/>
          <w:szCs w:val="28"/>
          <w:lang w:eastAsia="ru-RU"/>
        </w:rPr>
        <w:t>р</w:t>
      </w:r>
      <w:r w:rsidRPr="00E80D96">
        <w:rPr>
          <w:rFonts w:eastAsia="Times New Roman"/>
          <w:color w:val="242C2E"/>
          <w:sz w:val="28"/>
          <w:szCs w:val="28"/>
          <w:lang w:eastAsia="ru-RU"/>
        </w:rPr>
        <w:t>цов, велосипедистов, тяжелоатлетов, художественных гимна</w:t>
      </w:r>
      <w:r w:rsidRPr="00E80D96">
        <w:rPr>
          <w:rFonts w:eastAsia="Times New Roman"/>
          <w:color w:val="242C2E"/>
          <w:sz w:val="28"/>
          <w:szCs w:val="28"/>
          <w:lang w:eastAsia="ru-RU"/>
        </w:rPr>
        <w:softHyphen/>
        <w:t>сток и т. п.). Но особенно наглядно видна разница между бегунами на короткие и длинные ди</w:t>
      </w:r>
      <w:r w:rsidRPr="00E80D96">
        <w:rPr>
          <w:rFonts w:eastAsia="Times New Roman"/>
          <w:color w:val="242C2E"/>
          <w:sz w:val="28"/>
          <w:szCs w:val="28"/>
          <w:lang w:eastAsia="ru-RU"/>
        </w:rPr>
        <w:t>с</w:t>
      </w:r>
      <w:r w:rsidRPr="00E80D96">
        <w:rPr>
          <w:rFonts w:eastAsia="Times New Roman"/>
          <w:color w:val="242C2E"/>
          <w:sz w:val="28"/>
          <w:szCs w:val="28"/>
          <w:lang w:eastAsia="ru-RU"/>
        </w:rPr>
        <w:t>танции. Одно и тоже упражнение, выполняемое с разной интенсивностью и продолжительностью, по разному формиру</w:t>
      </w:r>
      <w:r w:rsidRPr="00E80D96">
        <w:rPr>
          <w:rFonts w:eastAsia="Times New Roman"/>
          <w:color w:val="242C2E"/>
          <w:sz w:val="28"/>
          <w:szCs w:val="28"/>
          <w:lang w:eastAsia="ru-RU"/>
        </w:rPr>
        <w:softHyphen/>
        <w:t>ет организм. Об этом надо всегда помнить при подборе упражнений для работы над телосложением.</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Наилучшим видом физических упражнений направленных на фор</w:t>
      </w:r>
      <w:r w:rsidRPr="00E80D96">
        <w:rPr>
          <w:rFonts w:eastAsia="Times New Roman"/>
          <w:color w:val="242C2E"/>
          <w:sz w:val="28"/>
          <w:szCs w:val="28"/>
          <w:lang w:eastAsia="ru-RU"/>
        </w:rPr>
        <w:softHyphen/>
        <w:t>мирование телосложения является атлетическая гимнастика. С помо</w:t>
      </w:r>
      <w:r w:rsidRPr="00E80D96">
        <w:rPr>
          <w:rFonts w:eastAsia="Times New Roman"/>
          <w:color w:val="242C2E"/>
          <w:sz w:val="28"/>
          <w:szCs w:val="28"/>
          <w:lang w:eastAsia="ru-RU"/>
        </w:rPr>
        <w:softHyphen/>
        <w:t>щью ее упражнений можно целен</w:t>
      </w:r>
      <w:r w:rsidRPr="00E80D96">
        <w:rPr>
          <w:rFonts w:eastAsia="Times New Roman"/>
          <w:color w:val="242C2E"/>
          <w:sz w:val="28"/>
          <w:szCs w:val="28"/>
          <w:lang w:eastAsia="ru-RU"/>
        </w:rPr>
        <w:t>а</w:t>
      </w:r>
      <w:r w:rsidRPr="00E80D96">
        <w:rPr>
          <w:rFonts w:eastAsia="Times New Roman"/>
          <w:color w:val="242C2E"/>
          <w:sz w:val="28"/>
          <w:szCs w:val="28"/>
          <w:lang w:eastAsia="ru-RU"/>
        </w:rPr>
        <w:t>правленно воздействовать на опреде</w:t>
      </w:r>
      <w:r w:rsidRPr="00E80D96">
        <w:rPr>
          <w:rFonts w:eastAsia="Times New Roman"/>
          <w:color w:val="242C2E"/>
          <w:sz w:val="28"/>
          <w:szCs w:val="28"/>
          <w:lang w:eastAsia="ru-RU"/>
        </w:rPr>
        <w:softHyphen/>
        <w:t>ленные группы мышц, четко дозировать нагрузку, а также заниматься коррекцией телосложения, и формировать жела</w:t>
      </w:r>
      <w:r w:rsidRPr="00E80D96">
        <w:rPr>
          <w:rFonts w:eastAsia="Times New Roman"/>
          <w:color w:val="242C2E"/>
          <w:sz w:val="28"/>
          <w:szCs w:val="28"/>
          <w:lang w:eastAsia="ru-RU"/>
        </w:rPr>
        <w:t>е</w:t>
      </w:r>
      <w:r w:rsidRPr="00E80D96">
        <w:rPr>
          <w:rFonts w:eastAsia="Times New Roman"/>
          <w:color w:val="242C2E"/>
          <w:sz w:val="28"/>
          <w:szCs w:val="28"/>
          <w:lang w:eastAsia="ru-RU"/>
        </w:rPr>
        <w:t>мый внешний вид.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Особенности подготовки и проведения туристских походов (выполнить практическое задание по укладке рюкзака).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Поход доступен каждому ученику, желающему лучше узнать свой край, развить свои представления об окружающем мире, окрепнуть, хоро</w:t>
      </w:r>
      <w:r w:rsidRPr="00E80D96">
        <w:rPr>
          <w:rFonts w:eastAsia="Times New Roman"/>
          <w:color w:val="242C2E"/>
          <w:sz w:val="28"/>
          <w:szCs w:val="28"/>
          <w:lang w:eastAsia="ru-RU"/>
        </w:rPr>
        <w:softHyphen/>
        <w:t>шо отдо</w:t>
      </w:r>
      <w:r w:rsidRPr="00E80D96">
        <w:rPr>
          <w:rFonts w:eastAsia="Times New Roman"/>
          <w:color w:val="242C2E"/>
          <w:sz w:val="28"/>
          <w:szCs w:val="28"/>
          <w:lang w:eastAsia="ru-RU"/>
        </w:rPr>
        <w:t>х</w:t>
      </w:r>
      <w:r w:rsidRPr="00E80D96">
        <w:rPr>
          <w:rFonts w:eastAsia="Times New Roman"/>
          <w:color w:val="242C2E"/>
          <w:sz w:val="28"/>
          <w:szCs w:val="28"/>
          <w:lang w:eastAsia="ru-RU"/>
        </w:rPr>
        <w:t>нуть. В походе приобретаются навыки жизни на природе, умение видеть окр</w:t>
      </w:r>
      <w:r w:rsidRPr="00E80D96">
        <w:rPr>
          <w:rFonts w:eastAsia="Times New Roman"/>
          <w:color w:val="242C2E"/>
          <w:sz w:val="28"/>
          <w:szCs w:val="28"/>
          <w:lang w:eastAsia="ru-RU"/>
        </w:rPr>
        <w:t>у</w:t>
      </w:r>
      <w:r w:rsidRPr="00E80D96">
        <w:rPr>
          <w:rFonts w:eastAsia="Times New Roman"/>
          <w:color w:val="242C2E"/>
          <w:sz w:val="28"/>
          <w:szCs w:val="28"/>
          <w:lang w:eastAsia="ru-RU"/>
        </w:rPr>
        <w:t>жающее, преодолевать препятствия. Поход позволяет ученикам расширить зн</w:t>
      </w:r>
      <w:r w:rsidRPr="00E80D96">
        <w:rPr>
          <w:rFonts w:eastAsia="Times New Roman"/>
          <w:color w:val="242C2E"/>
          <w:sz w:val="28"/>
          <w:szCs w:val="28"/>
          <w:lang w:eastAsia="ru-RU"/>
        </w:rPr>
        <w:t>а</w:t>
      </w:r>
      <w:r w:rsidRPr="00E80D96">
        <w:rPr>
          <w:rFonts w:eastAsia="Times New Roman"/>
          <w:color w:val="242C2E"/>
          <w:sz w:val="28"/>
          <w:szCs w:val="28"/>
          <w:lang w:eastAsia="ru-RU"/>
        </w:rPr>
        <w:t>ния, приобретенные в школе, найти новых друзей.</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 руководству походом допускаются лица не моложе 18 лет, а коли</w:t>
      </w:r>
      <w:r w:rsidRPr="00E80D96">
        <w:rPr>
          <w:rFonts w:eastAsia="Times New Roman"/>
          <w:color w:val="242C2E"/>
          <w:sz w:val="28"/>
          <w:szCs w:val="28"/>
          <w:lang w:eastAsia="ru-RU"/>
        </w:rPr>
        <w:softHyphen/>
        <w:t>чественный состав группы должен быть 6—10 человек. Если в поход идет более 10 человек, то необходим заместитель руководителя.</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Для участия в категори</w:t>
      </w:r>
      <w:r w:rsidRPr="00E80D96">
        <w:rPr>
          <w:rFonts w:eastAsia="Times New Roman"/>
          <w:color w:val="242C2E"/>
          <w:sz w:val="28"/>
          <w:szCs w:val="28"/>
          <w:lang w:eastAsia="ru-RU"/>
        </w:rPr>
        <w:t>й</w:t>
      </w:r>
      <w:r w:rsidRPr="00E80D96">
        <w:rPr>
          <w:rFonts w:eastAsia="Times New Roman"/>
          <w:color w:val="242C2E"/>
          <w:sz w:val="28"/>
          <w:szCs w:val="28"/>
          <w:lang w:eastAsia="ru-RU"/>
        </w:rPr>
        <w:t>ных походах необходимо обращаться в Маршрутно-квалификационную коми</w:t>
      </w:r>
      <w:r w:rsidRPr="00E80D96">
        <w:rPr>
          <w:rFonts w:eastAsia="Times New Roman"/>
          <w:color w:val="242C2E"/>
          <w:sz w:val="28"/>
          <w:szCs w:val="28"/>
          <w:lang w:eastAsia="ru-RU"/>
        </w:rPr>
        <w:t>с</w:t>
      </w:r>
      <w:r w:rsidRPr="00E80D96">
        <w:rPr>
          <w:rFonts w:eastAsia="Times New Roman"/>
          <w:color w:val="242C2E"/>
          <w:sz w:val="28"/>
          <w:szCs w:val="28"/>
          <w:lang w:eastAsia="ru-RU"/>
        </w:rPr>
        <w:t xml:space="preserve">сию (МКК).При проведении походов следует уделять внимание познавательной </w:t>
      </w:r>
      <w:r w:rsidRPr="00E80D96">
        <w:rPr>
          <w:rFonts w:eastAsia="Times New Roman"/>
          <w:color w:val="242C2E"/>
          <w:sz w:val="28"/>
          <w:szCs w:val="28"/>
          <w:lang w:eastAsia="ru-RU"/>
        </w:rPr>
        <w:lastRenderedPageBreak/>
        <w:t>и литературно-краеведческой работе. В целях развития самодеятельно</w:t>
      </w:r>
      <w:r w:rsidRPr="00E80D96">
        <w:rPr>
          <w:rFonts w:eastAsia="Times New Roman"/>
          <w:color w:val="242C2E"/>
          <w:sz w:val="28"/>
          <w:szCs w:val="28"/>
          <w:lang w:eastAsia="ru-RU"/>
        </w:rPr>
        <w:softHyphen/>
        <w:t>сти, а</w:t>
      </w:r>
      <w:r w:rsidRPr="00E80D96">
        <w:rPr>
          <w:rFonts w:eastAsia="Times New Roman"/>
          <w:color w:val="242C2E"/>
          <w:sz w:val="28"/>
          <w:szCs w:val="28"/>
          <w:lang w:eastAsia="ru-RU"/>
        </w:rPr>
        <w:t>к</w:t>
      </w:r>
      <w:r w:rsidRPr="00E80D96">
        <w:rPr>
          <w:rFonts w:eastAsia="Times New Roman"/>
          <w:color w:val="242C2E"/>
          <w:sz w:val="28"/>
          <w:szCs w:val="28"/>
          <w:lang w:eastAsia="ru-RU"/>
        </w:rPr>
        <w:t>тивности, самостоятельности и творчества, каждому участнику похода поруч</w:t>
      </w:r>
      <w:r w:rsidRPr="00E80D96">
        <w:rPr>
          <w:rFonts w:eastAsia="Times New Roman"/>
          <w:color w:val="242C2E"/>
          <w:sz w:val="28"/>
          <w:szCs w:val="28"/>
          <w:lang w:eastAsia="ru-RU"/>
        </w:rPr>
        <w:t>а</w:t>
      </w:r>
      <w:r w:rsidRPr="00E80D96">
        <w:rPr>
          <w:rFonts w:eastAsia="Times New Roman"/>
          <w:color w:val="242C2E"/>
          <w:sz w:val="28"/>
          <w:szCs w:val="28"/>
          <w:lang w:eastAsia="ru-RU"/>
        </w:rPr>
        <w:t>ется выполнение определенных обязанностей: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командира группы,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летописца,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завхоза по питанию,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завхоза по снаряжению,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медицинского инструктора,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топографа,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ремонтного мастера,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казначея,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физрука,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фотографа,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художника,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биолога,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зоолога,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кострового.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Каждый из участников похода ведет записи наблюдений, принимает а</w:t>
      </w:r>
      <w:r w:rsidRPr="00E80D96">
        <w:rPr>
          <w:rFonts w:eastAsia="Times New Roman"/>
          <w:color w:val="242C2E"/>
          <w:sz w:val="28"/>
          <w:szCs w:val="28"/>
          <w:lang w:eastAsia="ru-RU"/>
        </w:rPr>
        <w:t>к</w:t>
      </w:r>
      <w:r w:rsidRPr="00E80D96">
        <w:rPr>
          <w:rFonts w:eastAsia="Times New Roman"/>
          <w:color w:val="242C2E"/>
          <w:sz w:val="28"/>
          <w:szCs w:val="28"/>
          <w:lang w:eastAsia="ru-RU"/>
        </w:rPr>
        <w:t>тивное участие в оформлении собранных материалов.</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Большое значение для здоровья туриста и успеха похода имеет сна</w:t>
      </w:r>
      <w:r w:rsidRPr="00E80D96">
        <w:rPr>
          <w:rFonts w:eastAsia="Times New Roman"/>
          <w:color w:val="242C2E"/>
          <w:sz w:val="28"/>
          <w:szCs w:val="28"/>
          <w:lang w:eastAsia="ru-RU"/>
        </w:rPr>
        <w:softHyphen/>
        <w:t>ряжение. В поход берут только самое необходимое. Основные требова</w:t>
      </w:r>
      <w:r w:rsidRPr="00E80D96">
        <w:rPr>
          <w:rFonts w:eastAsia="Times New Roman"/>
          <w:color w:val="242C2E"/>
          <w:sz w:val="28"/>
          <w:szCs w:val="28"/>
          <w:lang w:eastAsia="ru-RU"/>
        </w:rPr>
        <w:softHyphen/>
        <w:t>ния, к</w:t>
      </w:r>
      <w:r w:rsidRPr="00E80D96">
        <w:rPr>
          <w:rFonts w:eastAsia="Times New Roman"/>
          <w:color w:val="242C2E"/>
          <w:sz w:val="28"/>
          <w:szCs w:val="28"/>
          <w:lang w:eastAsia="ru-RU"/>
        </w:rPr>
        <w:t>о</w:t>
      </w:r>
      <w:r w:rsidRPr="00E80D96">
        <w:rPr>
          <w:rFonts w:eastAsia="Times New Roman"/>
          <w:color w:val="242C2E"/>
          <w:sz w:val="28"/>
          <w:szCs w:val="28"/>
          <w:lang w:eastAsia="ru-RU"/>
        </w:rPr>
        <w:t>торым должно отвечать туристическое снаряжение — это лег</w:t>
      </w:r>
      <w:r w:rsidRPr="00E80D96">
        <w:rPr>
          <w:rFonts w:eastAsia="Times New Roman"/>
          <w:color w:val="242C2E"/>
          <w:sz w:val="28"/>
          <w:szCs w:val="28"/>
          <w:lang w:eastAsia="ru-RU"/>
        </w:rPr>
        <w:softHyphen/>
        <w:t>кость, надежность, прочность, портативность и удобство при его экс</w:t>
      </w:r>
      <w:r w:rsidRPr="00E80D96">
        <w:rPr>
          <w:rFonts w:eastAsia="Times New Roman"/>
          <w:color w:val="242C2E"/>
          <w:sz w:val="28"/>
          <w:szCs w:val="28"/>
          <w:lang w:eastAsia="ru-RU"/>
        </w:rPr>
        <w:softHyphen/>
        <w:t>плуатации.</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Снаряжение дели</w:t>
      </w:r>
      <w:r w:rsidRPr="00E80D96">
        <w:rPr>
          <w:rFonts w:eastAsia="Times New Roman"/>
          <w:color w:val="242C2E"/>
          <w:sz w:val="28"/>
          <w:szCs w:val="28"/>
          <w:lang w:eastAsia="ru-RU"/>
        </w:rPr>
        <w:t>т</w:t>
      </w:r>
      <w:r w:rsidRPr="00E80D96">
        <w:rPr>
          <w:rFonts w:eastAsia="Times New Roman"/>
          <w:color w:val="242C2E"/>
          <w:sz w:val="28"/>
          <w:szCs w:val="28"/>
          <w:lang w:eastAsia="ru-RU"/>
        </w:rPr>
        <w:t>ся на личное (индивидуальное) и групповое (об</w:t>
      </w:r>
      <w:r w:rsidRPr="00E80D96">
        <w:rPr>
          <w:rFonts w:eastAsia="Times New Roman"/>
          <w:color w:val="242C2E"/>
          <w:sz w:val="28"/>
          <w:szCs w:val="28"/>
          <w:lang w:eastAsia="ru-RU"/>
        </w:rPr>
        <w:softHyphen/>
        <w:t>щего пользования).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Личное снаряжение для похода выходного дня (ПВДУ):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рюкзак;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коврик (полиуретановый, двухслойный);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спортивный костюм;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накидка от дождя;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головной убор;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кеды или кроссовки;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носки хлопчатобумажные - 2 пары;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кружка, ложка, миска, ножик);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9)    блокнот, ручка, простой карандаш;</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10)при необходимости иметь с собой индивидуальные лекарства.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Групповое снаряжение для похода выходного дня (ГГТВД):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Костровой инвентарь: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топор;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пила;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таганок;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котлы (объем из расчета количества группы).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Полиэтилен.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Ремонтный набор: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нитки простые и капроновые, иглы, наперсток;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клей «Момент», изолента, капроновый шнур.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Фотоаппарат.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Картографические материалы, путеводители.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любом, даже однодневном, походе или на прогулке необходимо иметь с собой медицинскую аптечку с набором средств для оказания первой довраче</w:t>
      </w:r>
      <w:r w:rsidRPr="00E80D96">
        <w:rPr>
          <w:rFonts w:eastAsia="Times New Roman"/>
          <w:color w:val="242C2E"/>
          <w:sz w:val="28"/>
          <w:szCs w:val="28"/>
          <w:lang w:eastAsia="ru-RU"/>
        </w:rPr>
        <w:t>б</w:t>
      </w:r>
      <w:r w:rsidRPr="00E80D96">
        <w:rPr>
          <w:rFonts w:eastAsia="Times New Roman"/>
          <w:color w:val="242C2E"/>
          <w:sz w:val="28"/>
          <w:szCs w:val="28"/>
          <w:lang w:eastAsia="ru-RU"/>
        </w:rPr>
        <w:t>ной помощи.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Список медицинской аптечки для туристского похода: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Бинты стерильные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шт.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Вата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50 г</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Жгут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шт.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Лейкопластырь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2уп.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Спиртовой</w:t>
      </w:r>
      <w:r w:rsidR="00C90AF4">
        <w:rPr>
          <w:rFonts w:eastAsia="Times New Roman"/>
          <w:color w:val="242C2E"/>
          <w:sz w:val="28"/>
          <w:szCs w:val="28"/>
          <w:lang w:eastAsia="ru-RU"/>
        </w:rPr>
        <w:t xml:space="preserve"> </w:t>
      </w:r>
      <w:r w:rsidRPr="00E80D96">
        <w:rPr>
          <w:rFonts w:eastAsia="Times New Roman"/>
          <w:color w:val="242C2E"/>
          <w:sz w:val="28"/>
          <w:szCs w:val="28"/>
          <w:lang w:eastAsia="ru-RU"/>
        </w:rPr>
        <w:t>раствор йода 5%</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10 мл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Анальгин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0 табл.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Валидол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10 табл.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Сульфадиметоксин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10 табл.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Активированный уголь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20 табл.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Раствор перекиси водорода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50 мл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Марганцовокислый калий (кристаллы)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5г</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Сода двууглекислая (питьевая)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Юг</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Нашатырный спирт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25 мл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Левомицетин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10 табл.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Крем «Детский»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тюбик.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Термометр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шт.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Эластичный бинт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шт.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Спирт 96%</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100 мл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Аспирин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10 табл.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Ножницы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шт.</w:t>
      </w:r>
    </w:p>
    <w:p w:rsidR="007E720A" w:rsidRPr="00E80D96" w:rsidRDefault="007E720A" w:rsidP="006767B2">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туристских походах принято ходить строем, в колонне по одному. Это облегчает руководителю управление группой: все на виду, движе</w:t>
      </w:r>
      <w:r w:rsidRPr="00E80D96">
        <w:rPr>
          <w:rFonts w:eastAsia="Times New Roman"/>
          <w:color w:val="242C2E"/>
          <w:sz w:val="28"/>
          <w:szCs w:val="28"/>
          <w:lang w:eastAsia="ru-RU"/>
        </w:rPr>
        <w:softHyphen/>
        <w:t>ние упоряд</w:t>
      </w:r>
      <w:r w:rsidRPr="00E80D96">
        <w:rPr>
          <w:rFonts w:eastAsia="Times New Roman"/>
          <w:color w:val="242C2E"/>
          <w:sz w:val="28"/>
          <w:szCs w:val="28"/>
          <w:lang w:eastAsia="ru-RU"/>
        </w:rPr>
        <w:t>о</w:t>
      </w:r>
      <w:r w:rsidRPr="00E80D96">
        <w:rPr>
          <w:rFonts w:eastAsia="Times New Roman"/>
          <w:color w:val="242C2E"/>
          <w:sz w:val="28"/>
          <w:szCs w:val="28"/>
          <w:lang w:eastAsia="ru-RU"/>
        </w:rPr>
        <w:t>чено, никто не отстает и не потеряется. Строем по лесу ид</w:t>
      </w:r>
      <w:r w:rsidRPr="00E80D96">
        <w:rPr>
          <w:rFonts w:eastAsia="Times New Roman"/>
          <w:color w:val="242C2E"/>
          <w:sz w:val="28"/>
          <w:szCs w:val="28"/>
          <w:lang w:eastAsia="ru-RU"/>
        </w:rPr>
        <w:softHyphen/>
        <w:t>ти гораздо безопаснее и легче: за меньшее время можно пройти боль</w:t>
      </w:r>
      <w:r w:rsidRPr="00E80D96">
        <w:rPr>
          <w:rFonts w:eastAsia="Times New Roman"/>
          <w:color w:val="242C2E"/>
          <w:sz w:val="28"/>
          <w:szCs w:val="28"/>
          <w:lang w:eastAsia="ru-RU"/>
        </w:rPr>
        <w:softHyphen/>
        <w:t>шее расстояние, затратив меньше сил.</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Хорошо заранее оговорить способы «сигнализации» между замы</w:t>
      </w:r>
      <w:r w:rsidRPr="00E80D96">
        <w:rPr>
          <w:rFonts w:eastAsia="Times New Roman"/>
          <w:color w:val="242C2E"/>
          <w:sz w:val="28"/>
          <w:szCs w:val="28"/>
          <w:lang w:eastAsia="ru-RU"/>
        </w:rPr>
        <w:softHyphen/>
        <w:t>кающим, направляющим и руководителем группы.</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Определяя место разбивки бивака, нужно учитывать многое: есть ли близко питьевая вода, дрова, нет ли подгни</w:t>
      </w:r>
      <w:r w:rsidRPr="00E80D96">
        <w:rPr>
          <w:rFonts w:eastAsia="Times New Roman"/>
          <w:color w:val="242C2E"/>
          <w:sz w:val="28"/>
          <w:szCs w:val="28"/>
          <w:lang w:eastAsia="ru-RU"/>
        </w:rPr>
        <w:t>в</w:t>
      </w:r>
      <w:r w:rsidRPr="00E80D96">
        <w:rPr>
          <w:rFonts w:eastAsia="Times New Roman"/>
          <w:color w:val="242C2E"/>
          <w:sz w:val="28"/>
          <w:szCs w:val="28"/>
          <w:lang w:eastAsia="ru-RU"/>
        </w:rPr>
        <w:t>ших деревьев, которые мо</w:t>
      </w:r>
      <w:r w:rsidRPr="00E80D96">
        <w:rPr>
          <w:rFonts w:eastAsia="Times New Roman"/>
          <w:color w:val="242C2E"/>
          <w:sz w:val="28"/>
          <w:szCs w:val="28"/>
          <w:lang w:eastAsia="ru-RU"/>
        </w:rPr>
        <w:softHyphen/>
        <w:t>гут быть повалены ветром.</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Нельзя располагать бивак на возвышенностях, около одиноких де</w:t>
      </w:r>
      <w:r w:rsidRPr="00E80D96">
        <w:rPr>
          <w:rFonts w:eastAsia="Times New Roman"/>
          <w:color w:val="242C2E"/>
          <w:sz w:val="28"/>
          <w:szCs w:val="28"/>
          <w:lang w:eastAsia="ru-RU"/>
        </w:rPr>
        <w:softHyphen/>
        <w:t>ревьев, т.к. при грозе в них может уд</w:t>
      </w:r>
      <w:r w:rsidRPr="00E80D96">
        <w:rPr>
          <w:rFonts w:eastAsia="Times New Roman"/>
          <w:color w:val="242C2E"/>
          <w:sz w:val="28"/>
          <w:szCs w:val="28"/>
          <w:lang w:eastAsia="ru-RU"/>
        </w:rPr>
        <w:t>а</w:t>
      </w:r>
      <w:r w:rsidRPr="00E80D96">
        <w:rPr>
          <w:rFonts w:eastAsia="Times New Roman"/>
          <w:color w:val="242C2E"/>
          <w:sz w:val="28"/>
          <w:szCs w:val="28"/>
          <w:lang w:eastAsia="ru-RU"/>
        </w:rPr>
        <w:t>рить молния. Опасно распола</w:t>
      </w:r>
      <w:r w:rsidRPr="00E80D96">
        <w:rPr>
          <w:rFonts w:eastAsia="Times New Roman"/>
          <w:color w:val="242C2E"/>
          <w:sz w:val="28"/>
          <w:szCs w:val="28"/>
          <w:lang w:eastAsia="ru-RU"/>
        </w:rPr>
        <w:softHyphen/>
        <w:t>гаться под проводами линий электропередачи, в лесу под низко опу</w:t>
      </w:r>
      <w:r w:rsidRPr="00E80D96">
        <w:rPr>
          <w:rFonts w:eastAsia="Times New Roman"/>
          <w:color w:val="242C2E"/>
          <w:sz w:val="28"/>
          <w:szCs w:val="28"/>
          <w:lang w:eastAsia="ru-RU"/>
        </w:rPr>
        <w:softHyphen/>
        <w:t>щенными кронами деревьев. Не рекомендуется ставить п</w:t>
      </w:r>
      <w:r w:rsidRPr="00E80D96">
        <w:rPr>
          <w:rFonts w:eastAsia="Times New Roman"/>
          <w:color w:val="242C2E"/>
          <w:sz w:val="28"/>
          <w:szCs w:val="28"/>
          <w:lang w:eastAsia="ru-RU"/>
        </w:rPr>
        <w:t>а</w:t>
      </w:r>
      <w:r w:rsidRPr="00E80D96">
        <w:rPr>
          <w:rFonts w:eastAsia="Times New Roman"/>
          <w:color w:val="242C2E"/>
          <w:sz w:val="28"/>
          <w:szCs w:val="28"/>
          <w:lang w:eastAsia="ru-RU"/>
        </w:rPr>
        <w:t>латки на бе</w:t>
      </w:r>
      <w:r w:rsidRPr="00E80D96">
        <w:rPr>
          <w:rFonts w:eastAsia="Times New Roman"/>
          <w:color w:val="242C2E"/>
          <w:sz w:val="28"/>
          <w:szCs w:val="28"/>
          <w:lang w:eastAsia="ru-RU"/>
        </w:rPr>
        <w:softHyphen/>
        <w:t>реговых склонах, у подножья крутых берегов, где могут быть обв</w:t>
      </w:r>
      <w:r w:rsidRPr="00E80D96">
        <w:rPr>
          <w:rFonts w:eastAsia="Times New Roman"/>
          <w:color w:val="242C2E"/>
          <w:sz w:val="28"/>
          <w:szCs w:val="28"/>
          <w:lang w:eastAsia="ru-RU"/>
        </w:rPr>
        <w:t>а</w:t>
      </w:r>
      <w:r w:rsidRPr="00E80D96">
        <w:rPr>
          <w:rFonts w:eastAsia="Times New Roman"/>
          <w:color w:val="242C2E"/>
          <w:sz w:val="28"/>
          <w:szCs w:val="28"/>
          <w:lang w:eastAsia="ru-RU"/>
        </w:rPr>
        <w:t>лы. Место должно быть безопасным во всех отношениях.</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Выбрав место для б</w:t>
      </w:r>
      <w:r w:rsidRPr="00E80D96">
        <w:rPr>
          <w:rFonts w:eastAsia="Times New Roman"/>
          <w:color w:val="242C2E"/>
          <w:sz w:val="28"/>
          <w:szCs w:val="28"/>
          <w:lang w:eastAsia="ru-RU"/>
        </w:rPr>
        <w:t>и</w:t>
      </w:r>
      <w:r w:rsidRPr="00E80D96">
        <w:rPr>
          <w:rFonts w:eastAsia="Times New Roman"/>
          <w:color w:val="242C2E"/>
          <w:sz w:val="28"/>
          <w:szCs w:val="28"/>
          <w:lang w:eastAsia="ru-RU"/>
        </w:rPr>
        <w:t>вака, туристы по команде руководителя сни</w:t>
      </w:r>
      <w:r w:rsidRPr="00E80D96">
        <w:rPr>
          <w:rFonts w:eastAsia="Times New Roman"/>
          <w:color w:val="242C2E"/>
          <w:sz w:val="28"/>
          <w:szCs w:val="28"/>
          <w:lang w:eastAsia="ru-RU"/>
        </w:rPr>
        <w:softHyphen/>
        <w:t xml:space="preserve">мают рюкзаки, а затем в течение </w:t>
      </w:r>
      <w:r w:rsidRPr="00E80D96">
        <w:rPr>
          <w:rFonts w:eastAsia="Times New Roman"/>
          <w:color w:val="242C2E"/>
          <w:sz w:val="28"/>
          <w:szCs w:val="28"/>
          <w:lang w:eastAsia="ru-RU"/>
        </w:rPr>
        <w:lastRenderedPageBreak/>
        <w:t>5—10 минут отдыхают и переодева</w:t>
      </w:r>
      <w:r w:rsidRPr="00E80D96">
        <w:rPr>
          <w:rFonts w:eastAsia="Times New Roman"/>
          <w:color w:val="242C2E"/>
          <w:sz w:val="28"/>
          <w:szCs w:val="28"/>
          <w:lang w:eastAsia="ru-RU"/>
        </w:rPr>
        <w:softHyphen/>
        <w:t>ются, затем приступают к выполнению св</w:t>
      </w:r>
      <w:r w:rsidRPr="00E80D96">
        <w:rPr>
          <w:rFonts w:eastAsia="Times New Roman"/>
          <w:color w:val="242C2E"/>
          <w:sz w:val="28"/>
          <w:szCs w:val="28"/>
          <w:lang w:eastAsia="ru-RU"/>
        </w:rPr>
        <w:t>о</w:t>
      </w:r>
      <w:r w:rsidRPr="00E80D96">
        <w:rPr>
          <w:rFonts w:eastAsia="Times New Roman"/>
          <w:color w:val="242C2E"/>
          <w:sz w:val="28"/>
          <w:szCs w:val="28"/>
          <w:lang w:eastAsia="ru-RU"/>
        </w:rPr>
        <w:t>их обязанностей.</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Одной из первоочередных задач является выбор места и ра</w:t>
      </w:r>
      <w:r w:rsidRPr="00E80D96">
        <w:rPr>
          <w:rFonts w:eastAsia="Times New Roman"/>
          <w:color w:val="242C2E"/>
          <w:sz w:val="28"/>
          <w:szCs w:val="28"/>
          <w:lang w:eastAsia="ru-RU"/>
        </w:rPr>
        <w:t>з</w:t>
      </w:r>
      <w:r w:rsidRPr="00E80D96">
        <w:rPr>
          <w:rFonts w:eastAsia="Times New Roman"/>
          <w:color w:val="242C2E"/>
          <w:sz w:val="28"/>
          <w:szCs w:val="28"/>
          <w:lang w:eastAsia="ru-RU"/>
        </w:rPr>
        <w:t>ведение костра. Место для костра выбирают в отдаление от сухого леса, торфя</w:t>
      </w:r>
      <w:r w:rsidRPr="00E80D96">
        <w:rPr>
          <w:rFonts w:eastAsia="Times New Roman"/>
          <w:color w:val="242C2E"/>
          <w:sz w:val="28"/>
          <w:szCs w:val="28"/>
          <w:lang w:eastAsia="ru-RU"/>
        </w:rPr>
        <w:softHyphen/>
        <w:t>ников. При возможности нужно использовать место, где уже разводили костер. Если такого места нет, то следует аккуратно снять слой дерна и сохранить его, чтобы перед уходом с бивака (предварительно погасив костер) заложить на м</w:t>
      </w:r>
      <w:r w:rsidRPr="00E80D96">
        <w:rPr>
          <w:rFonts w:eastAsia="Times New Roman"/>
          <w:color w:val="242C2E"/>
          <w:sz w:val="28"/>
          <w:szCs w:val="28"/>
          <w:lang w:eastAsia="ru-RU"/>
        </w:rPr>
        <w:t>е</w:t>
      </w:r>
      <w:r w:rsidRPr="00E80D96">
        <w:rPr>
          <w:rFonts w:eastAsia="Times New Roman"/>
          <w:color w:val="242C2E"/>
          <w:sz w:val="28"/>
          <w:szCs w:val="28"/>
          <w:lang w:eastAsia="ru-RU"/>
        </w:rPr>
        <w:t>сто кострища. Костры бывают разные: для при</w:t>
      </w:r>
      <w:r w:rsidRPr="00E80D96">
        <w:rPr>
          <w:rFonts w:eastAsia="Times New Roman"/>
          <w:color w:val="242C2E"/>
          <w:sz w:val="28"/>
          <w:szCs w:val="28"/>
          <w:lang w:eastAsia="ru-RU"/>
        </w:rPr>
        <w:softHyphen/>
        <w:t>готовления пищи, обогревания, просушки вещей и снаряжения, отпуги</w:t>
      </w:r>
      <w:r w:rsidRPr="00E80D96">
        <w:rPr>
          <w:rFonts w:eastAsia="Times New Roman"/>
          <w:color w:val="242C2E"/>
          <w:sz w:val="28"/>
          <w:szCs w:val="28"/>
          <w:lang w:eastAsia="ru-RU"/>
        </w:rPr>
        <w:softHyphen/>
        <w:t>вания комаров и мошки, подачи сигн</w:t>
      </w:r>
      <w:r w:rsidRPr="00E80D96">
        <w:rPr>
          <w:rFonts w:eastAsia="Times New Roman"/>
          <w:color w:val="242C2E"/>
          <w:sz w:val="28"/>
          <w:szCs w:val="28"/>
          <w:lang w:eastAsia="ru-RU"/>
        </w:rPr>
        <w:t>а</w:t>
      </w:r>
      <w:r w:rsidRPr="00E80D96">
        <w:rPr>
          <w:rFonts w:eastAsia="Times New Roman"/>
          <w:color w:val="242C2E"/>
          <w:sz w:val="28"/>
          <w:szCs w:val="28"/>
          <w:lang w:eastAsia="ru-RU"/>
        </w:rPr>
        <w:t>лов. Туристам необходимо знать, какие существуют типы костров.</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Для приг</w:t>
      </w:r>
      <w:r w:rsidRPr="00E80D96">
        <w:rPr>
          <w:rFonts w:eastAsia="Times New Roman"/>
          <w:color w:val="242C2E"/>
          <w:sz w:val="28"/>
          <w:szCs w:val="28"/>
          <w:lang w:eastAsia="ru-RU"/>
        </w:rPr>
        <w:t>о</w:t>
      </w:r>
      <w:r w:rsidRPr="00E80D96">
        <w:rPr>
          <w:rFonts w:eastAsia="Times New Roman"/>
          <w:color w:val="242C2E"/>
          <w:sz w:val="28"/>
          <w:szCs w:val="28"/>
          <w:lang w:eastAsia="ru-RU"/>
        </w:rPr>
        <w:t>товления пищи большой костер неудобен. Наиболее целе</w:t>
      </w:r>
      <w:r w:rsidRPr="00E80D96">
        <w:rPr>
          <w:rFonts w:eastAsia="Times New Roman"/>
          <w:color w:val="242C2E"/>
          <w:sz w:val="28"/>
          <w:szCs w:val="28"/>
          <w:lang w:eastAsia="ru-RU"/>
        </w:rPr>
        <w:softHyphen/>
        <w:t>сообразны «шалашик» или «колодец». Если группа большая, полезен костер из параллельно лежащих бревен. Для согревания и ночевки под открытым небом удобен «таежный» ко</w:t>
      </w:r>
      <w:r w:rsidRPr="00E80D96">
        <w:rPr>
          <w:rFonts w:eastAsia="Times New Roman"/>
          <w:color w:val="242C2E"/>
          <w:sz w:val="28"/>
          <w:szCs w:val="28"/>
          <w:lang w:eastAsia="ru-RU"/>
        </w:rPr>
        <w:t>с</w:t>
      </w:r>
      <w:r w:rsidRPr="00E80D96">
        <w:rPr>
          <w:rFonts w:eastAsia="Times New Roman"/>
          <w:color w:val="242C2E"/>
          <w:sz w:val="28"/>
          <w:szCs w:val="28"/>
          <w:lang w:eastAsia="ru-RU"/>
        </w:rPr>
        <w:t>тер, когда на толстое бревно кладется 3-4 более тонких, и, по мере их сгорания, они пододвигаются друг к другу.</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Лучшее топливо для костра — сушняк. Разж</w:t>
      </w:r>
      <w:r w:rsidRPr="00E80D96">
        <w:rPr>
          <w:rFonts w:eastAsia="Times New Roman"/>
          <w:color w:val="242C2E"/>
          <w:sz w:val="28"/>
          <w:szCs w:val="28"/>
          <w:lang w:eastAsia="ru-RU"/>
        </w:rPr>
        <w:t>и</w:t>
      </w:r>
      <w:r w:rsidRPr="00E80D96">
        <w:rPr>
          <w:rFonts w:eastAsia="Times New Roman"/>
          <w:color w:val="242C2E"/>
          <w:sz w:val="28"/>
          <w:szCs w:val="28"/>
          <w:lang w:eastAsia="ru-RU"/>
        </w:rPr>
        <w:t>гать костер лучше бе</w:t>
      </w:r>
      <w:r w:rsidRPr="00E80D96">
        <w:rPr>
          <w:rFonts w:eastAsia="Times New Roman"/>
          <w:color w:val="242C2E"/>
          <w:sz w:val="28"/>
          <w:szCs w:val="28"/>
          <w:lang w:eastAsia="ru-RU"/>
        </w:rPr>
        <w:softHyphen/>
        <w:t>рестой с сухостойной поваленной березы. Удобны также маленькие палочки и мелкие сухие сосновые ветки с хвоей. Снизу кладут то</w:t>
      </w:r>
      <w:r w:rsidRPr="00E80D96">
        <w:rPr>
          <w:rFonts w:eastAsia="Times New Roman"/>
          <w:color w:val="242C2E"/>
          <w:sz w:val="28"/>
          <w:szCs w:val="28"/>
          <w:lang w:eastAsia="ru-RU"/>
        </w:rPr>
        <w:t>н</w:t>
      </w:r>
      <w:r w:rsidRPr="00E80D96">
        <w:rPr>
          <w:rFonts w:eastAsia="Times New Roman"/>
          <w:color w:val="242C2E"/>
          <w:sz w:val="28"/>
          <w:szCs w:val="28"/>
          <w:lang w:eastAsia="ru-RU"/>
        </w:rPr>
        <w:t>кие сухие ветки, потом более крупные. Когда костер разгорится, на самый верх укладывают дрова. В целях сохранения растительности, рекомен</w:t>
      </w:r>
      <w:r w:rsidRPr="00E80D96">
        <w:rPr>
          <w:rFonts w:eastAsia="Times New Roman"/>
          <w:color w:val="242C2E"/>
          <w:sz w:val="28"/>
          <w:szCs w:val="28"/>
          <w:lang w:eastAsia="ru-RU"/>
        </w:rPr>
        <w:softHyphen/>
        <w:t>дуется испол</w:t>
      </w:r>
      <w:r w:rsidRPr="00E80D96">
        <w:rPr>
          <w:rFonts w:eastAsia="Times New Roman"/>
          <w:color w:val="242C2E"/>
          <w:sz w:val="28"/>
          <w:szCs w:val="28"/>
          <w:lang w:eastAsia="ru-RU"/>
        </w:rPr>
        <w:t>ь</w:t>
      </w:r>
      <w:r w:rsidRPr="00E80D96">
        <w:rPr>
          <w:rFonts w:eastAsia="Times New Roman"/>
          <w:color w:val="242C2E"/>
          <w:sz w:val="28"/>
          <w:szCs w:val="28"/>
          <w:lang w:eastAsia="ru-RU"/>
        </w:rPr>
        <w:t>зовать примусы типа «Шмель» или газовые плитки.</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Воду для питья и пригото</w:t>
      </w:r>
      <w:r w:rsidRPr="00E80D96">
        <w:rPr>
          <w:rFonts w:eastAsia="Times New Roman"/>
          <w:color w:val="242C2E"/>
          <w:sz w:val="28"/>
          <w:szCs w:val="28"/>
          <w:lang w:eastAsia="ru-RU"/>
        </w:rPr>
        <w:t>в</w:t>
      </w:r>
      <w:r w:rsidRPr="00E80D96">
        <w:rPr>
          <w:rFonts w:eastAsia="Times New Roman"/>
          <w:color w:val="242C2E"/>
          <w:sz w:val="28"/>
          <w:szCs w:val="28"/>
          <w:lang w:eastAsia="ru-RU"/>
        </w:rPr>
        <w:t>ления пищи берут из проверенного ис</w:t>
      </w:r>
      <w:r w:rsidRPr="00E80D96">
        <w:rPr>
          <w:rFonts w:eastAsia="Times New Roman"/>
          <w:color w:val="242C2E"/>
          <w:sz w:val="28"/>
          <w:szCs w:val="28"/>
          <w:lang w:eastAsia="ru-RU"/>
        </w:rPr>
        <w:softHyphen/>
        <w:t>точника. Нельзя пить воду из реки, озера, особенно вблизи населенных пунктов, т.к. в ней могут оказаться болезнетво</w:t>
      </w:r>
      <w:r w:rsidRPr="00E80D96">
        <w:rPr>
          <w:rFonts w:eastAsia="Times New Roman"/>
          <w:color w:val="242C2E"/>
          <w:sz w:val="28"/>
          <w:szCs w:val="28"/>
          <w:lang w:eastAsia="ru-RU"/>
        </w:rPr>
        <w:t>р</w:t>
      </w:r>
      <w:r w:rsidRPr="00E80D96">
        <w:rPr>
          <w:rFonts w:eastAsia="Times New Roman"/>
          <w:color w:val="242C2E"/>
          <w:sz w:val="28"/>
          <w:szCs w:val="28"/>
          <w:lang w:eastAsia="ru-RU"/>
        </w:rPr>
        <w:t>ные микроорганизмы.</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Всякую воду (кроме родниковой) обязательно надо кип</w:t>
      </w:r>
      <w:r w:rsidRPr="00E80D96">
        <w:rPr>
          <w:rFonts w:eastAsia="Times New Roman"/>
          <w:color w:val="242C2E"/>
          <w:sz w:val="28"/>
          <w:szCs w:val="28"/>
          <w:lang w:eastAsia="ru-RU"/>
        </w:rPr>
        <w:t>я</w:t>
      </w:r>
      <w:r w:rsidRPr="00E80D96">
        <w:rPr>
          <w:rFonts w:eastAsia="Times New Roman"/>
          <w:color w:val="242C2E"/>
          <w:sz w:val="28"/>
          <w:szCs w:val="28"/>
          <w:lang w:eastAsia="ru-RU"/>
        </w:rPr>
        <w:t>тить. В за</w:t>
      </w:r>
      <w:r w:rsidRPr="00E80D96">
        <w:rPr>
          <w:rFonts w:eastAsia="Times New Roman"/>
          <w:color w:val="242C2E"/>
          <w:sz w:val="28"/>
          <w:szCs w:val="28"/>
          <w:lang w:eastAsia="ru-RU"/>
        </w:rPr>
        <w:softHyphen/>
        <w:t>грязненную воду предварительно бросают дезинфицирующие средс</w:t>
      </w:r>
      <w:r w:rsidRPr="00E80D96">
        <w:rPr>
          <w:rFonts w:eastAsia="Times New Roman"/>
          <w:color w:val="242C2E"/>
          <w:sz w:val="28"/>
          <w:szCs w:val="28"/>
          <w:lang w:eastAsia="ru-RU"/>
        </w:rPr>
        <w:t>т</w:t>
      </w:r>
      <w:r w:rsidRPr="00E80D96">
        <w:rPr>
          <w:rFonts w:eastAsia="Times New Roman"/>
          <w:color w:val="242C2E"/>
          <w:sz w:val="28"/>
          <w:szCs w:val="28"/>
          <w:lang w:eastAsia="ru-RU"/>
        </w:rPr>
        <w:t>ва: алюминиевые квасцы (щепотку на ведро), кристаллики марганцовки (до очень слабой розовой окраски воды), таблетки пантоцида (одна таблет</w:t>
      </w:r>
      <w:r w:rsidRPr="00E80D96">
        <w:rPr>
          <w:rFonts w:eastAsia="Times New Roman"/>
          <w:color w:val="242C2E"/>
          <w:sz w:val="28"/>
          <w:szCs w:val="28"/>
          <w:lang w:eastAsia="ru-RU"/>
        </w:rPr>
        <w:softHyphen/>
        <w:t>ка на 0,75 л воды в течение 30 минут) или хотя бы поваренную соль. При этом вода све</w:t>
      </w:r>
      <w:r w:rsidRPr="00E80D96">
        <w:rPr>
          <w:rFonts w:eastAsia="Times New Roman"/>
          <w:color w:val="242C2E"/>
          <w:sz w:val="28"/>
          <w:szCs w:val="28"/>
          <w:lang w:eastAsia="ru-RU"/>
        </w:rPr>
        <w:t>т</w:t>
      </w:r>
      <w:r w:rsidRPr="00E80D96">
        <w:rPr>
          <w:rFonts w:eastAsia="Times New Roman"/>
          <w:color w:val="242C2E"/>
          <w:sz w:val="28"/>
          <w:szCs w:val="28"/>
          <w:lang w:eastAsia="ru-RU"/>
        </w:rPr>
        <w:t>леет, а муть оседает на дно, ее сливают.</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Распорядок дня в походе зависит от с</w:t>
      </w:r>
      <w:r w:rsidRPr="00E80D96">
        <w:rPr>
          <w:rFonts w:eastAsia="Times New Roman"/>
          <w:color w:val="242C2E"/>
          <w:sz w:val="28"/>
          <w:szCs w:val="28"/>
          <w:lang w:eastAsia="ru-RU"/>
        </w:rPr>
        <w:t>о</w:t>
      </w:r>
      <w:r w:rsidRPr="00E80D96">
        <w:rPr>
          <w:rFonts w:eastAsia="Times New Roman"/>
          <w:color w:val="242C2E"/>
          <w:sz w:val="28"/>
          <w:szCs w:val="28"/>
          <w:lang w:eastAsia="ru-RU"/>
        </w:rPr>
        <w:t>става группы, но общее пра</w:t>
      </w:r>
      <w:r w:rsidRPr="00E80D96">
        <w:rPr>
          <w:rFonts w:eastAsia="Times New Roman"/>
          <w:color w:val="242C2E"/>
          <w:sz w:val="28"/>
          <w:szCs w:val="28"/>
          <w:lang w:eastAsia="ru-RU"/>
        </w:rPr>
        <w:softHyphen/>
        <w:t>вило состоит в следующем: поднимайтесь поран</w:t>
      </w:r>
      <w:r w:rsidRPr="00E80D96">
        <w:rPr>
          <w:rFonts w:eastAsia="Times New Roman"/>
          <w:color w:val="242C2E"/>
          <w:sz w:val="28"/>
          <w:szCs w:val="28"/>
          <w:lang w:eastAsia="ru-RU"/>
        </w:rPr>
        <w:t>ь</w:t>
      </w:r>
      <w:r w:rsidRPr="00E80D96">
        <w:rPr>
          <w:rFonts w:eastAsia="Times New Roman"/>
          <w:color w:val="242C2E"/>
          <w:sz w:val="28"/>
          <w:szCs w:val="28"/>
          <w:lang w:eastAsia="ru-RU"/>
        </w:rPr>
        <w:t>ше, так как утренние часы наиболее приятны. Дежурные встают на один-два ч</w:t>
      </w:r>
      <w:r w:rsidRPr="00E80D96">
        <w:rPr>
          <w:rFonts w:eastAsia="Times New Roman"/>
          <w:color w:val="242C2E"/>
          <w:sz w:val="28"/>
          <w:szCs w:val="28"/>
          <w:lang w:eastAsia="ru-RU"/>
        </w:rPr>
        <w:t>а</w:t>
      </w:r>
      <w:r w:rsidRPr="00E80D96">
        <w:rPr>
          <w:rFonts w:eastAsia="Times New Roman"/>
          <w:color w:val="242C2E"/>
          <w:sz w:val="28"/>
          <w:szCs w:val="28"/>
          <w:lang w:eastAsia="ru-RU"/>
        </w:rPr>
        <w:t>са раньше общего подъема.</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Выходите на маршрут как можно раньше, а на но</w:t>
      </w:r>
      <w:r w:rsidRPr="00E80D96">
        <w:rPr>
          <w:rFonts w:eastAsia="Times New Roman"/>
          <w:color w:val="242C2E"/>
          <w:sz w:val="28"/>
          <w:szCs w:val="28"/>
          <w:lang w:eastAsia="ru-RU"/>
        </w:rPr>
        <w:t>ч</w:t>
      </w:r>
      <w:r w:rsidRPr="00E80D96">
        <w:rPr>
          <w:rFonts w:eastAsia="Times New Roman"/>
          <w:color w:val="242C2E"/>
          <w:sz w:val="28"/>
          <w:szCs w:val="28"/>
          <w:lang w:eastAsia="ru-RU"/>
        </w:rPr>
        <w:t>лег становитесь за 1—2 часа до темноты.</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Когда стемнеет, лагерь уже должен стоять, дрова должны быть заготовлены, а ужин вариться на костре. Продолж</w:t>
      </w:r>
      <w:r w:rsidRPr="00E80D96">
        <w:rPr>
          <w:rFonts w:eastAsia="Times New Roman"/>
          <w:color w:val="242C2E"/>
          <w:sz w:val="28"/>
          <w:szCs w:val="28"/>
          <w:lang w:eastAsia="ru-RU"/>
        </w:rPr>
        <w:t>и</w:t>
      </w:r>
      <w:r w:rsidRPr="00E80D96">
        <w:rPr>
          <w:rFonts w:eastAsia="Times New Roman"/>
          <w:color w:val="242C2E"/>
          <w:sz w:val="28"/>
          <w:szCs w:val="28"/>
          <w:lang w:eastAsia="ru-RU"/>
        </w:rPr>
        <w:t>тельность дневного при</w:t>
      </w:r>
      <w:r w:rsidRPr="00E80D96">
        <w:rPr>
          <w:rFonts w:eastAsia="Times New Roman"/>
          <w:color w:val="242C2E"/>
          <w:sz w:val="28"/>
          <w:szCs w:val="28"/>
          <w:lang w:eastAsia="ru-RU"/>
        </w:rPr>
        <w:softHyphen/>
        <w:t>вала на обед определяется погодой, маршрутом, реж</w:t>
      </w:r>
      <w:r w:rsidRPr="00E80D96">
        <w:rPr>
          <w:rFonts w:eastAsia="Times New Roman"/>
          <w:color w:val="242C2E"/>
          <w:sz w:val="28"/>
          <w:szCs w:val="28"/>
          <w:lang w:eastAsia="ru-RU"/>
        </w:rPr>
        <w:t>и</w:t>
      </w:r>
      <w:r w:rsidRPr="00E80D96">
        <w:rPr>
          <w:rFonts w:eastAsia="Times New Roman"/>
          <w:color w:val="242C2E"/>
          <w:sz w:val="28"/>
          <w:szCs w:val="28"/>
          <w:lang w:eastAsia="ru-RU"/>
        </w:rPr>
        <w:t>мом времени. При движении с рюкзаками необходимо делать регулярные ост</w:t>
      </w:r>
      <w:r w:rsidRPr="00E80D96">
        <w:rPr>
          <w:rFonts w:eastAsia="Times New Roman"/>
          <w:color w:val="242C2E"/>
          <w:sz w:val="28"/>
          <w:szCs w:val="28"/>
          <w:lang w:eastAsia="ru-RU"/>
        </w:rPr>
        <w:t>а</w:t>
      </w:r>
      <w:r w:rsidRPr="00E80D96">
        <w:rPr>
          <w:rFonts w:eastAsia="Times New Roman"/>
          <w:color w:val="242C2E"/>
          <w:sz w:val="28"/>
          <w:szCs w:val="28"/>
          <w:lang w:eastAsia="ru-RU"/>
        </w:rPr>
        <w:t>новки через 40   - 60 минут хода продолжительностью 10—15 минут.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Сворачивая лагерь, нужно тщательно убрать всю его территорию. Гор</w:t>
      </w:r>
      <w:r w:rsidRPr="00E80D96">
        <w:rPr>
          <w:rFonts w:eastAsia="Times New Roman"/>
          <w:color w:val="242C2E"/>
          <w:sz w:val="28"/>
          <w:szCs w:val="28"/>
          <w:lang w:eastAsia="ru-RU"/>
        </w:rPr>
        <w:t>ю</w:t>
      </w:r>
      <w:r w:rsidRPr="00E80D96">
        <w:rPr>
          <w:rFonts w:eastAsia="Times New Roman"/>
          <w:color w:val="242C2E"/>
          <w:sz w:val="28"/>
          <w:szCs w:val="28"/>
          <w:lang w:eastAsia="ru-RU"/>
        </w:rPr>
        <w:t>чий мусор (бумагу, пластиковые бутылки, полиэтиленовые паке</w:t>
      </w:r>
      <w:r w:rsidRPr="00E80D96">
        <w:rPr>
          <w:rFonts w:eastAsia="Times New Roman"/>
          <w:color w:val="242C2E"/>
          <w:sz w:val="28"/>
          <w:szCs w:val="28"/>
          <w:lang w:eastAsia="ru-RU"/>
        </w:rPr>
        <w:softHyphen/>
        <w:t>ты) сожгите на костре, консервные банки обожгите на костре и зако</w:t>
      </w:r>
      <w:r w:rsidRPr="00E80D96">
        <w:rPr>
          <w:rFonts w:eastAsia="Times New Roman"/>
          <w:color w:val="242C2E"/>
          <w:sz w:val="28"/>
          <w:szCs w:val="28"/>
          <w:lang w:eastAsia="ru-RU"/>
        </w:rPr>
        <w:softHyphen/>
        <w:t>пайте, а места туалетов з</w:t>
      </w:r>
      <w:r w:rsidRPr="00E80D96">
        <w:rPr>
          <w:rFonts w:eastAsia="Times New Roman"/>
          <w:color w:val="242C2E"/>
          <w:sz w:val="28"/>
          <w:szCs w:val="28"/>
          <w:lang w:eastAsia="ru-RU"/>
        </w:rPr>
        <w:t>а</w:t>
      </w:r>
      <w:r w:rsidRPr="00E80D96">
        <w:rPr>
          <w:rFonts w:eastAsia="Times New Roman"/>
          <w:color w:val="242C2E"/>
          <w:sz w:val="28"/>
          <w:szCs w:val="28"/>
          <w:lang w:eastAsia="ru-RU"/>
        </w:rPr>
        <w:t>ройте. Оставшиеся дрова закройте ветками или прислоните к стволам деревьев: на земле они скорее сгниют. Кос</w:t>
      </w:r>
      <w:r w:rsidRPr="00E80D96">
        <w:rPr>
          <w:rFonts w:eastAsia="Times New Roman"/>
          <w:color w:val="242C2E"/>
          <w:sz w:val="28"/>
          <w:szCs w:val="28"/>
          <w:lang w:eastAsia="ru-RU"/>
        </w:rPr>
        <w:softHyphen/>
        <w:t>тер необходимо залить водой, а кострище з</w:t>
      </w:r>
      <w:r w:rsidRPr="00E80D96">
        <w:rPr>
          <w:rFonts w:eastAsia="Times New Roman"/>
          <w:color w:val="242C2E"/>
          <w:sz w:val="28"/>
          <w:szCs w:val="28"/>
          <w:lang w:eastAsia="ru-RU"/>
        </w:rPr>
        <w:t>а</w:t>
      </w:r>
      <w:r w:rsidRPr="00E80D96">
        <w:rPr>
          <w:rFonts w:eastAsia="Times New Roman"/>
          <w:color w:val="242C2E"/>
          <w:sz w:val="28"/>
          <w:szCs w:val="28"/>
          <w:lang w:eastAsia="ru-RU"/>
        </w:rPr>
        <w:t>крыть дерном.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10</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перед началом и во время занятий в трен</w:t>
      </w:r>
      <w:r w:rsidRPr="00E80D96">
        <w:rPr>
          <w:rFonts w:eastAsia="Times New Roman"/>
          <w:color w:val="242C2E"/>
          <w:sz w:val="28"/>
          <w:szCs w:val="28"/>
          <w:lang w:eastAsia="ru-RU"/>
        </w:rPr>
        <w:t>а</w:t>
      </w:r>
      <w:r w:rsidRPr="00E80D96">
        <w:rPr>
          <w:rFonts w:eastAsia="Times New Roman"/>
          <w:color w:val="242C2E"/>
          <w:sz w:val="28"/>
          <w:szCs w:val="28"/>
          <w:lang w:eastAsia="ru-RU"/>
        </w:rPr>
        <w:t>жерном зале.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тренажерных залах находятся, как правило, не только тренажеры, но и другое спортивное оборудование: штанги, гантели (литые и раз</w:t>
      </w:r>
      <w:r w:rsidRPr="00E80D96">
        <w:rPr>
          <w:rFonts w:eastAsia="Times New Roman"/>
          <w:color w:val="242C2E"/>
          <w:sz w:val="28"/>
          <w:szCs w:val="28"/>
          <w:lang w:eastAsia="ru-RU"/>
        </w:rPr>
        <w:softHyphen/>
        <w:t xml:space="preserve">борные), гири, </w:t>
      </w:r>
      <w:r w:rsidRPr="00E80D96">
        <w:rPr>
          <w:rFonts w:eastAsia="Times New Roman"/>
          <w:color w:val="242C2E"/>
          <w:sz w:val="28"/>
          <w:szCs w:val="28"/>
          <w:lang w:eastAsia="ru-RU"/>
        </w:rPr>
        <w:lastRenderedPageBreak/>
        <w:t>скакалки, медицинболы и другое. Поэтому, говоря о тренажерном зале, следует помнить не только о тренажерах.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Заниматься следует с учетом возраста и медицинских показаний.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Причины травм: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неисправность оборудования;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плохое планирование занятий;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пренебрежение разминкой;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неточное выполнение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чрезмерная нагрузка;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плохая сосредоточенность при занятиях.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Правила занятий в тренажерном зале: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Перед тем как приступить к выполнению упражнения, необходимо п</w:t>
      </w:r>
      <w:r w:rsidRPr="00E80D96">
        <w:rPr>
          <w:rFonts w:eastAsia="Times New Roman"/>
          <w:color w:val="242C2E"/>
          <w:sz w:val="28"/>
          <w:szCs w:val="28"/>
          <w:lang w:eastAsia="ru-RU"/>
        </w:rPr>
        <w:t>о</w:t>
      </w:r>
      <w:r w:rsidRPr="00E80D96">
        <w:rPr>
          <w:rFonts w:eastAsia="Times New Roman"/>
          <w:color w:val="242C2E"/>
          <w:sz w:val="28"/>
          <w:szCs w:val="28"/>
          <w:lang w:eastAsia="ru-RU"/>
        </w:rPr>
        <w:t>смотреть вокруг и убедиться в том, что не заденешь чего-нибудь или кого-нибудь.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Во время отдыха между упражнениями необходимо соблюдать ос</w:t>
      </w:r>
      <w:r w:rsidRPr="00E80D96">
        <w:rPr>
          <w:rFonts w:eastAsia="Times New Roman"/>
          <w:color w:val="242C2E"/>
          <w:sz w:val="28"/>
          <w:szCs w:val="28"/>
          <w:lang w:eastAsia="ru-RU"/>
        </w:rPr>
        <w:softHyphen/>
        <w:t>торожность при передвижениях, помня о том, что рядом занимаются другие.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После выполнения упражнения снаряды надо класть на пол, а не пе</w:t>
      </w:r>
      <w:r w:rsidRPr="00E80D96">
        <w:rPr>
          <w:rFonts w:eastAsia="Times New Roman"/>
          <w:color w:val="242C2E"/>
          <w:sz w:val="28"/>
          <w:szCs w:val="28"/>
          <w:lang w:eastAsia="ru-RU"/>
        </w:rPr>
        <w:softHyphen/>
        <w:t>редавать друг другу. Не рекомендуется класть снаряды на скамейки, стулья и т. п., так как они могут скатиться и упасть (например, гантели).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Упражнения необходимо выполнять плавно, без рывков (если это не пр</w:t>
      </w:r>
      <w:r w:rsidRPr="00E80D96">
        <w:rPr>
          <w:rFonts w:eastAsia="Times New Roman"/>
          <w:color w:val="242C2E"/>
          <w:sz w:val="28"/>
          <w:szCs w:val="28"/>
          <w:lang w:eastAsia="ru-RU"/>
        </w:rPr>
        <w:t>е</w:t>
      </w:r>
      <w:r w:rsidRPr="00E80D96">
        <w:rPr>
          <w:rFonts w:eastAsia="Times New Roman"/>
          <w:color w:val="242C2E"/>
          <w:sz w:val="28"/>
          <w:szCs w:val="28"/>
          <w:lang w:eastAsia="ru-RU"/>
        </w:rPr>
        <w:t>дусмотрено самим упражнением). Особенно это касается подтяги</w:t>
      </w:r>
      <w:r w:rsidRPr="00E80D96">
        <w:rPr>
          <w:rFonts w:eastAsia="Times New Roman"/>
          <w:color w:val="242C2E"/>
          <w:sz w:val="28"/>
          <w:szCs w:val="28"/>
          <w:lang w:eastAsia="ru-RU"/>
        </w:rPr>
        <w:softHyphen/>
        <w:t>ваний шир</w:t>
      </w:r>
      <w:r w:rsidRPr="00E80D96">
        <w:rPr>
          <w:rFonts w:eastAsia="Times New Roman"/>
          <w:color w:val="242C2E"/>
          <w:sz w:val="28"/>
          <w:szCs w:val="28"/>
          <w:lang w:eastAsia="ru-RU"/>
        </w:rPr>
        <w:t>о</w:t>
      </w:r>
      <w:r w:rsidRPr="00E80D96">
        <w:rPr>
          <w:rFonts w:eastAsia="Times New Roman"/>
          <w:color w:val="242C2E"/>
          <w:sz w:val="28"/>
          <w:szCs w:val="28"/>
          <w:lang w:eastAsia="ru-RU"/>
        </w:rPr>
        <w:t>ким хватом.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Разговаривать друг с другом надо спокойно, не повышая голоса, чтобы своим криком не мешать другим.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Соблюдать правила занятий на каждом конкретном тренажере.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Немедленно сообщать руководителю обо всех замеченных неис</w:t>
      </w:r>
      <w:r w:rsidRPr="00E80D96">
        <w:rPr>
          <w:rFonts w:eastAsia="Times New Roman"/>
          <w:color w:val="242C2E"/>
          <w:sz w:val="28"/>
          <w:szCs w:val="28"/>
          <w:lang w:eastAsia="ru-RU"/>
        </w:rPr>
        <w:softHyphen/>
        <w:t>правностях.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Ни в коем случае не прикасаться к электрооборудованию в случае его н</w:t>
      </w:r>
      <w:r w:rsidRPr="00E80D96">
        <w:rPr>
          <w:rFonts w:eastAsia="Times New Roman"/>
          <w:color w:val="242C2E"/>
          <w:sz w:val="28"/>
          <w:szCs w:val="28"/>
          <w:lang w:eastAsia="ru-RU"/>
        </w:rPr>
        <w:t>е</w:t>
      </w:r>
      <w:r w:rsidRPr="00E80D96">
        <w:rPr>
          <w:rFonts w:eastAsia="Times New Roman"/>
          <w:color w:val="242C2E"/>
          <w:sz w:val="28"/>
          <w:szCs w:val="28"/>
          <w:lang w:eastAsia="ru-RU"/>
        </w:rPr>
        <w:t>исправности.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Что понимается под физической культурой личности и в чем выражае</w:t>
      </w:r>
      <w:r w:rsidRPr="00E80D96">
        <w:rPr>
          <w:rFonts w:eastAsia="Times New Roman"/>
          <w:color w:val="242C2E"/>
          <w:sz w:val="28"/>
          <w:szCs w:val="28"/>
          <w:lang w:eastAsia="ru-RU"/>
        </w:rPr>
        <w:t>т</w:t>
      </w:r>
      <w:r w:rsidRPr="00E80D96">
        <w:rPr>
          <w:rFonts w:eastAsia="Times New Roman"/>
          <w:color w:val="242C2E"/>
          <w:sz w:val="28"/>
          <w:szCs w:val="28"/>
          <w:lang w:eastAsia="ru-RU"/>
        </w:rPr>
        <w:t>ся ее взаимосвязь с общей культурой общества?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Физическая культура — это совокупность материальных и духов</w:t>
      </w:r>
      <w:r w:rsidRPr="00E80D96">
        <w:rPr>
          <w:rFonts w:eastAsia="Times New Roman"/>
          <w:color w:val="242C2E"/>
          <w:sz w:val="28"/>
          <w:szCs w:val="28"/>
          <w:lang w:eastAsia="ru-RU"/>
        </w:rPr>
        <w:softHyphen/>
        <w:t>ных це</w:t>
      </w:r>
      <w:r w:rsidRPr="00E80D96">
        <w:rPr>
          <w:rFonts w:eastAsia="Times New Roman"/>
          <w:color w:val="242C2E"/>
          <w:sz w:val="28"/>
          <w:szCs w:val="28"/>
          <w:lang w:eastAsia="ru-RU"/>
        </w:rPr>
        <w:t>н</w:t>
      </w:r>
      <w:r w:rsidRPr="00E80D96">
        <w:rPr>
          <w:rFonts w:eastAsia="Times New Roman"/>
          <w:color w:val="242C2E"/>
          <w:sz w:val="28"/>
          <w:szCs w:val="28"/>
          <w:lang w:eastAsia="ru-RU"/>
        </w:rPr>
        <w:t>ностей, достижений общества, относящихся к сфере физическо</w:t>
      </w:r>
      <w:r w:rsidRPr="00E80D96">
        <w:rPr>
          <w:rFonts w:eastAsia="Times New Roman"/>
          <w:color w:val="242C2E"/>
          <w:sz w:val="28"/>
          <w:szCs w:val="28"/>
          <w:lang w:eastAsia="ru-RU"/>
        </w:rPr>
        <w:softHyphen/>
        <w:t>го развития, о</w:t>
      </w:r>
      <w:r w:rsidRPr="00E80D96">
        <w:rPr>
          <w:rFonts w:eastAsia="Times New Roman"/>
          <w:color w:val="242C2E"/>
          <w:sz w:val="28"/>
          <w:szCs w:val="28"/>
          <w:lang w:eastAsia="ru-RU"/>
        </w:rPr>
        <w:t>б</w:t>
      </w:r>
      <w:r w:rsidRPr="00E80D96">
        <w:rPr>
          <w:rFonts w:eastAsia="Times New Roman"/>
          <w:color w:val="242C2E"/>
          <w:sz w:val="28"/>
          <w:szCs w:val="28"/>
          <w:lang w:eastAsia="ru-RU"/>
        </w:rPr>
        <w:t>разования и воспитания. Физическое воспитание — целе</w:t>
      </w:r>
      <w:r w:rsidRPr="00E80D96">
        <w:rPr>
          <w:rFonts w:eastAsia="Times New Roman"/>
          <w:color w:val="242C2E"/>
          <w:sz w:val="28"/>
          <w:szCs w:val="28"/>
          <w:lang w:eastAsia="ru-RU"/>
        </w:rPr>
        <w:softHyphen/>
        <w:t>направленный процесс воздействия на человека средствами специальных упражнений и гигиенических мероприятий с использованием естествен</w:t>
      </w:r>
      <w:r w:rsidRPr="00E80D96">
        <w:rPr>
          <w:rFonts w:eastAsia="Times New Roman"/>
          <w:color w:val="242C2E"/>
          <w:sz w:val="28"/>
          <w:szCs w:val="28"/>
          <w:lang w:eastAsia="ru-RU"/>
        </w:rPr>
        <w:softHyphen/>
        <w:t>ных природных факторов; целью его является формирование таких зна</w:t>
      </w:r>
      <w:r w:rsidRPr="00E80D96">
        <w:rPr>
          <w:rFonts w:eastAsia="Times New Roman"/>
          <w:color w:val="242C2E"/>
          <w:sz w:val="28"/>
          <w:szCs w:val="28"/>
          <w:lang w:eastAsia="ru-RU"/>
        </w:rPr>
        <w:softHyphen/>
        <w:t>ний, умений, навыков и двигательных качеств, которые соответствуют потребностям общества и личным интересам каждого человека.</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lastRenderedPageBreak/>
        <w:t>Спорт — является составной частью физической культуры, особен</w:t>
      </w:r>
      <w:r w:rsidRPr="00E80D96">
        <w:rPr>
          <w:rFonts w:eastAsia="Times New Roman"/>
          <w:color w:val="242C2E"/>
          <w:sz w:val="28"/>
          <w:szCs w:val="28"/>
          <w:lang w:eastAsia="ru-RU"/>
        </w:rPr>
        <w:softHyphen/>
        <w:t>ностью кот</w:t>
      </w:r>
      <w:r w:rsidRPr="00E80D96">
        <w:rPr>
          <w:rFonts w:eastAsia="Times New Roman"/>
          <w:color w:val="242C2E"/>
          <w:sz w:val="28"/>
          <w:szCs w:val="28"/>
          <w:lang w:eastAsia="ru-RU"/>
        </w:rPr>
        <w:t>о</w:t>
      </w:r>
      <w:r w:rsidRPr="00E80D96">
        <w:rPr>
          <w:rFonts w:eastAsia="Times New Roman"/>
          <w:color w:val="242C2E"/>
          <w:sz w:val="28"/>
          <w:szCs w:val="28"/>
          <w:lang w:eastAsia="ru-RU"/>
        </w:rPr>
        <w:t>рой является стремление к высшим достижениям, специа</w:t>
      </w:r>
      <w:r w:rsidRPr="00E80D96">
        <w:rPr>
          <w:rFonts w:eastAsia="Times New Roman"/>
          <w:color w:val="242C2E"/>
          <w:sz w:val="28"/>
          <w:szCs w:val="28"/>
          <w:lang w:eastAsia="ru-RU"/>
        </w:rPr>
        <w:softHyphen/>
        <w:t>лизация в отдельных видах физических упражнений.В спорте воспитываются волевые качества чел</w:t>
      </w:r>
      <w:r w:rsidRPr="00E80D96">
        <w:rPr>
          <w:rFonts w:eastAsia="Times New Roman"/>
          <w:color w:val="242C2E"/>
          <w:sz w:val="28"/>
          <w:szCs w:val="28"/>
          <w:lang w:eastAsia="ru-RU"/>
        </w:rPr>
        <w:t>о</w:t>
      </w:r>
      <w:r w:rsidRPr="00E80D96">
        <w:rPr>
          <w:rFonts w:eastAsia="Times New Roman"/>
          <w:color w:val="242C2E"/>
          <w:sz w:val="28"/>
          <w:szCs w:val="28"/>
          <w:lang w:eastAsia="ru-RU"/>
        </w:rPr>
        <w:t>века — решитель</w:t>
      </w:r>
      <w:r w:rsidRPr="00E80D96">
        <w:rPr>
          <w:rFonts w:eastAsia="Times New Roman"/>
          <w:color w:val="242C2E"/>
          <w:sz w:val="28"/>
          <w:szCs w:val="28"/>
          <w:lang w:eastAsia="ru-RU"/>
        </w:rPr>
        <w:softHyphen/>
        <w:t>ность, настойчивость, целеустремленность, умение огранич</w:t>
      </w:r>
      <w:r w:rsidRPr="00E80D96">
        <w:rPr>
          <w:rFonts w:eastAsia="Times New Roman"/>
          <w:color w:val="242C2E"/>
          <w:sz w:val="28"/>
          <w:szCs w:val="28"/>
          <w:lang w:eastAsia="ru-RU"/>
        </w:rPr>
        <w:t>и</w:t>
      </w:r>
      <w:r w:rsidRPr="00E80D96">
        <w:rPr>
          <w:rFonts w:eastAsia="Times New Roman"/>
          <w:color w:val="242C2E"/>
          <w:sz w:val="28"/>
          <w:szCs w:val="28"/>
          <w:lang w:eastAsia="ru-RU"/>
        </w:rPr>
        <w:t>вать себя. Спорт — это борьба с соперниками. Но правила спортивной этики тре</w:t>
      </w:r>
      <w:r w:rsidRPr="00E80D96">
        <w:rPr>
          <w:rFonts w:eastAsia="Times New Roman"/>
          <w:color w:val="242C2E"/>
          <w:sz w:val="28"/>
          <w:szCs w:val="28"/>
          <w:lang w:eastAsia="ru-RU"/>
        </w:rPr>
        <w:softHyphen/>
        <w:t>буют, чтобы эта борьба была честной.</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Занятия физическими упражнениями — это не только труд и физи</w:t>
      </w:r>
      <w:r w:rsidRPr="00E80D96">
        <w:rPr>
          <w:rFonts w:eastAsia="Times New Roman"/>
          <w:color w:val="242C2E"/>
          <w:sz w:val="28"/>
          <w:szCs w:val="28"/>
          <w:lang w:eastAsia="ru-RU"/>
        </w:rPr>
        <w:softHyphen/>
        <w:t>ческие и в</w:t>
      </w:r>
      <w:r w:rsidRPr="00E80D96">
        <w:rPr>
          <w:rFonts w:eastAsia="Times New Roman"/>
          <w:color w:val="242C2E"/>
          <w:sz w:val="28"/>
          <w:szCs w:val="28"/>
          <w:lang w:eastAsia="ru-RU"/>
        </w:rPr>
        <w:t>о</w:t>
      </w:r>
      <w:r w:rsidRPr="00E80D96">
        <w:rPr>
          <w:rFonts w:eastAsia="Times New Roman"/>
          <w:color w:val="242C2E"/>
          <w:sz w:val="28"/>
          <w:szCs w:val="28"/>
          <w:lang w:eastAsia="ru-RU"/>
        </w:rPr>
        <w:t>левые усилия. Это еще и большое удовольствие. Удовлетво</w:t>
      </w:r>
      <w:r w:rsidRPr="00E80D96">
        <w:rPr>
          <w:rFonts w:eastAsia="Times New Roman"/>
          <w:color w:val="242C2E"/>
          <w:sz w:val="28"/>
          <w:szCs w:val="28"/>
          <w:lang w:eastAsia="ru-RU"/>
        </w:rPr>
        <w:softHyphen/>
        <w:t>рение потребности в движениях, приятная усталость, красота телосложения, уверенность в себе, р</w:t>
      </w:r>
      <w:r w:rsidRPr="00E80D96">
        <w:rPr>
          <w:rFonts w:eastAsia="Times New Roman"/>
          <w:color w:val="242C2E"/>
          <w:sz w:val="28"/>
          <w:szCs w:val="28"/>
          <w:lang w:eastAsia="ru-RU"/>
        </w:rPr>
        <w:t>а</w:t>
      </w:r>
      <w:r w:rsidRPr="00E80D96">
        <w:rPr>
          <w:rFonts w:eastAsia="Times New Roman"/>
          <w:color w:val="242C2E"/>
          <w:sz w:val="28"/>
          <w:szCs w:val="28"/>
          <w:lang w:eastAsia="ru-RU"/>
        </w:rPr>
        <w:t>дость общения с товарищами, интересные встречи и поездки на соревнования. Нет ничего важнее, как почувство</w:t>
      </w:r>
      <w:r w:rsidRPr="00E80D96">
        <w:rPr>
          <w:rFonts w:eastAsia="Times New Roman"/>
          <w:color w:val="242C2E"/>
          <w:sz w:val="28"/>
          <w:szCs w:val="28"/>
          <w:lang w:eastAsia="ru-RU"/>
        </w:rPr>
        <w:softHyphen/>
        <w:t>вать внимание, поддержку и помощь друзей, и в то же время знать, что и ты способен внести весомый вклад в общее дело.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Почему необходимо отслеживать физическую нагрузку во время сам</w:t>
      </w:r>
      <w:r w:rsidRPr="00E80D96">
        <w:rPr>
          <w:rFonts w:eastAsia="Times New Roman"/>
          <w:color w:val="242C2E"/>
          <w:sz w:val="28"/>
          <w:szCs w:val="28"/>
          <w:lang w:eastAsia="ru-RU"/>
        </w:rPr>
        <w:t>о</w:t>
      </w:r>
      <w:r w:rsidRPr="00E80D96">
        <w:rPr>
          <w:rFonts w:eastAsia="Times New Roman"/>
          <w:color w:val="242C2E"/>
          <w:sz w:val="28"/>
          <w:szCs w:val="28"/>
          <w:lang w:eastAsia="ru-RU"/>
        </w:rPr>
        <w:t>стоятельных занятий, направленных на развитие силы? (Написать для себя план одного занятия, указав примерные нагрузки.)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Развитие силовых способностей человека физическими упражнениями з</w:t>
      </w:r>
      <w:r w:rsidRPr="00E80D96">
        <w:rPr>
          <w:rFonts w:eastAsia="Times New Roman"/>
          <w:color w:val="242C2E"/>
          <w:sz w:val="28"/>
          <w:szCs w:val="28"/>
          <w:lang w:eastAsia="ru-RU"/>
        </w:rPr>
        <w:t>а</w:t>
      </w:r>
      <w:r w:rsidRPr="00E80D96">
        <w:rPr>
          <w:rFonts w:eastAsia="Times New Roman"/>
          <w:color w:val="242C2E"/>
          <w:sz w:val="28"/>
          <w:szCs w:val="28"/>
          <w:lang w:eastAsia="ru-RU"/>
        </w:rPr>
        <w:t>висит в значительной мере не только от развития и функциональных способн</w:t>
      </w:r>
      <w:r w:rsidRPr="00E80D96">
        <w:rPr>
          <w:rFonts w:eastAsia="Times New Roman"/>
          <w:color w:val="242C2E"/>
          <w:sz w:val="28"/>
          <w:szCs w:val="28"/>
          <w:lang w:eastAsia="ru-RU"/>
        </w:rPr>
        <w:t>о</w:t>
      </w:r>
      <w:r w:rsidRPr="00E80D96">
        <w:rPr>
          <w:rFonts w:eastAsia="Times New Roman"/>
          <w:color w:val="242C2E"/>
          <w:sz w:val="28"/>
          <w:szCs w:val="28"/>
          <w:lang w:eastAsia="ru-RU"/>
        </w:rPr>
        <w:t>стей организма, но и от контроля за нагрузками. Физическая нагрузка — это в</w:t>
      </w:r>
      <w:r w:rsidRPr="00E80D96">
        <w:rPr>
          <w:rFonts w:eastAsia="Times New Roman"/>
          <w:color w:val="242C2E"/>
          <w:sz w:val="28"/>
          <w:szCs w:val="28"/>
          <w:lang w:eastAsia="ru-RU"/>
        </w:rPr>
        <w:t>е</w:t>
      </w:r>
      <w:r w:rsidRPr="00E80D96">
        <w:rPr>
          <w:rFonts w:eastAsia="Times New Roman"/>
          <w:color w:val="242C2E"/>
          <w:sz w:val="28"/>
          <w:szCs w:val="28"/>
          <w:lang w:eastAsia="ru-RU"/>
        </w:rPr>
        <w:t>личина воздействия физических упражнений на организм занимающихся. От объема и интенсивности нагрузки зависят результаты занятий. Под объемом понимают количество физической нагрузки за одну тренировку, неделю и т. д., выраженное в мерах времени, веса, длины и количестве выполненных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ний. Интенсивность — это объем работы, выполненный в единицу времени. Распределение нагрузки на занятиях должно соответствовать возрасту, физич</w:t>
      </w:r>
      <w:r w:rsidRPr="00E80D96">
        <w:rPr>
          <w:rFonts w:eastAsia="Times New Roman"/>
          <w:color w:val="242C2E"/>
          <w:sz w:val="28"/>
          <w:szCs w:val="28"/>
          <w:lang w:eastAsia="ru-RU"/>
        </w:rPr>
        <w:t>е</w:t>
      </w:r>
      <w:r w:rsidRPr="00E80D96">
        <w:rPr>
          <w:rFonts w:eastAsia="Times New Roman"/>
          <w:color w:val="242C2E"/>
          <w:sz w:val="28"/>
          <w:szCs w:val="28"/>
          <w:lang w:eastAsia="ru-RU"/>
        </w:rPr>
        <w:t>ским возможностям и степени тренированности занимающихся. От занятия к занятию она должна постепенно повышаться. Слишком малая нагрузка, как правило, не способствует развитию физических качеств, а слишком большая нагрузка может привести к утомлению и перетренированности. Непосильная физическая нагрузка вызывает одышку, лицо бледнеет или краснеет, со лба струится обильный пот. Возникают ошибки при выполнении упражнений, н</w:t>
      </w:r>
      <w:r w:rsidRPr="00E80D96">
        <w:rPr>
          <w:rFonts w:eastAsia="Times New Roman"/>
          <w:color w:val="242C2E"/>
          <w:sz w:val="28"/>
          <w:szCs w:val="28"/>
          <w:lang w:eastAsia="ru-RU"/>
        </w:rPr>
        <w:t>а</w:t>
      </w:r>
      <w:r w:rsidRPr="00E80D96">
        <w:rPr>
          <w:rFonts w:eastAsia="Times New Roman"/>
          <w:color w:val="242C2E"/>
          <w:sz w:val="28"/>
          <w:szCs w:val="28"/>
          <w:lang w:eastAsia="ru-RU"/>
        </w:rPr>
        <w:t>рушается координация движений. Появляется вялость и раздражительность, пропадает интерес к любимым занятиям. Чтобы представить более полную ка</w:t>
      </w:r>
      <w:r w:rsidRPr="00E80D96">
        <w:rPr>
          <w:rFonts w:eastAsia="Times New Roman"/>
          <w:color w:val="242C2E"/>
          <w:sz w:val="28"/>
          <w:szCs w:val="28"/>
          <w:lang w:eastAsia="ru-RU"/>
        </w:rPr>
        <w:t>р</w:t>
      </w:r>
      <w:r w:rsidRPr="00E80D96">
        <w:rPr>
          <w:rFonts w:eastAsia="Times New Roman"/>
          <w:color w:val="242C2E"/>
          <w:sz w:val="28"/>
          <w:szCs w:val="28"/>
          <w:lang w:eastAsia="ru-RU"/>
        </w:rPr>
        <w:t>тину о необходимости отслеживания физической нагрузки во время самосто</w:t>
      </w:r>
      <w:r w:rsidRPr="00E80D96">
        <w:rPr>
          <w:rFonts w:eastAsia="Times New Roman"/>
          <w:color w:val="242C2E"/>
          <w:sz w:val="28"/>
          <w:szCs w:val="28"/>
          <w:lang w:eastAsia="ru-RU"/>
        </w:rPr>
        <w:t>я</w:t>
      </w:r>
      <w:r w:rsidRPr="00E80D96">
        <w:rPr>
          <w:rFonts w:eastAsia="Times New Roman"/>
          <w:color w:val="242C2E"/>
          <w:sz w:val="28"/>
          <w:szCs w:val="28"/>
          <w:lang w:eastAsia="ru-RU"/>
        </w:rPr>
        <w:t>тельных занятий, направленных на развитие силы, рассмотрим несколько ос</w:t>
      </w:r>
      <w:r w:rsidRPr="00E80D96">
        <w:rPr>
          <w:rFonts w:eastAsia="Times New Roman"/>
          <w:color w:val="242C2E"/>
          <w:sz w:val="28"/>
          <w:szCs w:val="28"/>
          <w:lang w:eastAsia="ru-RU"/>
        </w:rPr>
        <w:t>о</w:t>
      </w:r>
      <w:r w:rsidRPr="00E80D96">
        <w:rPr>
          <w:rFonts w:eastAsia="Times New Roman"/>
          <w:color w:val="242C2E"/>
          <w:sz w:val="28"/>
          <w:szCs w:val="28"/>
          <w:lang w:eastAsia="ru-RU"/>
        </w:rPr>
        <w:t>бенностей, касающихся этого двигательного качества. Способность к проявл</w:t>
      </w:r>
      <w:r w:rsidRPr="00E80D96">
        <w:rPr>
          <w:rFonts w:eastAsia="Times New Roman"/>
          <w:color w:val="242C2E"/>
          <w:sz w:val="28"/>
          <w:szCs w:val="28"/>
          <w:lang w:eastAsia="ru-RU"/>
        </w:rPr>
        <w:t>е</w:t>
      </w:r>
      <w:r w:rsidRPr="00E80D96">
        <w:rPr>
          <w:rFonts w:eastAsia="Times New Roman"/>
          <w:color w:val="242C2E"/>
          <w:sz w:val="28"/>
          <w:szCs w:val="28"/>
          <w:lang w:eastAsia="ru-RU"/>
        </w:rPr>
        <w:t>нию наибольших по величине мышечных напряжений называется силой. Без развития силы невозможно быстрое выполнение движений. К силовым упра</w:t>
      </w:r>
      <w:r w:rsidRPr="00E80D96">
        <w:rPr>
          <w:rFonts w:eastAsia="Times New Roman"/>
          <w:color w:val="242C2E"/>
          <w:sz w:val="28"/>
          <w:szCs w:val="28"/>
          <w:lang w:eastAsia="ru-RU"/>
        </w:rPr>
        <w:t>ж</w:t>
      </w:r>
      <w:r w:rsidRPr="00E80D96">
        <w:rPr>
          <w:rFonts w:eastAsia="Times New Roman"/>
          <w:color w:val="242C2E"/>
          <w:sz w:val="28"/>
          <w:szCs w:val="28"/>
          <w:lang w:eastAsia="ru-RU"/>
        </w:rPr>
        <w:t>нениям относятся лазанье по канату, лестнице, шесту, поднимание тяжестей, часть упражнений на гимнастических снарядах и др. На первом месте в сил</w:t>
      </w:r>
      <w:r w:rsidRPr="00E80D96">
        <w:rPr>
          <w:rFonts w:eastAsia="Times New Roman"/>
          <w:color w:val="242C2E"/>
          <w:sz w:val="28"/>
          <w:szCs w:val="28"/>
          <w:lang w:eastAsia="ru-RU"/>
        </w:rPr>
        <w:t>о</w:t>
      </w:r>
      <w:r w:rsidRPr="00E80D96">
        <w:rPr>
          <w:rFonts w:eastAsia="Times New Roman"/>
          <w:color w:val="242C2E"/>
          <w:sz w:val="28"/>
          <w:szCs w:val="28"/>
          <w:lang w:eastAsia="ru-RU"/>
        </w:rPr>
        <w:t>вых упражнениях стоит работа мышц, производимая относительно медленно, но при большом сопротивлении. Под влиянием таких упражнений мышцы б</w:t>
      </w:r>
      <w:r w:rsidRPr="00E80D96">
        <w:rPr>
          <w:rFonts w:eastAsia="Times New Roman"/>
          <w:color w:val="242C2E"/>
          <w:sz w:val="28"/>
          <w:szCs w:val="28"/>
          <w:lang w:eastAsia="ru-RU"/>
        </w:rPr>
        <w:t>ы</w:t>
      </w:r>
      <w:r w:rsidRPr="00E80D96">
        <w:rPr>
          <w:rFonts w:eastAsia="Times New Roman"/>
          <w:color w:val="242C2E"/>
          <w:sz w:val="28"/>
          <w:szCs w:val="28"/>
          <w:lang w:eastAsia="ru-RU"/>
        </w:rPr>
        <w:t>стро растут в объеме. Это объясняется тем, что, если упражнения выполняются с предельным напряжением, но в медленном темпе и чередуются с полноце</w:t>
      </w:r>
      <w:r w:rsidRPr="00E80D96">
        <w:rPr>
          <w:rFonts w:eastAsia="Times New Roman"/>
          <w:color w:val="242C2E"/>
          <w:sz w:val="28"/>
          <w:szCs w:val="28"/>
          <w:lang w:eastAsia="ru-RU"/>
        </w:rPr>
        <w:t>н</w:t>
      </w:r>
      <w:r w:rsidRPr="00E80D96">
        <w:rPr>
          <w:rFonts w:eastAsia="Times New Roman"/>
          <w:color w:val="242C2E"/>
          <w:sz w:val="28"/>
          <w:szCs w:val="28"/>
          <w:lang w:eastAsia="ru-RU"/>
        </w:rPr>
        <w:t>ным отдыхом, условия питания и кровообращения мышц наиболее благоприя</w:t>
      </w:r>
      <w:r w:rsidRPr="00E80D96">
        <w:rPr>
          <w:rFonts w:eastAsia="Times New Roman"/>
          <w:color w:val="242C2E"/>
          <w:sz w:val="28"/>
          <w:szCs w:val="28"/>
          <w:lang w:eastAsia="ru-RU"/>
        </w:rPr>
        <w:t>т</w:t>
      </w:r>
      <w:r w:rsidRPr="00E80D96">
        <w:rPr>
          <w:rFonts w:eastAsia="Times New Roman"/>
          <w:color w:val="242C2E"/>
          <w:sz w:val="28"/>
          <w:szCs w:val="28"/>
          <w:lang w:eastAsia="ru-RU"/>
        </w:rPr>
        <w:t>ные. Для многих силовых упражнений, таких, например, как подтягивание на руках на перекладине, поднимание тяжестей, характерно явление, которое и</w:t>
      </w:r>
      <w:r w:rsidRPr="00E80D96">
        <w:rPr>
          <w:rFonts w:eastAsia="Times New Roman"/>
          <w:color w:val="242C2E"/>
          <w:sz w:val="28"/>
          <w:szCs w:val="28"/>
          <w:lang w:eastAsia="ru-RU"/>
        </w:rPr>
        <w:t>з</w:t>
      </w:r>
      <w:r w:rsidRPr="00E80D96">
        <w:rPr>
          <w:rFonts w:eastAsia="Times New Roman"/>
          <w:color w:val="242C2E"/>
          <w:sz w:val="28"/>
          <w:szCs w:val="28"/>
          <w:lang w:eastAsia="ru-RU"/>
        </w:rPr>
        <w:t xml:space="preserve">вестно под названием «натуживание». Оно состоит в том, что грудная клетка </w:t>
      </w:r>
      <w:r w:rsidRPr="00E80D96">
        <w:rPr>
          <w:rFonts w:eastAsia="Times New Roman"/>
          <w:color w:val="242C2E"/>
          <w:sz w:val="28"/>
          <w:szCs w:val="28"/>
          <w:lang w:eastAsia="ru-RU"/>
        </w:rPr>
        <w:lastRenderedPageBreak/>
        <w:t>делается неподвижной вместе с напряжением мышц, голосовая щель плотно з</w:t>
      </w:r>
      <w:r w:rsidRPr="00E80D96">
        <w:rPr>
          <w:rFonts w:eastAsia="Times New Roman"/>
          <w:color w:val="242C2E"/>
          <w:sz w:val="28"/>
          <w:szCs w:val="28"/>
          <w:lang w:eastAsia="ru-RU"/>
        </w:rPr>
        <w:t>а</w:t>
      </w:r>
      <w:r w:rsidRPr="00E80D96">
        <w:rPr>
          <w:rFonts w:eastAsia="Times New Roman"/>
          <w:color w:val="242C2E"/>
          <w:sz w:val="28"/>
          <w:szCs w:val="28"/>
          <w:lang w:eastAsia="ru-RU"/>
        </w:rPr>
        <w:t>крывается, дыхание на время прекращается, давление внутри грудной клетки резко повышается, вследствие чего нарушается ток крови через легкие. Кровь скапливается в венах. В артериях же, идущих от сердца к мышцам и внутре</w:t>
      </w:r>
      <w:r w:rsidRPr="00E80D96">
        <w:rPr>
          <w:rFonts w:eastAsia="Times New Roman"/>
          <w:color w:val="242C2E"/>
          <w:sz w:val="28"/>
          <w:szCs w:val="28"/>
          <w:lang w:eastAsia="ru-RU"/>
        </w:rPr>
        <w:t>н</w:t>
      </w:r>
      <w:r w:rsidRPr="00E80D96">
        <w:rPr>
          <w:rFonts w:eastAsia="Times New Roman"/>
          <w:color w:val="242C2E"/>
          <w:sz w:val="28"/>
          <w:szCs w:val="28"/>
          <w:lang w:eastAsia="ru-RU"/>
        </w:rPr>
        <w:t>ним органам, крови становится мало, она бедна кислородом, ткани тела не п</w:t>
      </w:r>
      <w:r w:rsidRPr="00E80D96">
        <w:rPr>
          <w:rFonts w:eastAsia="Times New Roman"/>
          <w:color w:val="242C2E"/>
          <w:sz w:val="28"/>
          <w:szCs w:val="28"/>
          <w:lang w:eastAsia="ru-RU"/>
        </w:rPr>
        <w:t>о</w:t>
      </w:r>
      <w:r w:rsidRPr="00E80D96">
        <w:rPr>
          <w:rFonts w:eastAsia="Times New Roman"/>
          <w:color w:val="242C2E"/>
          <w:sz w:val="28"/>
          <w:szCs w:val="28"/>
          <w:lang w:eastAsia="ru-RU"/>
        </w:rPr>
        <w:t>лу</w:t>
      </w:r>
      <w:r w:rsidR="00771989">
        <w:rPr>
          <w:rFonts w:eastAsia="Times New Roman"/>
          <w:color w:val="242C2E"/>
          <w:sz w:val="28"/>
          <w:szCs w:val="28"/>
          <w:lang w:eastAsia="ru-RU"/>
        </w:rPr>
        <w:t>чают нужного питания. После «на</w:t>
      </w:r>
      <w:r w:rsidRPr="00E80D96">
        <w:rPr>
          <w:rFonts w:eastAsia="Times New Roman"/>
          <w:color w:val="242C2E"/>
          <w:sz w:val="28"/>
          <w:szCs w:val="28"/>
          <w:lang w:eastAsia="ru-RU"/>
        </w:rPr>
        <w:t>туживания» следует глубокий вдох, кровь из вен быстро устремляется в правое предсердие, растягивая его сверх пред</w:t>
      </w:r>
      <w:r w:rsidRPr="00E80D96">
        <w:rPr>
          <w:rFonts w:eastAsia="Times New Roman"/>
          <w:color w:val="242C2E"/>
          <w:sz w:val="28"/>
          <w:szCs w:val="28"/>
          <w:lang w:eastAsia="ru-RU"/>
        </w:rPr>
        <w:t>е</w:t>
      </w:r>
      <w:r w:rsidRPr="00E80D96">
        <w:rPr>
          <w:rFonts w:eastAsia="Times New Roman"/>
          <w:color w:val="242C2E"/>
          <w:sz w:val="28"/>
          <w:szCs w:val="28"/>
          <w:lang w:eastAsia="ru-RU"/>
        </w:rPr>
        <w:t>лов. Это резко нарушает кровообращение и может привести к острому расш</w:t>
      </w:r>
      <w:r w:rsidRPr="00E80D96">
        <w:rPr>
          <w:rFonts w:eastAsia="Times New Roman"/>
          <w:color w:val="242C2E"/>
          <w:sz w:val="28"/>
          <w:szCs w:val="28"/>
          <w:lang w:eastAsia="ru-RU"/>
        </w:rPr>
        <w:t>и</w:t>
      </w:r>
      <w:r w:rsidRPr="00E80D96">
        <w:rPr>
          <w:rFonts w:eastAsia="Times New Roman"/>
          <w:color w:val="242C2E"/>
          <w:sz w:val="28"/>
          <w:szCs w:val="28"/>
          <w:lang w:eastAsia="ru-RU"/>
        </w:rPr>
        <w:t>рению сердца и его ослаблению. Отслеживание физической нагрузки во время самостоятельных занятий, направленных на развитие силы, позволяет зан</w:t>
      </w:r>
      <w:r w:rsidRPr="00E80D96">
        <w:rPr>
          <w:rFonts w:eastAsia="Times New Roman"/>
          <w:color w:val="242C2E"/>
          <w:sz w:val="28"/>
          <w:szCs w:val="28"/>
          <w:lang w:eastAsia="ru-RU"/>
        </w:rPr>
        <w:t>и</w:t>
      </w:r>
      <w:r w:rsidRPr="00E80D96">
        <w:rPr>
          <w:rFonts w:eastAsia="Times New Roman"/>
          <w:color w:val="242C2E"/>
          <w:sz w:val="28"/>
          <w:szCs w:val="28"/>
          <w:lang w:eastAsia="ru-RU"/>
        </w:rPr>
        <w:t>мающемуся оценить свою реакцию на тренировочную нагрузку, воспитывает сознательное отношение к здоровью, к своим занятиям силовой тренировкой.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Примерный план занятий на развитие силы: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Разминка.- В течение 6—7 мин сделать пробежку, выполнить круговые движения кистями, круги и махи руками, вращения туловищем, прыжки, в</w:t>
      </w:r>
      <w:r w:rsidRPr="00E80D96">
        <w:rPr>
          <w:rFonts w:eastAsia="Times New Roman"/>
          <w:color w:val="242C2E"/>
          <w:sz w:val="28"/>
          <w:szCs w:val="28"/>
          <w:lang w:eastAsia="ru-RU"/>
        </w:rPr>
        <w:t>ы</w:t>
      </w:r>
      <w:r w:rsidRPr="00E80D96">
        <w:rPr>
          <w:rFonts w:eastAsia="Times New Roman"/>
          <w:color w:val="242C2E"/>
          <w:sz w:val="28"/>
          <w:szCs w:val="28"/>
          <w:lang w:eastAsia="ru-RU"/>
        </w:rPr>
        <w:t>прыгивания из полуприседа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1упражнение.- Жим штанги лежа: 2 подхода по 3 повторения со штангой 60%-ного веса от максимального результата — МТ (максимального теста), м</w:t>
      </w:r>
      <w:r w:rsidRPr="00E80D96">
        <w:rPr>
          <w:rFonts w:eastAsia="Times New Roman"/>
          <w:color w:val="242C2E"/>
          <w:sz w:val="28"/>
          <w:szCs w:val="28"/>
          <w:lang w:eastAsia="ru-RU"/>
        </w:rPr>
        <w:t>е</w:t>
      </w:r>
      <w:r w:rsidRPr="00E80D96">
        <w:rPr>
          <w:rFonts w:eastAsia="Times New Roman"/>
          <w:color w:val="242C2E"/>
          <w:sz w:val="28"/>
          <w:szCs w:val="28"/>
          <w:lang w:eastAsia="ru-RU"/>
        </w:rPr>
        <w:t>жду подходами отдых 30 с, 1 подход по 4 повторения со штангой 60% -ного в</w:t>
      </w:r>
      <w:r w:rsidRPr="00E80D96">
        <w:rPr>
          <w:rFonts w:eastAsia="Times New Roman"/>
          <w:color w:val="242C2E"/>
          <w:sz w:val="28"/>
          <w:szCs w:val="28"/>
          <w:lang w:eastAsia="ru-RU"/>
        </w:rPr>
        <w:t>е</w:t>
      </w:r>
      <w:r w:rsidRPr="00E80D96">
        <w:rPr>
          <w:rFonts w:eastAsia="Times New Roman"/>
          <w:color w:val="242C2E"/>
          <w:sz w:val="28"/>
          <w:szCs w:val="28"/>
          <w:lang w:eastAsia="ru-RU"/>
        </w:rPr>
        <w:t>са, перед и после отдых 20 с; 1 подход по 4 повторения со штангой 70% -ного веса, отдых 90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Завершить занятие следует успокаивающими и расслабляющими упра</w:t>
      </w:r>
      <w:r w:rsidRPr="00E80D96">
        <w:rPr>
          <w:rFonts w:eastAsia="Times New Roman"/>
          <w:color w:val="242C2E"/>
          <w:sz w:val="28"/>
          <w:szCs w:val="28"/>
          <w:lang w:eastAsia="ru-RU"/>
        </w:rPr>
        <w:t>ж</w:t>
      </w:r>
      <w:r w:rsidRPr="00E80D96">
        <w:rPr>
          <w:rFonts w:eastAsia="Times New Roman"/>
          <w:color w:val="242C2E"/>
          <w:sz w:val="28"/>
          <w:szCs w:val="28"/>
          <w:lang w:eastAsia="ru-RU"/>
        </w:rPr>
        <w:t>нениями. Для этого использовать те же упражнения, что и для разминки, только выполнять их в медленном темпе.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11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перед началом занятий по плаванию.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Во время занятий по плаванию следует выполнять следующие правила: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перерыв между приемом пищи и плаванием должен быть не менее 45 мин;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занятия проводятся строго по расписанию. Занимающийся обязан иметь при себе пропуск с фотокарточкой и визой врача;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вход в раздевалку разрешается после сдачи пропуска;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занятия проводятся только в присутствии преподавателя. Опоздавшие к занятиям не допускаются;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каждый занимающийся должен иметь мыло, мочалку, полотенце и чистую спортивную форму;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xml:space="preserve">— перед началом занятий занимающиеся должны тщательно вымыться в душевой с мылом и мочалкой, на что дается 10 мин. После занятий разрешается </w:t>
      </w:r>
      <w:r w:rsidRPr="00E80D96">
        <w:rPr>
          <w:rFonts w:eastAsia="Times New Roman"/>
          <w:color w:val="242C2E"/>
          <w:sz w:val="28"/>
          <w:szCs w:val="28"/>
          <w:lang w:eastAsia="ru-RU"/>
        </w:rPr>
        <w:lastRenderedPageBreak/>
        <w:t>мыться не более 3—5 мин (без мыла). Категорически воспрещается приносить с собой шампунь или жидкое мыло в стеклянной посуде;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плавать в бассейне разрешается: мальчикам — в плавках, девочкам — в купальниках и резиновых шапочках.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купании в естественном водоеме следует оборудовать отведенное для этого место и подготовить спасательные средства (спасательные круги, шесты, веревки, лодки и т. д.). Необходимо убедиться, что температура воды не ниже установленной нормы (около +20 °С). Перед входом в воду надо сделать ра</w:t>
      </w:r>
      <w:r w:rsidRPr="00E80D96">
        <w:rPr>
          <w:rFonts w:eastAsia="Times New Roman"/>
          <w:color w:val="242C2E"/>
          <w:sz w:val="28"/>
          <w:szCs w:val="28"/>
          <w:lang w:eastAsia="ru-RU"/>
        </w:rPr>
        <w:t>з</w:t>
      </w:r>
      <w:r w:rsidRPr="00E80D96">
        <w:rPr>
          <w:rFonts w:eastAsia="Times New Roman"/>
          <w:color w:val="242C2E"/>
          <w:sz w:val="28"/>
          <w:szCs w:val="28"/>
          <w:lang w:eastAsia="ru-RU"/>
        </w:rPr>
        <w:t>минку, выполнив несколько легких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Какое влияние оказывают занятия физической культурой на вредные привычки (наркоманию, алкоголизм, курение)?</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Специалисты во всем мире считают, что существует прямая связь между курением и болезнями. Когда курильщик делает затяжку, в его легкие попадает табачный дым, содержащий окись углерода. Кровь обладает способностью в 300 раз активнее соединяться с окисью угле</w:t>
      </w:r>
      <w:r w:rsidRPr="00E80D96">
        <w:rPr>
          <w:rFonts w:eastAsia="Times New Roman"/>
          <w:color w:val="242C2E"/>
          <w:sz w:val="28"/>
          <w:szCs w:val="28"/>
          <w:lang w:eastAsia="ru-RU"/>
        </w:rPr>
        <w:softHyphen/>
        <w:t>рода, чем кислород, вследствие чего ухудшается возможность транс</w:t>
      </w:r>
      <w:r w:rsidRPr="00E80D96">
        <w:rPr>
          <w:rFonts w:eastAsia="Times New Roman"/>
          <w:color w:val="242C2E"/>
          <w:sz w:val="28"/>
          <w:szCs w:val="28"/>
          <w:lang w:eastAsia="ru-RU"/>
        </w:rPr>
        <w:softHyphen/>
        <w:t>порта кислорода. Поэтому у курильщика быс</w:t>
      </w:r>
      <w:r w:rsidRPr="00E80D96">
        <w:rPr>
          <w:rFonts w:eastAsia="Times New Roman"/>
          <w:color w:val="242C2E"/>
          <w:sz w:val="28"/>
          <w:szCs w:val="28"/>
          <w:lang w:eastAsia="ru-RU"/>
        </w:rPr>
        <w:t>т</w:t>
      </w:r>
      <w:r w:rsidRPr="00E80D96">
        <w:rPr>
          <w:rFonts w:eastAsia="Times New Roman"/>
          <w:color w:val="242C2E"/>
          <w:sz w:val="28"/>
          <w:szCs w:val="28"/>
          <w:lang w:eastAsia="ru-RU"/>
        </w:rPr>
        <w:t>рее возникает одышка при напряжении (нагрузке) и чувствуется тяжесть в гр</w:t>
      </w:r>
      <w:r w:rsidRPr="00E80D96">
        <w:rPr>
          <w:rFonts w:eastAsia="Times New Roman"/>
          <w:color w:val="242C2E"/>
          <w:sz w:val="28"/>
          <w:szCs w:val="28"/>
          <w:lang w:eastAsia="ru-RU"/>
        </w:rPr>
        <w:t>у</w:t>
      </w:r>
      <w:r w:rsidRPr="00E80D96">
        <w:rPr>
          <w:rFonts w:eastAsia="Times New Roman"/>
          <w:color w:val="242C2E"/>
          <w:sz w:val="28"/>
          <w:szCs w:val="28"/>
          <w:lang w:eastAsia="ru-RU"/>
        </w:rPr>
        <w:t>ди.</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Никотин, содержащийся в табачном дыму, дает постоянную нагруз</w:t>
      </w:r>
      <w:r w:rsidRPr="00E80D96">
        <w:rPr>
          <w:rFonts w:eastAsia="Times New Roman"/>
          <w:color w:val="242C2E"/>
          <w:sz w:val="28"/>
          <w:szCs w:val="28"/>
          <w:lang w:eastAsia="ru-RU"/>
        </w:rPr>
        <w:softHyphen/>
        <w:t>ку на сердце и кровообращение. У человека, который выкуривает перед физической работой 1—2 сигареты, ЧСС возрастает на 10—20 ударов в минуту по сравн</w:t>
      </w:r>
      <w:r w:rsidRPr="00E80D96">
        <w:rPr>
          <w:rFonts w:eastAsia="Times New Roman"/>
          <w:color w:val="242C2E"/>
          <w:sz w:val="28"/>
          <w:szCs w:val="28"/>
          <w:lang w:eastAsia="ru-RU"/>
        </w:rPr>
        <w:t>е</w:t>
      </w:r>
      <w:r w:rsidRPr="00E80D96">
        <w:rPr>
          <w:rFonts w:eastAsia="Times New Roman"/>
          <w:color w:val="242C2E"/>
          <w:sz w:val="28"/>
          <w:szCs w:val="28"/>
          <w:lang w:eastAsia="ru-RU"/>
        </w:rPr>
        <w:t>нию с нормой. Такой повышенный пульс сохраняется в течение получаса. Ос</w:t>
      </w:r>
      <w:r w:rsidRPr="00E80D96">
        <w:rPr>
          <w:rFonts w:eastAsia="Times New Roman"/>
          <w:color w:val="242C2E"/>
          <w:sz w:val="28"/>
          <w:szCs w:val="28"/>
          <w:lang w:eastAsia="ru-RU"/>
        </w:rPr>
        <w:t>о</w:t>
      </w:r>
      <w:r w:rsidRPr="00E80D96">
        <w:rPr>
          <w:rFonts w:eastAsia="Times New Roman"/>
          <w:color w:val="242C2E"/>
          <w:sz w:val="28"/>
          <w:szCs w:val="28"/>
          <w:lang w:eastAsia="ru-RU"/>
        </w:rPr>
        <w:t>бенно вредно курить перед физической работой или во время нее.</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Никотин в</w:t>
      </w:r>
      <w:r w:rsidRPr="00E80D96">
        <w:rPr>
          <w:rFonts w:eastAsia="Times New Roman"/>
          <w:color w:val="242C2E"/>
          <w:sz w:val="28"/>
          <w:szCs w:val="28"/>
          <w:lang w:eastAsia="ru-RU"/>
        </w:rPr>
        <w:t>ы</w:t>
      </w:r>
      <w:r w:rsidRPr="00E80D96">
        <w:rPr>
          <w:rFonts w:eastAsia="Times New Roman"/>
          <w:color w:val="242C2E"/>
          <w:sz w:val="28"/>
          <w:szCs w:val="28"/>
          <w:lang w:eastAsia="ru-RU"/>
        </w:rPr>
        <w:t>зывает также увеличение продукции стрессорных гор</w:t>
      </w:r>
      <w:r w:rsidRPr="00E80D96">
        <w:rPr>
          <w:rFonts w:eastAsia="Times New Roman"/>
          <w:color w:val="242C2E"/>
          <w:sz w:val="28"/>
          <w:szCs w:val="28"/>
          <w:lang w:eastAsia="ru-RU"/>
        </w:rPr>
        <w:softHyphen/>
        <w:t>монов — адреналина и норадреналина, которые повышают потребление кислорода сердцем. Такая п</w:t>
      </w:r>
      <w:r w:rsidRPr="00E80D96">
        <w:rPr>
          <w:rFonts w:eastAsia="Times New Roman"/>
          <w:color w:val="242C2E"/>
          <w:sz w:val="28"/>
          <w:szCs w:val="28"/>
          <w:lang w:eastAsia="ru-RU"/>
        </w:rPr>
        <w:t>о</w:t>
      </w:r>
      <w:r w:rsidRPr="00E80D96">
        <w:rPr>
          <w:rFonts w:eastAsia="Times New Roman"/>
          <w:color w:val="242C2E"/>
          <w:sz w:val="28"/>
          <w:szCs w:val="28"/>
          <w:lang w:eastAsia="ru-RU"/>
        </w:rPr>
        <w:t>вышенная нагрузка приводит к увеличе</w:t>
      </w:r>
      <w:r w:rsidRPr="00E80D96">
        <w:rPr>
          <w:rFonts w:eastAsia="Times New Roman"/>
          <w:color w:val="242C2E"/>
          <w:sz w:val="28"/>
          <w:szCs w:val="28"/>
          <w:lang w:eastAsia="ru-RU"/>
        </w:rPr>
        <w:softHyphen/>
        <w:t>нию опасности заболевания сердца. Действие адреналина на сосуды можно легко обнаружить у курильщиков, кожа которых после курения становится бледной и холодной.</w:t>
      </w:r>
    </w:p>
    <w:p w:rsidR="00771989" w:rsidRDefault="007E720A" w:rsidP="00771989">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Длительное курение может стать причиной рака легких. При куре</w:t>
      </w:r>
      <w:r w:rsidRPr="00E80D96">
        <w:rPr>
          <w:rFonts w:eastAsia="Times New Roman"/>
          <w:color w:val="242C2E"/>
          <w:sz w:val="28"/>
          <w:szCs w:val="28"/>
          <w:lang w:eastAsia="ru-RU"/>
        </w:rPr>
        <w:softHyphen/>
        <w:t>нии образуе</w:t>
      </w:r>
      <w:r w:rsidRPr="00E80D96">
        <w:rPr>
          <w:rFonts w:eastAsia="Times New Roman"/>
          <w:color w:val="242C2E"/>
          <w:sz w:val="28"/>
          <w:szCs w:val="28"/>
          <w:lang w:eastAsia="ru-RU"/>
        </w:rPr>
        <w:t>т</w:t>
      </w:r>
      <w:r w:rsidRPr="00E80D96">
        <w:rPr>
          <w:rFonts w:eastAsia="Times New Roman"/>
          <w:color w:val="242C2E"/>
          <w:sz w:val="28"/>
          <w:szCs w:val="28"/>
          <w:lang w:eastAsia="ru-RU"/>
        </w:rPr>
        <w:t>ся смола, содержащая много различных химических со</w:t>
      </w:r>
      <w:r w:rsidRPr="00E80D96">
        <w:rPr>
          <w:rFonts w:eastAsia="Times New Roman"/>
          <w:color w:val="242C2E"/>
          <w:sz w:val="28"/>
          <w:szCs w:val="28"/>
          <w:lang w:eastAsia="ru-RU"/>
        </w:rPr>
        <w:softHyphen/>
        <w:t>единений. Большинство из них — так называемые канцерогены.</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На внутренней стороне наших бронхов имеются маленькие мерца</w:t>
      </w:r>
      <w:r w:rsidRPr="00E80D96">
        <w:rPr>
          <w:rFonts w:eastAsia="Times New Roman"/>
          <w:color w:val="242C2E"/>
          <w:sz w:val="28"/>
          <w:szCs w:val="28"/>
          <w:lang w:eastAsia="ru-RU"/>
        </w:rPr>
        <w:softHyphen/>
        <w:t>тельные волоски. Назначение их — удалять частицы пыли, которые мы вдыхаем с воздухом. Табачный дым тормозит функционир</w:t>
      </w:r>
      <w:r w:rsidRPr="00E80D96">
        <w:rPr>
          <w:rFonts w:eastAsia="Times New Roman"/>
          <w:color w:val="242C2E"/>
          <w:sz w:val="28"/>
          <w:szCs w:val="28"/>
          <w:lang w:eastAsia="ru-RU"/>
        </w:rPr>
        <w:t>о</w:t>
      </w:r>
      <w:r w:rsidRPr="00E80D96">
        <w:rPr>
          <w:rFonts w:eastAsia="Times New Roman"/>
          <w:color w:val="242C2E"/>
          <w:sz w:val="28"/>
          <w:szCs w:val="28"/>
          <w:lang w:eastAsia="ru-RU"/>
        </w:rPr>
        <w:t>вание этих волосков. В результате в легких остается пыль.</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Табачный дым ра</w:t>
      </w:r>
      <w:r w:rsidRPr="00E80D96">
        <w:rPr>
          <w:rFonts w:eastAsia="Times New Roman"/>
          <w:color w:val="242C2E"/>
          <w:sz w:val="28"/>
          <w:szCs w:val="28"/>
          <w:lang w:eastAsia="ru-RU"/>
        </w:rPr>
        <w:t>з</w:t>
      </w:r>
      <w:r w:rsidRPr="00E80D96">
        <w:rPr>
          <w:rFonts w:eastAsia="Times New Roman"/>
          <w:color w:val="242C2E"/>
          <w:sz w:val="28"/>
          <w:szCs w:val="28"/>
          <w:lang w:eastAsia="ru-RU"/>
        </w:rPr>
        <w:t>дражает слизистую оболочку воздушных путей, которая разбухает, сужая путь для воздуха. Это играет особенно неблагоприятную роль во время тяжелой ф</w:t>
      </w:r>
      <w:r w:rsidRPr="00E80D96">
        <w:rPr>
          <w:rFonts w:eastAsia="Times New Roman"/>
          <w:color w:val="242C2E"/>
          <w:sz w:val="28"/>
          <w:szCs w:val="28"/>
          <w:lang w:eastAsia="ru-RU"/>
        </w:rPr>
        <w:t>и</w:t>
      </w:r>
      <w:r w:rsidRPr="00E80D96">
        <w:rPr>
          <w:rFonts w:eastAsia="Times New Roman"/>
          <w:color w:val="242C2E"/>
          <w:sz w:val="28"/>
          <w:szCs w:val="28"/>
          <w:lang w:eastAsia="ru-RU"/>
        </w:rPr>
        <w:t>зической работы, когда через легкие должно проходить большое количество воздуха. Хронический бронхит нередко бывает первой стадией заболевания, в</w:t>
      </w:r>
      <w:r w:rsidRPr="00E80D96">
        <w:rPr>
          <w:rFonts w:eastAsia="Times New Roman"/>
          <w:color w:val="242C2E"/>
          <w:sz w:val="28"/>
          <w:szCs w:val="28"/>
          <w:lang w:eastAsia="ru-RU"/>
        </w:rPr>
        <w:t>е</w:t>
      </w:r>
      <w:r w:rsidRPr="00E80D96">
        <w:rPr>
          <w:rFonts w:eastAsia="Times New Roman"/>
          <w:color w:val="242C2E"/>
          <w:sz w:val="28"/>
          <w:szCs w:val="28"/>
          <w:lang w:eastAsia="ru-RU"/>
        </w:rPr>
        <w:t>дущего к раку легких</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w:t>
      </w:r>
    </w:p>
    <w:p w:rsidR="00771989" w:rsidRDefault="007E720A" w:rsidP="00771989">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Человек, подверженный алкоголю, обычно считает, что он имеет высокие ф</w:t>
      </w:r>
      <w:r w:rsidRPr="00E80D96">
        <w:rPr>
          <w:rFonts w:eastAsia="Times New Roman"/>
          <w:color w:val="242C2E"/>
          <w:sz w:val="28"/>
          <w:szCs w:val="28"/>
          <w:lang w:eastAsia="ru-RU"/>
        </w:rPr>
        <w:t>и</w:t>
      </w:r>
      <w:r w:rsidRPr="00E80D96">
        <w:rPr>
          <w:rFonts w:eastAsia="Times New Roman"/>
          <w:color w:val="242C2E"/>
          <w:sz w:val="28"/>
          <w:szCs w:val="28"/>
          <w:lang w:eastAsia="ru-RU"/>
        </w:rPr>
        <w:t>зические возможности, хотя это, не соответствует действи</w:t>
      </w:r>
      <w:r w:rsidRPr="00E80D96">
        <w:rPr>
          <w:rFonts w:eastAsia="Times New Roman"/>
          <w:color w:val="242C2E"/>
          <w:sz w:val="28"/>
          <w:szCs w:val="28"/>
          <w:lang w:eastAsia="ru-RU"/>
        </w:rPr>
        <w:softHyphen/>
        <w:t>тельности. Объясн</w:t>
      </w:r>
      <w:r w:rsidRPr="00E80D96">
        <w:rPr>
          <w:rFonts w:eastAsia="Times New Roman"/>
          <w:color w:val="242C2E"/>
          <w:sz w:val="28"/>
          <w:szCs w:val="28"/>
          <w:lang w:eastAsia="ru-RU"/>
        </w:rPr>
        <w:t>я</w:t>
      </w:r>
      <w:r w:rsidRPr="00E80D96">
        <w:rPr>
          <w:rFonts w:eastAsia="Times New Roman"/>
          <w:color w:val="242C2E"/>
          <w:sz w:val="28"/>
          <w:szCs w:val="28"/>
          <w:lang w:eastAsia="ru-RU"/>
        </w:rPr>
        <w:t>ется это тем, что алкоголь снижает самокритич</w:t>
      </w:r>
      <w:r w:rsidRPr="00E80D96">
        <w:rPr>
          <w:rFonts w:eastAsia="Times New Roman"/>
          <w:color w:val="242C2E"/>
          <w:sz w:val="28"/>
          <w:szCs w:val="28"/>
          <w:lang w:eastAsia="ru-RU"/>
        </w:rPr>
        <w:softHyphen/>
        <w:t>ность, объективность оценок. Алкоголь никогда не может повысить работоспособность. Напротив, он оказ</w:t>
      </w:r>
      <w:r w:rsidRPr="00E80D96">
        <w:rPr>
          <w:rFonts w:eastAsia="Times New Roman"/>
          <w:color w:val="242C2E"/>
          <w:sz w:val="28"/>
          <w:szCs w:val="28"/>
          <w:lang w:eastAsia="ru-RU"/>
        </w:rPr>
        <w:t>ы</w:t>
      </w:r>
      <w:r w:rsidRPr="00E80D96">
        <w:rPr>
          <w:rFonts w:eastAsia="Times New Roman"/>
          <w:color w:val="242C2E"/>
          <w:sz w:val="28"/>
          <w:szCs w:val="28"/>
          <w:lang w:eastAsia="ru-RU"/>
        </w:rPr>
        <w:t>вает влияние на определенные нервные центры, в результате чего способность выполнять точные дви</w:t>
      </w:r>
      <w:r w:rsidRPr="00E80D96">
        <w:rPr>
          <w:rFonts w:eastAsia="Times New Roman"/>
          <w:color w:val="242C2E"/>
          <w:sz w:val="28"/>
          <w:szCs w:val="28"/>
          <w:lang w:eastAsia="ru-RU"/>
        </w:rPr>
        <w:softHyphen/>
        <w:t>жения ухудшается — действие алкоголя может сохр</w:t>
      </w:r>
      <w:r w:rsidRPr="00E80D96">
        <w:rPr>
          <w:rFonts w:eastAsia="Times New Roman"/>
          <w:color w:val="242C2E"/>
          <w:sz w:val="28"/>
          <w:szCs w:val="28"/>
          <w:lang w:eastAsia="ru-RU"/>
        </w:rPr>
        <w:t>а</w:t>
      </w:r>
      <w:r w:rsidRPr="00E80D96">
        <w:rPr>
          <w:rFonts w:eastAsia="Times New Roman"/>
          <w:color w:val="242C2E"/>
          <w:sz w:val="28"/>
          <w:szCs w:val="28"/>
          <w:lang w:eastAsia="ru-RU"/>
        </w:rPr>
        <w:t>няться в течение многих дней. Только одно это свидетельствует о несовмест</w:t>
      </w:r>
      <w:r w:rsidRPr="00E80D96">
        <w:rPr>
          <w:rFonts w:eastAsia="Times New Roman"/>
          <w:color w:val="242C2E"/>
          <w:sz w:val="28"/>
          <w:szCs w:val="28"/>
          <w:lang w:eastAsia="ru-RU"/>
        </w:rPr>
        <w:t>и</w:t>
      </w:r>
      <w:r w:rsidRPr="00E80D96">
        <w:rPr>
          <w:rFonts w:eastAsia="Times New Roman"/>
          <w:color w:val="242C2E"/>
          <w:sz w:val="28"/>
          <w:szCs w:val="28"/>
          <w:lang w:eastAsia="ru-RU"/>
        </w:rPr>
        <w:lastRenderedPageBreak/>
        <w:t>мости ал</w:t>
      </w:r>
      <w:r w:rsidRPr="00E80D96">
        <w:rPr>
          <w:rFonts w:eastAsia="Times New Roman"/>
          <w:color w:val="242C2E"/>
          <w:sz w:val="28"/>
          <w:szCs w:val="28"/>
          <w:lang w:eastAsia="ru-RU"/>
        </w:rPr>
        <w:softHyphen/>
        <w:t>коголя и спорта.</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Алкоголь способствует расширению сосудов кожи, что дает ощу</w:t>
      </w:r>
      <w:r w:rsidRPr="00E80D96">
        <w:rPr>
          <w:rFonts w:eastAsia="Times New Roman"/>
          <w:color w:val="242C2E"/>
          <w:sz w:val="28"/>
          <w:szCs w:val="28"/>
          <w:lang w:eastAsia="ru-RU"/>
        </w:rPr>
        <w:softHyphen/>
        <w:t>щение тепла. Это приводит к тому, что на сильном холоде, может про</w:t>
      </w:r>
      <w:r w:rsidRPr="00E80D96">
        <w:rPr>
          <w:rFonts w:eastAsia="Times New Roman"/>
          <w:color w:val="242C2E"/>
          <w:sz w:val="28"/>
          <w:szCs w:val="28"/>
          <w:lang w:eastAsia="ru-RU"/>
        </w:rPr>
        <w:softHyphen/>
        <w:t>изойти быстрое охлаждение, резко возрастает опасность отморожения. Ощущение тепла еще больше усугубляет эту опасность.</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Для молодежи особе</w:t>
      </w:r>
      <w:r w:rsidRPr="00E80D96">
        <w:rPr>
          <w:rFonts w:eastAsia="Times New Roman"/>
          <w:color w:val="242C2E"/>
          <w:sz w:val="28"/>
          <w:szCs w:val="28"/>
          <w:lang w:eastAsia="ru-RU"/>
        </w:rPr>
        <w:t>н</w:t>
      </w:r>
      <w:r w:rsidRPr="00E80D96">
        <w:rPr>
          <w:rFonts w:eastAsia="Times New Roman"/>
          <w:color w:val="242C2E"/>
          <w:sz w:val="28"/>
          <w:szCs w:val="28"/>
          <w:lang w:eastAsia="ru-RU"/>
        </w:rPr>
        <w:t>но опасно приучаться к алкоголю. Противо</w:t>
      </w:r>
      <w:r w:rsidRPr="00E80D96">
        <w:rPr>
          <w:rFonts w:eastAsia="Times New Roman"/>
          <w:color w:val="242C2E"/>
          <w:sz w:val="28"/>
          <w:szCs w:val="28"/>
          <w:lang w:eastAsia="ru-RU"/>
        </w:rPr>
        <w:softHyphen/>
        <w:t>стоять этому призваны: спорт и о</w:t>
      </w:r>
      <w:r w:rsidRPr="00E80D96">
        <w:rPr>
          <w:rFonts w:eastAsia="Times New Roman"/>
          <w:color w:val="242C2E"/>
          <w:sz w:val="28"/>
          <w:szCs w:val="28"/>
          <w:lang w:eastAsia="ru-RU"/>
        </w:rPr>
        <w:t>б</w:t>
      </w:r>
      <w:r w:rsidRPr="00E80D96">
        <w:rPr>
          <w:rFonts w:eastAsia="Times New Roman"/>
          <w:color w:val="242C2E"/>
          <w:sz w:val="28"/>
          <w:szCs w:val="28"/>
          <w:lang w:eastAsia="ru-RU"/>
        </w:rPr>
        <w:t>щая физическая подготовка, которые вырабатывают здоровые жизненные пр</w:t>
      </w:r>
      <w:r w:rsidRPr="00E80D96">
        <w:rPr>
          <w:rFonts w:eastAsia="Times New Roman"/>
          <w:color w:val="242C2E"/>
          <w:sz w:val="28"/>
          <w:szCs w:val="28"/>
          <w:lang w:eastAsia="ru-RU"/>
        </w:rPr>
        <w:t>и</w:t>
      </w:r>
      <w:r w:rsidRPr="00E80D96">
        <w:rPr>
          <w:rFonts w:eastAsia="Times New Roman"/>
          <w:color w:val="242C2E"/>
          <w:sz w:val="28"/>
          <w:szCs w:val="28"/>
          <w:lang w:eastAsia="ru-RU"/>
        </w:rPr>
        <w:t>вычки.</w:t>
      </w:r>
    </w:p>
    <w:p w:rsidR="007E720A" w:rsidRPr="00E80D96" w:rsidRDefault="007E720A" w:rsidP="00771989">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Невозможно предсказать, кто станет наркоманом. Однако важно помнить, что предпосылкой к этому является доступ к наркотику и ощущения, связанные с его приемом. Каждый, кто начинает употреб</w:t>
      </w:r>
      <w:r w:rsidRPr="00E80D96">
        <w:rPr>
          <w:rFonts w:eastAsia="Times New Roman"/>
          <w:color w:val="242C2E"/>
          <w:sz w:val="28"/>
          <w:szCs w:val="28"/>
          <w:lang w:eastAsia="ru-RU"/>
        </w:rPr>
        <w:softHyphen/>
        <w:t>лять наркотики, рискует стать з</w:t>
      </w:r>
      <w:r w:rsidRPr="00E80D96">
        <w:rPr>
          <w:rFonts w:eastAsia="Times New Roman"/>
          <w:color w:val="242C2E"/>
          <w:sz w:val="28"/>
          <w:szCs w:val="28"/>
          <w:lang w:eastAsia="ru-RU"/>
        </w:rPr>
        <w:t>а</w:t>
      </w:r>
      <w:r w:rsidRPr="00E80D96">
        <w:rPr>
          <w:rFonts w:eastAsia="Times New Roman"/>
          <w:color w:val="242C2E"/>
          <w:sz w:val="28"/>
          <w:szCs w:val="28"/>
          <w:lang w:eastAsia="ru-RU"/>
        </w:rPr>
        <w:t>висимым от них и превратиться в нар</w:t>
      </w:r>
      <w:r w:rsidRPr="00E80D96">
        <w:rPr>
          <w:rFonts w:eastAsia="Times New Roman"/>
          <w:color w:val="242C2E"/>
          <w:sz w:val="28"/>
          <w:szCs w:val="28"/>
          <w:lang w:eastAsia="ru-RU"/>
        </w:rPr>
        <w:softHyphen/>
        <w:t>комана. Эта привычка часто переходит в тяжелую и опасную болезнь. Ей сопутствует патологическое снижение веса и общее плохое физиче</w:t>
      </w:r>
      <w:r w:rsidRPr="00E80D96">
        <w:rPr>
          <w:rFonts w:eastAsia="Times New Roman"/>
          <w:color w:val="242C2E"/>
          <w:sz w:val="28"/>
          <w:szCs w:val="28"/>
          <w:lang w:eastAsia="ru-RU"/>
        </w:rPr>
        <w:softHyphen/>
        <w:t>ское состояние с повышенной чувствительностью к др</w:t>
      </w:r>
      <w:r w:rsidRPr="00E80D96">
        <w:rPr>
          <w:rFonts w:eastAsia="Times New Roman"/>
          <w:color w:val="242C2E"/>
          <w:sz w:val="28"/>
          <w:szCs w:val="28"/>
          <w:lang w:eastAsia="ru-RU"/>
        </w:rPr>
        <w:t>у</w:t>
      </w:r>
      <w:r w:rsidRPr="00E80D96">
        <w:rPr>
          <w:rFonts w:eastAsia="Times New Roman"/>
          <w:color w:val="242C2E"/>
          <w:sz w:val="28"/>
          <w:szCs w:val="28"/>
          <w:lang w:eastAsia="ru-RU"/>
        </w:rPr>
        <w:t>гим болезням. Злоупотребление наркотиками, кроме того, порождает жестокие пре</w:t>
      </w:r>
      <w:r w:rsidRPr="00E80D96">
        <w:rPr>
          <w:rFonts w:eastAsia="Times New Roman"/>
          <w:color w:val="242C2E"/>
          <w:sz w:val="28"/>
          <w:szCs w:val="28"/>
          <w:lang w:eastAsia="ru-RU"/>
        </w:rPr>
        <w:softHyphen/>
        <w:t>ступления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Основные формы занятий физической культурой. Более подробно ра</w:t>
      </w:r>
      <w:r w:rsidRPr="00E80D96">
        <w:rPr>
          <w:rFonts w:eastAsia="Times New Roman"/>
          <w:color w:val="242C2E"/>
          <w:sz w:val="28"/>
          <w:szCs w:val="28"/>
          <w:lang w:eastAsia="ru-RU"/>
        </w:rPr>
        <w:t>с</w:t>
      </w:r>
      <w:r w:rsidRPr="00E80D96">
        <w:rPr>
          <w:rFonts w:eastAsia="Times New Roman"/>
          <w:color w:val="242C2E"/>
          <w:sz w:val="28"/>
          <w:szCs w:val="28"/>
          <w:lang w:eastAsia="ru-RU"/>
        </w:rPr>
        <w:t>сказать об одной из форм занятий (на личном примере).</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Физическое воспитание школьников осуществляется, в форме уроков и факультативных занятий; физкультурно-оздоровительных меро</w:t>
      </w:r>
      <w:r w:rsidRPr="00E80D96">
        <w:rPr>
          <w:rFonts w:eastAsia="Times New Roman"/>
          <w:color w:val="242C2E"/>
          <w:sz w:val="28"/>
          <w:szCs w:val="28"/>
          <w:lang w:eastAsia="ru-RU"/>
        </w:rPr>
        <w:softHyphen/>
        <w:t>приятий в р</w:t>
      </w:r>
      <w:r w:rsidRPr="00E80D96">
        <w:rPr>
          <w:rFonts w:eastAsia="Times New Roman"/>
          <w:color w:val="242C2E"/>
          <w:sz w:val="28"/>
          <w:szCs w:val="28"/>
          <w:lang w:eastAsia="ru-RU"/>
        </w:rPr>
        <w:t>е</w:t>
      </w:r>
      <w:r w:rsidRPr="00E80D96">
        <w:rPr>
          <w:rFonts w:eastAsia="Times New Roman"/>
          <w:color w:val="242C2E"/>
          <w:sz w:val="28"/>
          <w:szCs w:val="28"/>
          <w:lang w:eastAsia="ru-RU"/>
        </w:rPr>
        <w:t>жиме школьного дня; внеклассной спортивно-массовой работы в школе; вн</w:t>
      </w:r>
      <w:r w:rsidRPr="00E80D96">
        <w:rPr>
          <w:rFonts w:eastAsia="Times New Roman"/>
          <w:color w:val="242C2E"/>
          <w:sz w:val="28"/>
          <w:szCs w:val="28"/>
          <w:lang w:eastAsia="ru-RU"/>
        </w:rPr>
        <w:t>е</w:t>
      </w:r>
      <w:r w:rsidRPr="00E80D96">
        <w:rPr>
          <w:rFonts w:eastAsia="Times New Roman"/>
          <w:color w:val="242C2E"/>
          <w:sz w:val="28"/>
          <w:szCs w:val="28"/>
          <w:lang w:eastAsia="ru-RU"/>
        </w:rPr>
        <w:t>школьной спортивно-массовой работы.</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Уроки физической культуры — осно</w:t>
      </w:r>
      <w:r w:rsidRPr="00E80D96">
        <w:rPr>
          <w:rFonts w:eastAsia="Times New Roman"/>
          <w:color w:val="242C2E"/>
          <w:sz w:val="28"/>
          <w:szCs w:val="28"/>
          <w:lang w:eastAsia="ru-RU"/>
        </w:rPr>
        <w:t>в</w:t>
      </w:r>
      <w:r w:rsidRPr="00E80D96">
        <w:rPr>
          <w:rFonts w:eastAsia="Times New Roman"/>
          <w:color w:val="242C2E"/>
          <w:sz w:val="28"/>
          <w:szCs w:val="28"/>
          <w:lang w:eastAsia="ru-RU"/>
        </w:rPr>
        <w:t>ная форма физического воспи</w:t>
      </w:r>
      <w:r w:rsidRPr="00E80D96">
        <w:rPr>
          <w:rFonts w:eastAsia="Times New Roman"/>
          <w:color w:val="242C2E"/>
          <w:sz w:val="28"/>
          <w:szCs w:val="28"/>
          <w:lang w:eastAsia="ru-RU"/>
        </w:rPr>
        <w:softHyphen/>
        <w:t>тания в школе. Их содержание (для всех школ) определяется государст</w:t>
      </w:r>
      <w:r w:rsidRPr="00E80D96">
        <w:rPr>
          <w:rFonts w:eastAsia="Times New Roman"/>
          <w:color w:val="242C2E"/>
          <w:sz w:val="28"/>
          <w:szCs w:val="28"/>
          <w:lang w:eastAsia="ru-RU"/>
        </w:rPr>
        <w:softHyphen/>
        <w:t>венными программами. В процессе уроков физической культуры, наряду с образовательными и воспитательными, решаются оздоров</w:t>
      </w:r>
      <w:r w:rsidRPr="00E80D96">
        <w:rPr>
          <w:rFonts w:eastAsia="Times New Roman"/>
          <w:color w:val="242C2E"/>
          <w:sz w:val="28"/>
          <w:szCs w:val="28"/>
          <w:lang w:eastAsia="ru-RU"/>
        </w:rPr>
        <w:t>и</w:t>
      </w:r>
      <w:r w:rsidRPr="00E80D96">
        <w:rPr>
          <w:rFonts w:eastAsia="Times New Roman"/>
          <w:color w:val="242C2E"/>
          <w:sz w:val="28"/>
          <w:szCs w:val="28"/>
          <w:lang w:eastAsia="ru-RU"/>
        </w:rPr>
        <w:t>тельные задачи. Уроки физической культуры, по возможности, необходимо про</w:t>
      </w:r>
      <w:r w:rsidRPr="00E80D96">
        <w:rPr>
          <w:rFonts w:eastAsia="Times New Roman"/>
          <w:color w:val="242C2E"/>
          <w:sz w:val="28"/>
          <w:szCs w:val="28"/>
          <w:lang w:eastAsia="ru-RU"/>
        </w:rPr>
        <w:softHyphen/>
        <w:t>водить на свежем воздухе. Такие занятия укрепляют здоровье, повы</w:t>
      </w:r>
      <w:r w:rsidRPr="00E80D96">
        <w:rPr>
          <w:rFonts w:eastAsia="Times New Roman"/>
          <w:color w:val="242C2E"/>
          <w:sz w:val="28"/>
          <w:szCs w:val="28"/>
          <w:lang w:eastAsia="ru-RU"/>
        </w:rPr>
        <w:softHyphen/>
        <w:t>шают закаленность школьников.</w:t>
      </w:r>
    </w:p>
    <w:p w:rsidR="007E720A" w:rsidRPr="00E80D96"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Физкультурно-оздоровительные мероприятия являются составной частью режима школьника. К ним, прежде всего, относятся: утренняя гигиеническая гимнастика, школьная гимнастика до уроков, физкуль</w:t>
      </w:r>
      <w:r w:rsidRPr="00E80D96">
        <w:rPr>
          <w:rFonts w:eastAsia="Times New Roman"/>
          <w:color w:val="242C2E"/>
          <w:sz w:val="28"/>
          <w:szCs w:val="28"/>
          <w:lang w:eastAsia="ru-RU"/>
        </w:rPr>
        <w:softHyphen/>
        <w:t>турные минутки на ур</w:t>
      </w:r>
      <w:r w:rsidRPr="00E80D96">
        <w:rPr>
          <w:rFonts w:eastAsia="Times New Roman"/>
          <w:color w:val="242C2E"/>
          <w:sz w:val="28"/>
          <w:szCs w:val="28"/>
          <w:lang w:eastAsia="ru-RU"/>
        </w:rPr>
        <w:t>о</w:t>
      </w:r>
      <w:r w:rsidRPr="00E80D96">
        <w:rPr>
          <w:rFonts w:eastAsia="Times New Roman"/>
          <w:color w:val="242C2E"/>
          <w:sz w:val="28"/>
          <w:szCs w:val="28"/>
          <w:lang w:eastAsia="ru-RU"/>
        </w:rPr>
        <w:t>ках, подвижные игры и физические упражнения на переменах, прогулки и эк</w:t>
      </w:r>
      <w:r w:rsidRPr="00E80D96">
        <w:rPr>
          <w:rFonts w:eastAsia="Times New Roman"/>
          <w:color w:val="242C2E"/>
          <w:sz w:val="28"/>
          <w:szCs w:val="28"/>
          <w:lang w:eastAsia="ru-RU"/>
        </w:rPr>
        <w:t>с</w:t>
      </w:r>
      <w:r w:rsidRPr="00E80D96">
        <w:rPr>
          <w:rFonts w:eastAsia="Times New Roman"/>
          <w:color w:val="242C2E"/>
          <w:sz w:val="28"/>
          <w:szCs w:val="28"/>
          <w:lang w:eastAsia="ru-RU"/>
        </w:rPr>
        <w:t>курсии, закаливание.</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Утренняя гигиеническая гимнастика (зарядка) оказывает оздорови</w:t>
      </w:r>
      <w:r w:rsidRPr="00E80D96">
        <w:rPr>
          <w:rFonts w:eastAsia="Times New Roman"/>
          <w:color w:val="242C2E"/>
          <w:sz w:val="28"/>
          <w:szCs w:val="28"/>
          <w:lang w:eastAsia="ru-RU"/>
        </w:rPr>
        <w:softHyphen/>
        <w:t>тельное воздействие на организм и ускоряет переход от сна к бодрс</w:t>
      </w:r>
      <w:r w:rsidRPr="00E80D96">
        <w:rPr>
          <w:rFonts w:eastAsia="Times New Roman"/>
          <w:color w:val="242C2E"/>
          <w:sz w:val="28"/>
          <w:szCs w:val="28"/>
          <w:lang w:eastAsia="ru-RU"/>
        </w:rPr>
        <w:t>т</w:t>
      </w:r>
      <w:r w:rsidRPr="00E80D96">
        <w:rPr>
          <w:rFonts w:eastAsia="Times New Roman"/>
          <w:color w:val="242C2E"/>
          <w:sz w:val="28"/>
          <w:szCs w:val="28"/>
          <w:lang w:eastAsia="ru-RU"/>
        </w:rPr>
        <w:t>во</w:t>
      </w:r>
      <w:r w:rsidRPr="00E80D96">
        <w:rPr>
          <w:rFonts w:eastAsia="Times New Roman"/>
          <w:color w:val="242C2E"/>
          <w:sz w:val="28"/>
          <w:szCs w:val="28"/>
          <w:lang w:eastAsia="ru-RU"/>
        </w:rPr>
        <w:softHyphen/>
        <w:t>ванию. Комплексы выполняемых упражнений должны быть составлены в с</w:t>
      </w:r>
      <w:r w:rsidRPr="00E80D96">
        <w:rPr>
          <w:rFonts w:eastAsia="Times New Roman"/>
          <w:color w:val="242C2E"/>
          <w:sz w:val="28"/>
          <w:szCs w:val="28"/>
          <w:lang w:eastAsia="ru-RU"/>
        </w:rPr>
        <w:t>о</w:t>
      </w:r>
      <w:r w:rsidRPr="00E80D96">
        <w:rPr>
          <w:rFonts w:eastAsia="Times New Roman"/>
          <w:color w:val="242C2E"/>
          <w:sz w:val="28"/>
          <w:szCs w:val="28"/>
          <w:lang w:eastAsia="ru-RU"/>
        </w:rPr>
        <w:t>ответствии с возрастом и уровнем подготовленности учащихся.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Гимнастика до уроков способствует повышению работоспособности и более быстрому включению школьников в учебный процесс, положи</w:t>
      </w:r>
      <w:r w:rsidRPr="00E80D96">
        <w:rPr>
          <w:rFonts w:eastAsia="Times New Roman"/>
          <w:color w:val="242C2E"/>
          <w:sz w:val="28"/>
          <w:szCs w:val="28"/>
          <w:lang w:eastAsia="ru-RU"/>
        </w:rPr>
        <w:softHyphen/>
        <w:t>тельно сказывается на дисциплине учащихся.</w:t>
      </w:r>
    </w:p>
    <w:p w:rsidR="00771989" w:rsidRDefault="007E720A" w:rsidP="0077198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Цель физкультурных минуток, проводимых на уроках, — преду</w:t>
      </w:r>
      <w:r w:rsidRPr="00E80D96">
        <w:rPr>
          <w:rFonts w:eastAsia="Times New Roman"/>
          <w:color w:val="242C2E"/>
          <w:sz w:val="28"/>
          <w:szCs w:val="28"/>
          <w:lang w:eastAsia="ru-RU"/>
        </w:rPr>
        <w:softHyphen/>
        <w:t>преждение утомления и повышение работоспособности школьников</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.Они обычно состоят из 3—5 упражнений, каждое из которых повторя</w:t>
      </w:r>
      <w:r w:rsidRPr="00E80D96">
        <w:rPr>
          <w:rFonts w:eastAsia="Times New Roman"/>
          <w:color w:val="242C2E"/>
          <w:sz w:val="28"/>
          <w:szCs w:val="28"/>
          <w:lang w:eastAsia="ru-RU"/>
        </w:rPr>
        <w:softHyphen/>
        <w:t>ется 4-—6 раз. Физкультурные паузы рекомендуются учащимся и при</w:t>
      </w:r>
      <w:r w:rsidR="00771989">
        <w:rPr>
          <w:rFonts w:eastAsia="Times New Roman"/>
          <w:color w:val="242C2E"/>
          <w:sz w:val="28"/>
          <w:szCs w:val="28"/>
          <w:lang w:eastAsia="ru-RU"/>
        </w:rPr>
        <w:t xml:space="preserve"> </w:t>
      </w:r>
      <w:r w:rsidRPr="00E80D96">
        <w:rPr>
          <w:rFonts w:eastAsia="Times New Roman"/>
          <w:color w:val="242C2E"/>
          <w:sz w:val="28"/>
          <w:szCs w:val="28"/>
          <w:lang w:eastAsia="ru-RU"/>
        </w:rPr>
        <w:t>выполнении домашних заданий.                 </w:t>
      </w:r>
    </w:p>
    <w:p w:rsidR="007E720A" w:rsidRPr="00E80D96" w:rsidRDefault="007E720A" w:rsidP="00894449">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 Подвижные игры и физические упражнения на переменах помогают ученикам лучше отдохнуть, повышают у них работоспособность. Целе</w:t>
      </w:r>
      <w:r w:rsidRPr="00E80D96">
        <w:rPr>
          <w:rFonts w:eastAsia="Times New Roman"/>
          <w:color w:val="242C2E"/>
          <w:sz w:val="28"/>
          <w:szCs w:val="28"/>
          <w:lang w:eastAsia="ru-RU"/>
        </w:rPr>
        <w:softHyphen/>
        <w:t>сообразнее пров</w:t>
      </w:r>
      <w:r w:rsidRPr="00E80D96">
        <w:rPr>
          <w:rFonts w:eastAsia="Times New Roman"/>
          <w:color w:val="242C2E"/>
          <w:sz w:val="28"/>
          <w:szCs w:val="28"/>
          <w:lang w:eastAsia="ru-RU"/>
        </w:rPr>
        <w:t>о</w:t>
      </w:r>
      <w:r w:rsidRPr="00E80D96">
        <w:rPr>
          <w:rFonts w:eastAsia="Times New Roman"/>
          <w:color w:val="242C2E"/>
          <w:sz w:val="28"/>
          <w:szCs w:val="28"/>
          <w:lang w:eastAsia="ru-RU"/>
        </w:rPr>
        <w:lastRenderedPageBreak/>
        <w:t>дить их на свежем воздухе.</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Учащимся рекомендуется чаще бывать на свежем воздухе, играть в подвижные и спортивные игры, выполнять общеразвивающие упраж</w:t>
      </w:r>
      <w:r w:rsidRPr="00E80D96">
        <w:rPr>
          <w:rFonts w:eastAsia="Times New Roman"/>
          <w:color w:val="242C2E"/>
          <w:sz w:val="28"/>
          <w:szCs w:val="28"/>
          <w:lang w:eastAsia="ru-RU"/>
        </w:rPr>
        <w:softHyphen/>
        <w:t>не</w:t>
      </w:r>
      <w:r w:rsidR="006767B2">
        <w:rPr>
          <w:rFonts w:eastAsia="Times New Roman"/>
          <w:color w:val="242C2E"/>
          <w:sz w:val="28"/>
          <w:szCs w:val="28"/>
          <w:lang w:eastAsia="ru-RU"/>
        </w:rPr>
        <w:t>ния, ходить на лыжах, кататься н</w:t>
      </w:r>
      <w:r w:rsidRPr="00E80D96">
        <w:rPr>
          <w:rFonts w:eastAsia="Times New Roman"/>
          <w:color w:val="242C2E"/>
          <w:sz w:val="28"/>
          <w:szCs w:val="28"/>
          <w:lang w:eastAsia="ru-RU"/>
        </w:rPr>
        <w:t>а коньках, плавать, заниматься тру</w:t>
      </w:r>
      <w:r w:rsidRPr="00E80D96">
        <w:rPr>
          <w:rFonts w:eastAsia="Times New Roman"/>
          <w:color w:val="242C2E"/>
          <w:sz w:val="28"/>
          <w:szCs w:val="28"/>
          <w:lang w:eastAsia="ru-RU"/>
        </w:rPr>
        <w:softHyphen/>
        <w:t>довой деятельностью.</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Способствуют физическому развитию и совершенствов</w:t>
      </w:r>
      <w:r w:rsidRPr="00E80D96">
        <w:rPr>
          <w:rFonts w:eastAsia="Times New Roman"/>
          <w:color w:val="242C2E"/>
          <w:sz w:val="28"/>
          <w:szCs w:val="28"/>
          <w:lang w:eastAsia="ru-RU"/>
        </w:rPr>
        <w:t>а</w:t>
      </w:r>
      <w:r w:rsidRPr="00E80D96">
        <w:rPr>
          <w:rFonts w:eastAsia="Times New Roman"/>
          <w:color w:val="242C2E"/>
          <w:sz w:val="28"/>
          <w:szCs w:val="28"/>
          <w:lang w:eastAsia="ru-RU"/>
        </w:rPr>
        <w:t>нию раз</w:t>
      </w:r>
      <w:r w:rsidRPr="00E80D96">
        <w:rPr>
          <w:rFonts w:eastAsia="Times New Roman"/>
          <w:color w:val="242C2E"/>
          <w:sz w:val="28"/>
          <w:szCs w:val="28"/>
          <w:lang w:eastAsia="ru-RU"/>
        </w:rPr>
        <w:softHyphen/>
        <w:t>личных двигательных качеств, и выносливости, а также закаляют орга</w:t>
      </w:r>
      <w:r w:rsidRPr="00E80D96">
        <w:rPr>
          <w:rFonts w:eastAsia="Times New Roman"/>
          <w:color w:val="242C2E"/>
          <w:sz w:val="28"/>
          <w:szCs w:val="28"/>
          <w:lang w:eastAsia="ru-RU"/>
        </w:rPr>
        <w:softHyphen/>
        <w:t>низм ребенка прогулки, экскурсии и походы.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 Билет № 12</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Значение современного олимпийского движения в развитии мира и дружбы между народами.</w:t>
      </w:r>
    </w:p>
    <w:p w:rsidR="007E720A" w:rsidRPr="00E80D96" w:rsidRDefault="007E720A" w:rsidP="0089444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Самые, пожалуй, святые и чистые игры современности, которые создал человеческий разум, — это Олимпийские. Они в себя вобрали все лучшее, что спорт дает человеку. Олимпиады не просто состязания сильных духом и телом, а современная мировоззренческая концепция, название которой — олимпизм. О целях олимпийского движения в Олимпийской хартии сказано: «Содействие развитию физических и моральных качеств, которые являются основой спорта; воспитание молодежи с помощью спорта в духе взаимопонимания и дружбы, способствующих созданию лучшего и более спокойного мира; всемирное ра</w:t>
      </w:r>
      <w:r w:rsidRPr="00E80D96">
        <w:rPr>
          <w:rFonts w:eastAsia="Times New Roman"/>
          <w:color w:val="242C2E"/>
          <w:sz w:val="28"/>
          <w:szCs w:val="28"/>
          <w:lang w:eastAsia="ru-RU"/>
        </w:rPr>
        <w:t>с</w:t>
      </w:r>
      <w:r w:rsidRPr="00E80D96">
        <w:rPr>
          <w:rFonts w:eastAsia="Times New Roman"/>
          <w:color w:val="242C2E"/>
          <w:sz w:val="28"/>
          <w:szCs w:val="28"/>
          <w:lang w:eastAsia="ru-RU"/>
        </w:rPr>
        <w:t>пространение олимпийских принципов для проявления доброй воли между н</w:t>
      </w:r>
      <w:r w:rsidRPr="00E80D96">
        <w:rPr>
          <w:rFonts w:eastAsia="Times New Roman"/>
          <w:color w:val="242C2E"/>
          <w:sz w:val="28"/>
          <w:szCs w:val="28"/>
          <w:lang w:eastAsia="ru-RU"/>
        </w:rPr>
        <w:t>а</w:t>
      </w:r>
      <w:r w:rsidRPr="00E80D96">
        <w:rPr>
          <w:rFonts w:eastAsia="Times New Roman"/>
          <w:color w:val="242C2E"/>
          <w:sz w:val="28"/>
          <w:szCs w:val="28"/>
          <w:lang w:eastAsia="ru-RU"/>
        </w:rPr>
        <w:t>родами». В этом своеобразном манифесте сформулированы основные требов</w:t>
      </w:r>
      <w:r w:rsidRPr="00E80D96">
        <w:rPr>
          <w:rFonts w:eastAsia="Times New Roman"/>
          <w:color w:val="242C2E"/>
          <w:sz w:val="28"/>
          <w:szCs w:val="28"/>
          <w:lang w:eastAsia="ru-RU"/>
        </w:rPr>
        <w:t>а</w:t>
      </w:r>
      <w:r w:rsidRPr="00E80D96">
        <w:rPr>
          <w:rFonts w:eastAsia="Times New Roman"/>
          <w:color w:val="242C2E"/>
          <w:sz w:val="28"/>
          <w:szCs w:val="28"/>
          <w:lang w:eastAsia="ru-RU"/>
        </w:rPr>
        <w:t>ния к человеку. Вот почему важны для каждого из нас Олимпийские игры, вне зависимости от степени участия в спортивных занятиях. Олимпийские игры — это соревнования и смотр всего, чего удалось добиться на благородном попр</w:t>
      </w:r>
      <w:r w:rsidRPr="00E80D96">
        <w:rPr>
          <w:rFonts w:eastAsia="Times New Roman"/>
          <w:color w:val="242C2E"/>
          <w:sz w:val="28"/>
          <w:szCs w:val="28"/>
          <w:lang w:eastAsia="ru-RU"/>
        </w:rPr>
        <w:t>и</w:t>
      </w:r>
      <w:r w:rsidRPr="00E80D96">
        <w:rPr>
          <w:rFonts w:eastAsia="Times New Roman"/>
          <w:color w:val="242C2E"/>
          <w:sz w:val="28"/>
          <w:szCs w:val="28"/>
          <w:lang w:eastAsia="ru-RU"/>
        </w:rPr>
        <w:t>ще духовного и физического развития человечества, оздоровления междун</w:t>
      </w:r>
      <w:r w:rsidRPr="00E80D96">
        <w:rPr>
          <w:rFonts w:eastAsia="Times New Roman"/>
          <w:color w:val="242C2E"/>
          <w:sz w:val="28"/>
          <w:szCs w:val="28"/>
          <w:lang w:eastAsia="ru-RU"/>
        </w:rPr>
        <w:t>а</w:t>
      </w:r>
      <w:r w:rsidRPr="00E80D96">
        <w:rPr>
          <w:rFonts w:eastAsia="Times New Roman"/>
          <w:color w:val="242C2E"/>
          <w:sz w:val="28"/>
          <w:szCs w:val="28"/>
          <w:lang w:eastAsia="ru-RU"/>
        </w:rPr>
        <w:t>родного климата. «О спорт! Ты — благородство! Ты осеняешь лаврами лишь того, кто боролся за победу честно, открыто, бескорыстно. Ты безупречен. Ты требуешь высокой нравственности, справедливости, моральной чистоты, н</w:t>
      </w:r>
      <w:r w:rsidRPr="00E80D96">
        <w:rPr>
          <w:rFonts w:eastAsia="Times New Roman"/>
          <w:color w:val="242C2E"/>
          <w:sz w:val="28"/>
          <w:szCs w:val="28"/>
          <w:lang w:eastAsia="ru-RU"/>
        </w:rPr>
        <w:t>е</w:t>
      </w:r>
      <w:r w:rsidRPr="00E80D96">
        <w:rPr>
          <w:rFonts w:eastAsia="Times New Roman"/>
          <w:color w:val="242C2E"/>
          <w:sz w:val="28"/>
          <w:szCs w:val="28"/>
          <w:lang w:eastAsia="ru-RU"/>
        </w:rPr>
        <w:t>подкупности. Ты провозглашаешь: «Если кто-нибудь достигнет цели, введя в заблуждение своих товарищей, достигнет славы при помощи низких, бесчес</w:t>
      </w:r>
      <w:r w:rsidRPr="00E80D96">
        <w:rPr>
          <w:rFonts w:eastAsia="Times New Roman"/>
          <w:color w:val="242C2E"/>
          <w:sz w:val="28"/>
          <w:szCs w:val="28"/>
          <w:lang w:eastAsia="ru-RU"/>
        </w:rPr>
        <w:t>т</w:t>
      </w:r>
      <w:r w:rsidRPr="00E80D96">
        <w:rPr>
          <w:rFonts w:eastAsia="Times New Roman"/>
          <w:color w:val="242C2E"/>
          <w:sz w:val="28"/>
          <w:szCs w:val="28"/>
          <w:lang w:eastAsia="ru-RU"/>
        </w:rPr>
        <w:t>ных приемов, подавив в себе чувство стыда, тот заслуживает позорного эпит</w:t>
      </w:r>
      <w:r w:rsidRPr="00E80D96">
        <w:rPr>
          <w:rFonts w:eastAsia="Times New Roman"/>
          <w:color w:val="242C2E"/>
          <w:sz w:val="28"/>
          <w:szCs w:val="28"/>
          <w:lang w:eastAsia="ru-RU"/>
        </w:rPr>
        <w:t>е</w:t>
      </w:r>
      <w:r w:rsidRPr="00E80D96">
        <w:rPr>
          <w:rFonts w:eastAsia="Times New Roman"/>
          <w:color w:val="242C2E"/>
          <w:sz w:val="28"/>
          <w:szCs w:val="28"/>
          <w:lang w:eastAsia="ru-RU"/>
        </w:rPr>
        <w:t>та, который станет неразлучен с его именем». Ты возводишь стадионы — теа</w:t>
      </w:r>
      <w:r w:rsidRPr="00E80D96">
        <w:rPr>
          <w:rFonts w:eastAsia="Times New Roman"/>
          <w:color w:val="242C2E"/>
          <w:sz w:val="28"/>
          <w:szCs w:val="28"/>
          <w:lang w:eastAsia="ru-RU"/>
        </w:rPr>
        <w:t>т</w:t>
      </w:r>
      <w:r w:rsidRPr="00E80D96">
        <w:rPr>
          <w:rFonts w:eastAsia="Times New Roman"/>
          <w:color w:val="242C2E"/>
          <w:sz w:val="28"/>
          <w:szCs w:val="28"/>
          <w:lang w:eastAsia="ru-RU"/>
        </w:rPr>
        <w:t>ры без занавесей. Все свидетели всему. Никакой закулисной борьбы. Ты наче</w:t>
      </w:r>
      <w:r w:rsidRPr="00E80D96">
        <w:rPr>
          <w:rFonts w:eastAsia="Times New Roman"/>
          <w:color w:val="242C2E"/>
          <w:sz w:val="28"/>
          <w:szCs w:val="28"/>
          <w:lang w:eastAsia="ru-RU"/>
        </w:rPr>
        <w:t>р</w:t>
      </w:r>
      <w:r w:rsidRPr="00E80D96">
        <w:rPr>
          <w:rFonts w:eastAsia="Times New Roman"/>
          <w:color w:val="242C2E"/>
          <w:sz w:val="28"/>
          <w:szCs w:val="28"/>
          <w:lang w:eastAsia="ru-RU"/>
        </w:rPr>
        <w:t>тал на своих скрижалях: «Трижды сладостна победа, одержанная в благородной честной борьбе». Эти пламенные строки взяты из «Оды спорту», написанной в 1912 г. основоположником сов</w:t>
      </w:r>
      <w:r>
        <w:rPr>
          <w:rFonts w:eastAsia="Times New Roman"/>
          <w:color w:val="242C2E"/>
          <w:sz w:val="28"/>
          <w:szCs w:val="28"/>
          <w:lang w:eastAsia="ru-RU"/>
        </w:rPr>
        <w:t>ременного олимпиз</w:t>
      </w:r>
      <w:r w:rsidRPr="00E80D96">
        <w:rPr>
          <w:rFonts w:eastAsia="Times New Roman"/>
          <w:color w:val="242C2E"/>
          <w:sz w:val="28"/>
          <w:szCs w:val="28"/>
          <w:lang w:eastAsia="ru-RU"/>
        </w:rPr>
        <w:t>ма, выдающимся францу</w:t>
      </w:r>
      <w:r w:rsidRPr="00E80D96">
        <w:rPr>
          <w:rFonts w:eastAsia="Times New Roman"/>
          <w:color w:val="242C2E"/>
          <w:sz w:val="28"/>
          <w:szCs w:val="28"/>
          <w:lang w:eastAsia="ru-RU"/>
        </w:rPr>
        <w:t>з</w:t>
      </w:r>
      <w:r w:rsidRPr="00E80D96">
        <w:rPr>
          <w:rFonts w:eastAsia="Times New Roman"/>
          <w:color w:val="242C2E"/>
          <w:sz w:val="28"/>
          <w:szCs w:val="28"/>
          <w:lang w:eastAsia="ru-RU"/>
        </w:rPr>
        <w:t>ским просветителем бароном Пьером де Кубертеном.</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Идеи мира, дружбы и взаимопонимания между народами планеты, провозглашенные Кубертеном, имеют непреходящее значение для всего человечества. «Главная цель олимпи</w:t>
      </w:r>
      <w:r w:rsidRPr="00E80D96">
        <w:rPr>
          <w:rFonts w:eastAsia="Times New Roman"/>
          <w:color w:val="242C2E"/>
          <w:sz w:val="28"/>
          <w:szCs w:val="28"/>
          <w:lang w:eastAsia="ru-RU"/>
        </w:rPr>
        <w:t>й</w:t>
      </w:r>
      <w:r w:rsidRPr="00E80D96">
        <w:rPr>
          <w:rFonts w:eastAsia="Times New Roman"/>
          <w:color w:val="242C2E"/>
          <w:sz w:val="28"/>
          <w:szCs w:val="28"/>
          <w:lang w:eastAsia="ru-RU"/>
        </w:rPr>
        <w:t>ского движения, — писал Кубертен, — посредством выступлений выдающихся атлетов привлечь внимание общественного мнения, народов и правительств к необходимости создания всех возможностей для вовлечения в спорт как можно большего числа людей». Возрождая Олимпийские игры, Кубертен преследовал цели одновременно и практические, и благородные. Он верил в то, что напр</w:t>
      </w:r>
      <w:r w:rsidRPr="00E80D96">
        <w:rPr>
          <w:rFonts w:eastAsia="Times New Roman"/>
          <w:color w:val="242C2E"/>
          <w:sz w:val="28"/>
          <w:szCs w:val="28"/>
          <w:lang w:eastAsia="ru-RU"/>
        </w:rPr>
        <w:t>я</w:t>
      </w:r>
      <w:r w:rsidRPr="00E80D96">
        <w:rPr>
          <w:rFonts w:eastAsia="Times New Roman"/>
          <w:color w:val="242C2E"/>
          <w:sz w:val="28"/>
          <w:szCs w:val="28"/>
          <w:lang w:eastAsia="ru-RU"/>
        </w:rPr>
        <w:t>женность и враждебность, нарастающие между государствами планеты, могут быть сведены к минимуму дружественной атмосферой спорта. Олимпийские игры ныне нередко используются не столько ради идеалов мира и взаимопон</w:t>
      </w:r>
      <w:r w:rsidRPr="00E80D96">
        <w:rPr>
          <w:rFonts w:eastAsia="Times New Roman"/>
          <w:color w:val="242C2E"/>
          <w:sz w:val="28"/>
          <w:szCs w:val="28"/>
          <w:lang w:eastAsia="ru-RU"/>
        </w:rPr>
        <w:t>и</w:t>
      </w:r>
      <w:r w:rsidRPr="00E80D96">
        <w:rPr>
          <w:rFonts w:eastAsia="Times New Roman"/>
          <w:color w:val="242C2E"/>
          <w:sz w:val="28"/>
          <w:szCs w:val="28"/>
          <w:lang w:eastAsia="ru-RU"/>
        </w:rPr>
        <w:t>мания, сколько для удовлетворения национальных претензий, личных амбиций, коммерческих интересов. Мир далеко не однороден. Он состоит из против</w:t>
      </w:r>
      <w:r w:rsidRPr="00E80D96">
        <w:rPr>
          <w:rFonts w:eastAsia="Times New Roman"/>
          <w:color w:val="242C2E"/>
          <w:sz w:val="28"/>
          <w:szCs w:val="28"/>
          <w:lang w:eastAsia="ru-RU"/>
        </w:rPr>
        <w:t>о</w:t>
      </w:r>
      <w:r w:rsidRPr="00E80D96">
        <w:rPr>
          <w:rFonts w:eastAsia="Times New Roman"/>
          <w:color w:val="242C2E"/>
          <w:sz w:val="28"/>
          <w:szCs w:val="28"/>
          <w:lang w:eastAsia="ru-RU"/>
        </w:rPr>
        <w:lastRenderedPageBreak/>
        <w:t>стоящих друг другу государств, идеологических институтов, финансовых и промышленных корпораций, которые преследуют свои цели и интересы. Дал</w:t>
      </w:r>
      <w:r w:rsidRPr="00E80D96">
        <w:rPr>
          <w:rFonts w:eastAsia="Times New Roman"/>
          <w:color w:val="242C2E"/>
          <w:sz w:val="28"/>
          <w:szCs w:val="28"/>
          <w:lang w:eastAsia="ru-RU"/>
        </w:rPr>
        <w:t>е</w:t>
      </w:r>
      <w:r w:rsidRPr="00E80D96">
        <w:rPr>
          <w:rFonts w:eastAsia="Times New Roman"/>
          <w:color w:val="242C2E"/>
          <w:sz w:val="28"/>
          <w:szCs w:val="28"/>
          <w:lang w:eastAsia="ru-RU"/>
        </w:rPr>
        <w:t>ко не все эти организации придерживаются олимпийских идеалов. И тем не м</w:t>
      </w:r>
      <w:r w:rsidRPr="00E80D96">
        <w:rPr>
          <w:rFonts w:eastAsia="Times New Roman"/>
          <w:color w:val="242C2E"/>
          <w:sz w:val="28"/>
          <w:szCs w:val="28"/>
          <w:lang w:eastAsia="ru-RU"/>
        </w:rPr>
        <w:t>е</w:t>
      </w:r>
      <w:r w:rsidRPr="00E80D96">
        <w:rPr>
          <w:rFonts w:eastAsia="Times New Roman"/>
          <w:color w:val="242C2E"/>
          <w:sz w:val="28"/>
          <w:szCs w:val="28"/>
          <w:lang w:eastAsia="ru-RU"/>
        </w:rPr>
        <w:t>нее олимпийское движение и в наши дни является сдерживающим фактором конфликтов между народами. Пусть лучше будет плохой мир, чем хорошая война, тогда больше шансов на приближение хорошего мира.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Охарактеризовать основные профилактические мероприятия по пред</w:t>
      </w:r>
      <w:r w:rsidRPr="00E80D96">
        <w:rPr>
          <w:rFonts w:eastAsia="Times New Roman"/>
          <w:color w:val="242C2E"/>
          <w:sz w:val="28"/>
          <w:szCs w:val="28"/>
          <w:lang w:eastAsia="ru-RU"/>
        </w:rPr>
        <w:t>у</w:t>
      </w:r>
      <w:r w:rsidRPr="00E80D96">
        <w:rPr>
          <w:rFonts w:eastAsia="Times New Roman"/>
          <w:color w:val="242C2E"/>
          <w:sz w:val="28"/>
          <w:szCs w:val="28"/>
          <w:lang w:eastAsia="ru-RU"/>
        </w:rPr>
        <w:t>преждению травматизма во время занятий физическими упражнениями (место занятий, гигиена тела и одежды, подбор инвентаря и контроль за физической нагрузкой).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Основные профилактические мероприятия по предупреждению травм</w:t>
      </w:r>
      <w:r w:rsidRPr="00E80D96">
        <w:rPr>
          <w:rFonts w:eastAsia="Times New Roman"/>
          <w:color w:val="242C2E"/>
          <w:sz w:val="28"/>
          <w:szCs w:val="28"/>
          <w:lang w:eastAsia="ru-RU"/>
        </w:rPr>
        <w:t>а</w:t>
      </w:r>
      <w:r w:rsidRPr="00E80D96">
        <w:rPr>
          <w:rFonts w:eastAsia="Times New Roman"/>
          <w:color w:val="242C2E"/>
          <w:sz w:val="28"/>
          <w:szCs w:val="28"/>
          <w:lang w:eastAsia="ru-RU"/>
        </w:rPr>
        <w:t>тизма во время занятий физическими упражнениями заключаются в соответс</w:t>
      </w:r>
      <w:r w:rsidRPr="00E80D96">
        <w:rPr>
          <w:rFonts w:eastAsia="Times New Roman"/>
          <w:color w:val="242C2E"/>
          <w:sz w:val="28"/>
          <w:szCs w:val="28"/>
          <w:lang w:eastAsia="ru-RU"/>
        </w:rPr>
        <w:t>т</w:t>
      </w:r>
      <w:r w:rsidRPr="00E80D96">
        <w:rPr>
          <w:rFonts w:eastAsia="Times New Roman"/>
          <w:color w:val="242C2E"/>
          <w:sz w:val="28"/>
          <w:szCs w:val="28"/>
          <w:lang w:eastAsia="ru-RU"/>
        </w:rPr>
        <w:t>вии гигиеническим нормам и требованиям места проведения занятий, одежды, используемого инвентаря, а также контроле за физической нагрузкой. Помещ</w:t>
      </w:r>
      <w:r w:rsidRPr="00E80D96">
        <w:rPr>
          <w:rFonts w:eastAsia="Times New Roman"/>
          <w:color w:val="242C2E"/>
          <w:sz w:val="28"/>
          <w:szCs w:val="28"/>
          <w:lang w:eastAsia="ru-RU"/>
        </w:rPr>
        <w:t>е</w:t>
      </w:r>
      <w:r w:rsidRPr="00E80D96">
        <w:rPr>
          <w:rFonts w:eastAsia="Times New Roman"/>
          <w:color w:val="242C2E"/>
          <w:sz w:val="28"/>
          <w:szCs w:val="28"/>
          <w:lang w:eastAsia="ru-RU"/>
        </w:rPr>
        <w:t>ние, в котором проводятся занятия физическими упражнениями, должно быть проветренным и чистым. Температура воздуха в комнате не должна превышать +20 °С. Выполнять упражнения лучше всего при открытой форточке или окне, избегая сквозняка. Оздоровительный эффект от занятий физическими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ниями во многом зависит от санитарного состояния раздевалок, спортивного зала и душевых. Пребывание в пыльной, душной раздевалке снижает эффект тренировки. Ежедневное тщательное умывание, уход за зубами, регулярное м</w:t>
      </w:r>
      <w:r w:rsidRPr="00E80D96">
        <w:rPr>
          <w:rFonts w:eastAsia="Times New Roman"/>
          <w:color w:val="242C2E"/>
          <w:sz w:val="28"/>
          <w:szCs w:val="28"/>
          <w:lang w:eastAsia="ru-RU"/>
        </w:rPr>
        <w:t>ы</w:t>
      </w:r>
      <w:r w:rsidRPr="00E80D96">
        <w:rPr>
          <w:rFonts w:eastAsia="Times New Roman"/>
          <w:color w:val="242C2E"/>
          <w:sz w:val="28"/>
          <w:szCs w:val="28"/>
          <w:lang w:eastAsia="ru-RU"/>
        </w:rPr>
        <w:t>тье тела обязательны для каждого человека. Гигиена тела, и в первую очередь гигиена кожи, имеет большое значение для занимающихся физкультурой. Кожа выполняет ряд физиологических функций. Прежде всего она защищает орг</w:t>
      </w:r>
      <w:r w:rsidRPr="00E80D96">
        <w:rPr>
          <w:rFonts w:eastAsia="Times New Roman"/>
          <w:color w:val="242C2E"/>
          <w:sz w:val="28"/>
          <w:szCs w:val="28"/>
          <w:lang w:eastAsia="ru-RU"/>
        </w:rPr>
        <w:t>а</w:t>
      </w:r>
      <w:r w:rsidRPr="00E80D96">
        <w:rPr>
          <w:rFonts w:eastAsia="Times New Roman"/>
          <w:color w:val="242C2E"/>
          <w:sz w:val="28"/>
          <w:szCs w:val="28"/>
          <w:lang w:eastAsia="ru-RU"/>
        </w:rPr>
        <w:t>низм от влияния воздуха, проникновения бактерии, загрязнения и предохраняет ткани и органы от механических повреждений, служит регулятором тепла. В</w:t>
      </w:r>
      <w:r w:rsidRPr="00E80D96">
        <w:rPr>
          <w:rFonts w:eastAsia="Times New Roman"/>
          <w:color w:val="242C2E"/>
          <w:sz w:val="28"/>
          <w:szCs w:val="28"/>
          <w:lang w:eastAsia="ru-RU"/>
        </w:rPr>
        <w:t>ы</w:t>
      </w:r>
      <w:r w:rsidRPr="00E80D96">
        <w:rPr>
          <w:rFonts w:eastAsia="Times New Roman"/>
          <w:color w:val="242C2E"/>
          <w:sz w:val="28"/>
          <w:szCs w:val="28"/>
          <w:lang w:eastAsia="ru-RU"/>
        </w:rPr>
        <w:t>деления сальных желез придают коже эластичность, предохраняют ее от выс</w:t>
      </w:r>
      <w:r w:rsidRPr="00E80D96">
        <w:rPr>
          <w:rFonts w:eastAsia="Times New Roman"/>
          <w:color w:val="242C2E"/>
          <w:sz w:val="28"/>
          <w:szCs w:val="28"/>
          <w:lang w:eastAsia="ru-RU"/>
        </w:rPr>
        <w:t>ы</w:t>
      </w:r>
      <w:r w:rsidRPr="00E80D96">
        <w:rPr>
          <w:rFonts w:eastAsia="Times New Roman"/>
          <w:color w:val="242C2E"/>
          <w:sz w:val="28"/>
          <w:szCs w:val="28"/>
          <w:lang w:eastAsia="ru-RU"/>
        </w:rPr>
        <w:t>хания. Особо важную роль в организме кожа играет как орган чувств, воспр</w:t>
      </w:r>
      <w:r w:rsidRPr="00E80D96">
        <w:rPr>
          <w:rFonts w:eastAsia="Times New Roman"/>
          <w:color w:val="242C2E"/>
          <w:sz w:val="28"/>
          <w:szCs w:val="28"/>
          <w:lang w:eastAsia="ru-RU"/>
        </w:rPr>
        <w:t>и</w:t>
      </w:r>
      <w:r w:rsidRPr="00E80D96">
        <w:rPr>
          <w:rFonts w:eastAsia="Times New Roman"/>
          <w:color w:val="242C2E"/>
          <w:sz w:val="28"/>
          <w:szCs w:val="28"/>
          <w:lang w:eastAsia="ru-RU"/>
        </w:rPr>
        <w:t>нимая различные ощущения — давление, боль, тепло, холод и т. д. Подобно легким, кожа участвует в газовом обмене организма, выделяя в небольших к</w:t>
      </w:r>
      <w:r w:rsidRPr="00E80D96">
        <w:rPr>
          <w:rFonts w:eastAsia="Times New Roman"/>
          <w:color w:val="242C2E"/>
          <w:sz w:val="28"/>
          <w:szCs w:val="28"/>
          <w:lang w:eastAsia="ru-RU"/>
        </w:rPr>
        <w:t>о</w:t>
      </w:r>
      <w:r w:rsidRPr="00E80D96">
        <w:rPr>
          <w:rFonts w:eastAsia="Times New Roman"/>
          <w:color w:val="242C2E"/>
          <w:sz w:val="28"/>
          <w:szCs w:val="28"/>
          <w:lang w:eastAsia="ru-RU"/>
        </w:rPr>
        <w:t>личествах углекислый газ. Грязь закупоривает отверстия потовых и сальных желез, раздражает кожу, благоприятствуя размножению микробов, а при ран</w:t>
      </w:r>
      <w:r w:rsidRPr="00E80D96">
        <w:rPr>
          <w:rFonts w:eastAsia="Times New Roman"/>
          <w:color w:val="242C2E"/>
          <w:sz w:val="28"/>
          <w:szCs w:val="28"/>
          <w:lang w:eastAsia="ru-RU"/>
        </w:rPr>
        <w:t>е</w:t>
      </w:r>
      <w:r w:rsidRPr="00E80D96">
        <w:rPr>
          <w:rFonts w:eastAsia="Times New Roman"/>
          <w:color w:val="242C2E"/>
          <w:sz w:val="28"/>
          <w:szCs w:val="28"/>
          <w:lang w:eastAsia="ru-RU"/>
        </w:rPr>
        <w:t>ниях или ссадинах может вызвать воспалительные процессы. Регулярное мытье горячей водой с мылом очищает кожный покров. Одежда для занятий должна быть достаточно свободной, удобной и легкой и не затруднять дыхания. После занятий необходимо сменить все нательное белье. Спортивную одежду нужно надевать только на тренировки и соревнования, а не носить ее постоянно. Для сохранения гигиенических свойств ее нужно регулярно сушить, проветривать и стирать. Одежда из синтетических материалов рекомендуется только для защ</w:t>
      </w:r>
      <w:r w:rsidRPr="00E80D96">
        <w:rPr>
          <w:rFonts w:eastAsia="Times New Roman"/>
          <w:color w:val="242C2E"/>
          <w:sz w:val="28"/>
          <w:szCs w:val="28"/>
          <w:lang w:eastAsia="ru-RU"/>
        </w:rPr>
        <w:t>и</w:t>
      </w:r>
      <w:r w:rsidRPr="00E80D96">
        <w:rPr>
          <w:rFonts w:eastAsia="Times New Roman"/>
          <w:color w:val="242C2E"/>
          <w:sz w:val="28"/>
          <w:szCs w:val="28"/>
          <w:lang w:eastAsia="ru-RU"/>
        </w:rPr>
        <w:t>ты от дождя и ветра. Обувь для занятий должна быть прочной, легкой и не те</w:t>
      </w:r>
      <w:r w:rsidRPr="00E80D96">
        <w:rPr>
          <w:rFonts w:eastAsia="Times New Roman"/>
          <w:color w:val="242C2E"/>
          <w:sz w:val="28"/>
          <w:szCs w:val="28"/>
          <w:lang w:eastAsia="ru-RU"/>
        </w:rPr>
        <w:t>с</w:t>
      </w:r>
      <w:r w:rsidRPr="00E80D96">
        <w:rPr>
          <w:rFonts w:eastAsia="Times New Roman"/>
          <w:color w:val="242C2E"/>
          <w:sz w:val="28"/>
          <w:szCs w:val="28"/>
          <w:lang w:eastAsia="ru-RU"/>
        </w:rPr>
        <w:t>ной. Спортивная обувь и носки должны быть чистыми и сухими. В мокрой об</w:t>
      </w:r>
      <w:r w:rsidRPr="00E80D96">
        <w:rPr>
          <w:rFonts w:eastAsia="Times New Roman"/>
          <w:color w:val="242C2E"/>
          <w:sz w:val="28"/>
          <w:szCs w:val="28"/>
          <w:lang w:eastAsia="ru-RU"/>
        </w:rPr>
        <w:t>у</w:t>
      </w:r>
      <w:r w:rsidRPr="00E80D96">
        <w:rPr>
          <w:rFonts w:eastAsia="Times New Roman"/>
          <w:color w:val="242C2E"/>
          <w:sz w:val="28"/>
          <w:szCs w:val="28"/>
          <w:lang w:eastAsia="ru-RU"/>
        </w:rPr>
        <w:t>ви можно получить потертости, а при низкой температуре воздуха и отморож</w:t>
      </w:r>
      <w:r w:rsidRPr="00E80D96">
        <w:rPr>
          <w:rFonts w:eastAsia="Times New Roman"/>
          <w:color w:val="242C2E"/>
          <w:sz w:val="28"/>
          <w:szCs w:val="28"/>
          <w:lang w:eastAsia="ru-RU"/>
        </w:rPr>
        <w:t>е</w:t>
      </w:r>
      <w:r w:rsidRPr="00E80D96">
        <w:rPr>
          <w:rFonts w:eastAsia="Times New Roman"/>
          <w:color w:val="242C2E"/>
          <w:sz w:val="28"/>
          <w:szCs w:val="28"/>
          <w:lang w:eastAsia="ru-RU"/>
        </w:rPr>
        <w:t>ния. Все спортивные снаряды и оборудование, установленные в закрытых или открытых местах занятий, должны быть надежно закреплены и находиться в полной исправности. Гриф перекладины перед выполнением упражнений и п</w:t>
      </w:r>
      <w:r w:rsidRPr="00E80D96">
        <w:rPr>
          <w:rFonts w:eastAsia="Times New Roman"/>
          <w:color w:val="242C2E"/>
          <w:sz w:val="28"/>
          <w:szCs w:val="28"/>
          <w:lang w:eastAsia="ru-RU"/>
        </w:rPr>
        <w:t>о</w:t>
      </w:r>
      <w:r w:rsidRPr="00E80D96">
        <w:rPr>
          <w:rFonts w:eastAsia="Times New Roman"/>
          <w:color w:val="242C2E"/>
          <w:sz w:val="28"/>
          <w:szCs w:val="28"/>
          <w:lang w:eastAsia="ru-RU"/>
        </w:rPr>
        <w:t>сле их окончания протирается сухой тряпкой и зачищается наждачной шкуркой. При выдвижении ноги «козла», «коня» (гимнастических снарядов) прочно з</w:t>
      </w:r>
      <w:r w:rsidRPr="00E80D96">
        <w:rPr>
          <w:rFonts w:eastAsia="Times New Roman"/>
          <w:color w:val="242C2E"/>
          <w:sz w:val="28"/>
          <w:szCs w:val="28"/>
          <w:lang w:eastAsia="ru-RU"/>
        </w:rPr>
        <w:t>а</w:t>
      </w:r>
      <w:r w:rsidRPr="00E80D96">
        <w:rPr>
          <w:rFonts w:eastAsia="Times New Roman"/>
          <w:color w:val="242C2E"/>
          <w:sz w:val="28"/>
          <w:szCs w:val="28"/>
          <w:lang w:eastAsia="ru-RU"/>
        </w:rPr>
        <w:lastRenderedPageBreak/>
        <w:t>крепляются в заданном положении. Гимнастические маты укладываются вплотную вокруг гимнастического снаряда, обеспечивая плоскость соскока или предполагаемого падения и срыва. Вес спортивных снарядов для выполнения упражнений и метания должен соответствовать возрасту и физической подг</w:t>
      </w:r>
      <w:r w:rsidRPr="00E80D96">
        <w:rPr>
          <w:rFonts w:eastAsia="Times New Roman"/>
          <w:color w:val="242C2E"/>
          <w:sz w:val="28"/>
          <w:szCs w:val="28"/>
          <w:lang w:eastAsia="ru-RU"/>
        </w:rPr>
        <w:t>о</w:t>
      </w:r>
      <w:r w:rsidRPr="00E80D96">
        <w:rPr>
          <w:rFonts w:eastAsia="Times New Roman"/>
          <w:color w:val="242C2E"/>
          <w:sz w:val="28"/>
          <w:szCs w:val="28"/>
          <w:lang w:eastAsia="ru-RU"/>
        </w:rPr>
        <w:t>товленности учащихся. В целях предупреждения травматизма занятия физич</w:t>
      </w:r>
      <w:r w:rsidRPr="00E80D96">
        <w:rPr>
          <w:rFonts w:eastAsia="Times New Roman"/>
          <w:color w:val="242C2E"/>
          <w:sz w:val="28"/>
          <w:szCs w:val="28"/>
          <w:lang w:eastAsia="ru-RU"/>
        </w:rPr>
        <w:t>е</w:t>
      </w:r>
      <w:r w:rsidRPr="00E80D96">
        <w:rPr>
          <w:rFonts w:eastAsia="Times New Roman"/>
          <w:color w:val="242C2E"/>
          <w:sz w:val="28"/>
          <w:szCs w:val="28"/>
          <w:lang w:eastAsia="ru-RU"/>
        </w:rPr>
        <w:t>скими упражнениями должны проводиться регулярно, с постоянным увелич</w:t>
      </w:r>
      <w:r w:rsidRPr="00E80D96">
        <w:rPr>
          <w:rFonts w:eastAsia="Times New Roman"/>
          <w:color w:val="242C2E"/>
          <w:sz w:val="28"/>
          <w:szCs w:val="28"/>
          <w:lang w:eastAsia="ru-RU"/>
        </w:rPr>
        <w:t>е</w:t>
      </w:r>
      <w:r w:rsidRPr="00E80D96">
        <w:rPr>
          <w:rFonts w:eastAsia="Times New Roman"/>
          <w:color w:val="242C2E"/>
          <w:sz w:val="28"/>
          <w:szCs w:val="28"/>
          <w:lang w:eastAsia="ru-RU"/>
        </w:rPr>
        <w:t>нием физической нагрузки. Каждое занятие и выступление на соревнованиях следует начинать с разминки. Разминка, как говорят спортсмены, «разогревает» организм и тем самым готовит его к выполнению более сложных упражнений. В основе разминки лежит определенная физиологическая закономерность: о</w:t>
      </w:r>
      <w:r w:rsidRPr="00E80D96">
        <w:rPr>
          <w:rFonts w:eastAsia="Times New Roman"/>
          <w:color w:val="242C2E"/>
          <w:sz w:val="28"/>
          <w:szCs w:val="28"/>
          <w:lang w:eastAsia="ru-RU"/>
        </w:rPr>
        <w:t>р</w:t>
      </w:r>
      <w:r w:rsidRPr="00E80D96">
        <w:rPr>
          <w:rFonts w:eastAsia="Times New Roman"/>
          <w:color w:val="242C2E"/>
          <w:sz w:val="28"/>
          <w:szCs w:val="28"/>
          <w:lang w:eastAsia="ru-RU"/>
        </w:rPr>
        <w:t>ганизм человека не может сразу перейти от покоя к напряженной работе. Пер</w:t>
      </w:r>
      <w:r w:rsidRPr="00E80D96">
        <w:rPr>
          <w:rFonts w:eastAsia="Times New Roman"/>
          <w:color w:val="242C2E"/>
          <w:sz w:val="28"/>
          <w:szCs w:val="28"/>
          <w:lang w:eastAsia="ru-RU"/>
        </w:rPr>
        <w:t>и</w:t>
      </w:r>
      <w:r w:rsidRPr="00E80D96">
        <w:rPr>
          <w:rFonts w:eastAsia="Times New Roman"/>
          <w:color w:val="242C2E"/>
          <w:sz w:val="28"/>
          <w:szCs w:val="28"/>
          <w:lang w:eastAsia="ru-RU"/>
        </w:rPr>
        <w:t>од постепенного усиления деятельности систем и органов получил название врабатываемости. Именно во время разминки происходит врабатываемость о</w:t>
      </w:r>
      <w:r w:rsidRPr="00E80D96">
        <w:rPr>
          <w:rFonts w:eastAsia="Times New Roman"/>
          <w:color w:val="242C2E"/>
          <w:sz w:val="28"/>
          <w:szCs w:val="28"/>
          <w:lang w:eastAsia="ru-RU"/>
        </w:rPr>
        <w:t>р</w:t>
      </w:r>
      <w:r w:rsidRPr="00E80D96">
        <w:rPr>
          <w:rFonts w:eastAsia="Times New Roman"/>
          <w:color w:val="242C2E"/>
          <w:sz w:val="28"/>
          <w:szCs w:val="28"/>
          <w:lang w:eastAsia="ru-RU"/>
        </w:rPr>
        <w:t>ганизма, чем и обеспечивается предупреждение травматизма.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Продемонстрируйте жесты судьи по баскетболу, волейболу или фу</w:t>
      </w:r>
      <w:r w:rsidRPr="00E80D96">
        <w:rPr>
          <w:rFonts w:eastAsia="Times New Roman"/>
          <w:color w:val="242C2E"/>
          <w:sz w:val="28"/>
          <w:szCs w:val="28"/>
          <w:lang w:eastAsia="ru-RU"/>
        </w:rPr>
        <w:t>т</w:t>
      </w:r>
      <w:r w:rsidRPr="00E80D96">
        <w:rPr>
          <w:rFonts w:eastAsia="Times New Roman"/>
          <w:color w:val="242C2E"/>
          <w:sz w:val="28"/>
          <w:szCs w:val="28"/>
          <w:lang w:eastAsia="ru-RU"/>
        </w:rPr>
        <w:t>болу.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13</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во по плаванию.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Требования безопасности при проведении занятий по плаванию: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обучающиеся должны внимательно слушать и выполнять все команды учителя (тренера);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вход в воду осуществляется с разрешения медицинского работника бассейна и преподавателя, при наличии инструктора по плаванию и спасателя;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 бассейне категорически запрещается: бросать плавательные доски с бортиков в воду или из воды на кафель; входить на вышку и прыгать с нее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без разрешения и наблюдения преподавателя; вносить в бассейн пост</w:t>
      </w:r>
      <w:r w:rsidRPr="00E80D96">
        <w:rPr>
          <w:rFonts w:eastAsia="Times New Roman"/>
          <w:color w:val="242C2E"/>
          <w:sz w:val="28"/>
          <w:szCs w:val="28"/>
          <w:lang w:eastAsia="ru-RU"/>
        </w:rPr>
        <w:t>о</w:t>
      </w:r>
      <w:r w:rsidRPr="00E80D96">
        <w:rPr>
          <w:rFonts w:eastAsia="Times New Roman"/>
          <w:color w:val="242C2E"/>
          <w:sz w:val="28"/>
          <w:szCs w:val="28"/>
          <w:lang w:eastAsia="ru-RU"/>
        </w:rPr>
        <w:t>ронние предметы (чемоданы, сумки и т. п.); сильно шуметь, бегать, толкаться, подавать ложные сигналы о помощи, подныривать, переходить на чужую д</w:t>
      </w:r>
      <w:r w:rsidRPr="00E80D96">
        <w:rPr>
          <w:rFonts w:eastAsia="Times New Roman"/>
          <w:color w:val="242C2E"/>
          <w:sz w:val="28"/>
          <w:szCs w:val="28"/>
          <w:lang w:eastAsia="ru-RU"/>
        </w:rPr>
        <w:t>о</w:t>
      </w:r>
      <w:r w:rsidRPr="00E80D96">
        <w:rPr>
          <w:rFonts w:eastAsia="Times New Roman"/>
          <w:color w:val="242C2E"/>
          <w:sz w:val="28"/>
          <w:szCs w:val="28"/>
          <w:lang w:eastAsia="ru-RU"/>
        </w:rPr>
        <w:t>рожку,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нырянии нельзя долго оставаться под водой;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нельзя прыгать в воду вниз головой при недостаточной глубине воды и необследованном дне водоема;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купании в естественных водоемах не следует заплывать за уст</w:t>
      </w:r>
      <w:r w:rsidRPr="00E80D96">
        <w:rPr>
          <w:rFonts w:eastAsia="Times New Roman"/>
          <w:color w:val="242C2E"/>
          <w:sz w:val="28"/>
          <w:szCs w:val="28"/>
          <w:lang w:eastAsia="ru-RU"/>
        </w:rPr>
        <w:t>а</w:t>
      </w:r>
      <w:r w:rsidRPr="00E80D96">
        <w:rPr>
          <w:rFonts w:eastAsia="Times New Roman"/>
          <w:color w:val="242C2E"/>
          <w:sz w:val="28"/>
          <w:szCs w:val="28"/>
          <w:lang w:eastAsia="ru-RU"/>
        </w:rPr>
        <w:t>новленные знаки (буйки) ограждения;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судорогах не теряться, стараться держаться на воде и звать на п</w:t>
      </w:r>
      <w:r w:rsidRPr="00E80D96">
        <w:rPr>
          <w:rFonts w:eastAsia="Times New Roman"/>
          <w:color w:val="242C2E"/>
          <w:sz w:val="28"/>
          <w:szCs w:val="28"/>
          <w:lang w:eastAsia="ru-RU"/>
        </w:rPr>
        <w:t>о</w:t>
      </w:r>
      <w:r w:rsidRPr="00E80D96">
        <w:rPr>
          <w:rFonts w:eastAsia="Times New Roman"/>
          <w:color w:val="242C2E"/>
          <w:sz w:val="28"/>
          <w:szCs w:val="28"/>
          <w:lang w:eastAsia="ru-RU"/>
        </w:rPr>
        <w:t>мощь;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почувствовав озноб, необходимо выйти из воды, растереться полоте</w:t>
      </w:r>
      <w:r w:rsidRPr="00E80D96">
        <w:rPr>
          <w:rFonts w:eastAsia="Times New Roman"/>
          <w:color w:val="242C2E"/>
          <w:sz w:val="28"/>
          <w:szCs w:val="28"/>
          <w:lang w:eastAsia="ru-RU"/>
        </w:rPr>
        <w:t>н</w:t>
      </w:r>
      <w:r w:rsidRPr="00E80D96">
        <w:rPr>
          <w:rFonts w:eastAsia="Times New Roman"/>
          <w:color w:val="242C2E"/>
          <w:sz w:val="28"/>
          <w:szCs w:val="28"/>
          <w:lang w:eastAsia="ru-RU"/>
        </w:rPr>
        <w:t>цем и сразу одеться.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Современные спортивно-оздоровительные системы физических упра</w:t>
      </w:r>
      <w:r w:rsidRPr="00E80D96">
        <w:rPr>
          <w:rFonts w:eastAsia="Times New Roman"/>
          <w:color w:val="242C2E"/>
          <w:sz w:val="28"/>
          <w:szCs w:val="28"/>
          <w:lang w:eastAsia="ru-RU"/>
        </w:rPr>
        <w:t>ж</w:t>
      </w:r>
      <w:r w:rsidRPr="00E80D96">
        <w:rPr>
          <w:rFonts w:eastAsia="Times New Roman"/>
          <w:color w:val="242C2E"/>
          <w:sz w:val="28"/>
          <w:szCs w:val="28"/>
          <w:lang w:eastAsia="ru-RU"/>
        </w:rPr>
        <w:t>нений по формированию культуры движений и телосложения.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Чем больше удобств предоставляет нам цивилизация, тем меньше мы двигаемся. И расплачиваемся за комфорт нарушением обмена веществ, серде</w:t>
      </w:r>
      <w:r w:rsidRPr="00E80D96">
        <w:rPr>
          <w:rFonts w:eastAsia="Times New Roman"/>
          <w:color w:val="242C2E"/>
          <w:sz w:val="28"/>
          <w:szCs w:val="28"/>
          <w:lang w:eastAsia="ru-RU"/>
        </w:rPr>
        <w:t>ч</w:t>
      </w:r>
      <w:r w:rsidRPr="00E80D96">
        <w:rPr>
          <w:rFonts w:eastAsia="Times New Roman"/>
          <w:color w:val="242C2E"/>
          <w:sz w:val="28"/>
          <w:szCs w:val="28"/>
          <w:lang w:eastAsia="ru-RU"/>
        </w:rPr>
        <w:t>но-сосудистыми заболеваниями. Особую тревогу вызывает гипокинезия (недо</w:t>
      </w:r>
      <w:r w:rsidRPr="00E80D96">
        <w:rPr>
          <w:rFonts w:eastAsia="Times New Roman"/>
          <w:color w:val="242C2E"/>
          <w:sz w:val="28"/>
          <w:szCs w:val="28"/>
          <w:lang w:eastAsia="ru-RU"/>
        </w:rPr>
        <w:t>с</w:t>
      </w:r>
      <w:r w:rsidRPr="00E80D96">
        <w:rPr>
          <w:rFonts w:eastAsia="Times New Roman"/>
          <w:color w:val="242C2E"/>
          <w:sz w:val="28"/>
          <w:szCs w:val="28"/>
          <w:lang w:eastAsia="ru-RU"/>
        </w:rPr>
        <w:t>таток движений) у детей и подростков. В наши дни основная масса школьников самостоятельно совершает лишь около половины необходимого для них кол</w:t>
      </w:r>
      <w:r w:rsidRPr="00E80D96">
        <w:rPr>
          <w:rFonts w:eastAsia="Times New Roman"/>
          <w:color w:val="242C2E"/>
          <w:sz w:val="28"/>
          <w:szCs w:val="28"/>
          <w:lang w:eastAsia="ru-RU"/>
        </w:rPr>
        <w:t>и</w:t>
      </w:r>
      <w:r w:rsidRPr="00E80D96">
        <w:rPr>
          <w:rFonts w:eastAsia="Times New Roman"/>
          <w:color w:val="242C2E"/>
          <w:sz w:val="28"/>
          <w:szCs w:val="28"/>
          <w:lang w:eastAsia="ru-RU"/>
        </w:rPr>
        <w:t>чества движений. Современный идеал телосложения и культуры движений ярче всего воплощается в облике спортсменов и артистов балета. Систематические тренировки делают их стройными, мускулистыми. Красоте движений обязаны своим существованием эстетикотехнические виды спорта (художественная гимнастика, фигурное катание, синхронное плавание и т. п.). Здоровье и красота движений образуют неразрывное двуединство: хорошее самочувствие — залог красоты, а привычка двигаться красиво и правильно — одно из условий сохр</w:t>
      </w:r>
      <w:r w:rsidRPr="00E80D96">
        <w:rPr>
          <w:rFonts w:eastAsia="Times New Roman"/>
          <w:color w:val="242C2E"/>
          <w:sz w:val="28"/>
          <w:szCs w:val="28"/>
          <w:lang w:eastAsia="ru-RU"/>
        </w:rPr>
        <w:t>а</w:t>
      </w:r>
      <w:r w:rsidRPr="00E80D96">
        <w:rPr>
          <w:rFonts w:eastAsia="Times New Roman"/>
          <w:color w:val="242C2E"/>
          <w:sz w:val="28"/>
          <w:szCs w:val="28"/>
          <w:lang w:eastAsia="ru-RU"/>
        </w:rPr>
        <w:t>нения и укрепления здоровья. Существует такое явление — перенос навыка. Научившись каким-либо движениям, мы легче осваиваем похожие на них. П</w:t>
      </w:r>
      <w:r w:rsidRPr="00E80D96">
        <w:rPr>
          <w:rFonts w:eastAsia="Times New Roman"/>
          <w:color w:val="242C2E"/>
          <w:sz w:val="28"/>
          <w:szCs w:val="28"/>
          <w:lang w:eastAsia="ru-RU"/>
        </w:rPr>
        <w:t>о</w:t>
      </w:r>
      <w:r w:rsidRPr="00E80D96">
        <w:rPr>
          <w:rFonts w:eastAsia="Times New Roman"/>
          <w:color w:val="242C2E"/>
          <w:sz w:val="28"/>
          <w:szCs w:val="28"/>
          <w:lang w:eastAsia="ru-RU"/>
        </w:rPr>
        <w:t>этому, стремясь к красоте, нужно начинать с самых простых движений. Для формирования красивого телосложения и овладения культурой движений и</w:t>
      </w:r>
      <w:r w:rsidRPr="00E80D96">
        <w:rPr>
          <w:rFonts w:eastAsia="Times New Roman"/>
          <w:color w:val="242C2E"/>
          <w:sz w:val="28"/>
          <w:szCs w:val="28"/>
          <w:lang w:eastAsia="ru-RU"/>
        </w:rPr>
        <w:t>с</w:t>
      </w:r>
      <w:r w:rsidRPr="00E80D96">
        <w:rPr>
          <w:rFonts w:eastAsia="Times New Roman"/>
          <w:color w:val="242C2E"/>
          <w:sz w:val="28"/>
          <w:szCs w:val="28"/>
          <w:lang w:eastAsia="ru-RU"/>
        </w:rPr>
        <w:t>пользуются различные системы физических упражнений: аэробика, атлетич</w:t>
      </w:r>
      <w:r w:rsidRPr="00E80D96">
        <w:rPr>
          <w:rFonts w:eastAsia="Times New Roman"/>
          <w:color w:val="242C2E"/>
          <w:sz w:val="28"/>
          <w:szCs w:val="28"/>
          <w:lang w:eastAsia="ru-RU"/>
        </w:rPr>
        <w:t>е</w:t>
      </w:r>
      <w:r w:rsidRPr="00E80D96">
        <w:rPr>
          <w:rFonts w:eastAsia="Times New Roman"/>
          <w:color w:val="242C2E"/>
          <w:sz w:val="28"/>
          <w:szCs w:val="28"/>
          <w:lang w:eastAsia="ru-RU"/>
        </w:rPr>
        <w:t>ская гимнастика (бодибилдинг, пауэрлифтинг), шейпинг и др. Атлетическая гимнастика — система упражнений с отягощениями. Занимающиеся имеют у</w:t>
      </w:r>
      <w:r w:rsidRPr="00E80D96">
        <w:rPr>
          <w:rFonts w:eastAsia="Times New Roman"/>
          <w:color w:val="242C2E"/>
          <w:sz w:val="28"/>
          <w:szCs w:val="28"/>
          <w:lang w:eastAsia="ru-RU"/>
        </w:rPr>
        <w:t>п</w:t>
      </w:r>
      <w:r w:rsidRPr="00E80D96">
        <w:rPr>
          <w:rFonts w:eastAsia="Times New Roman"/>
          <w:color w:val="242C2E"/>
          <w:sz w:val="28"/>
          <w:szCs w:val="28"/>
          <w:lang w:eastAsia="ru-RU"/>
        </w:rPr>
        <w:t>ругие, рельефные мышцы и красивую фигуру. Систематические занятия этой гимнастикой помогают развить силу, выносливость, ловкость, гибкость. В Ро</w:t>
      </w:r>
      <w:r w:rsidRPr="00E80D96">
        <w:rPr>
          <w:rFonts w:eastAsia="Times New Roman"/>
          <w:color w:val="242C2E"/>
          <w:sz w:val="28"/>
          <w:szCs w:val="28"/>
          <w:lang w:eastAsia="ru-RU"/>
        </w:rPr>
        <w:t>с</w:t>
      </w:r>
      <w:r w:rsidRPr="00E80D96">
        <w:rPr>
          <w:rFonts w:eastAsia="Times New Roman"/>
          <w:color w:val="242C2E"/>
          <w:sz w:val="28"/>
          <w:szCs w:val="28"/>
          <w:lang w:eastAsia="ru-RU"/>
        </w:rPr>
        <w:t>сии зарождение атлетической гимнастики как системы упражнении с отягощ</w:t>
      </w:r>
      <w:r w:rsidRPr="00E80D96">
        <w:rPr>
          <w:rFonts w:eastAsia="Times New Roman"/>
          <w:color w:val="242C2E"/>
          <w:sz w:val="28"/>
          <w:szCs w:val="28"/>
          <w:lang w:eastAsia="ru-RU"/>
        </w:rPr>
        <w:t>е</w:t>
      </w:r>
      <w:r w:rsidRPr="00E80D96">
        <w:rPr>
          <w:rFonts w:eastAsia="Times New Roman"/>
          <w:color w:val="242C2E"/>
          <w:sz w:val="28"/>
          <w:szCs w:val="28"/>
          <w:lang w:eastAsia="ru-RU"/>
        </w:rPr>
        <w:t>ниями для исправления недостатков телосложения связано с именем врача В. Ф. Краевского. По его системе занимались прославленные атлеты Иван Леб</w:t>
      </w:r>
      <w:r w:rsidRPr="00E80D96">
        <w:rPr>
          <w:rFonts w:eastAsia="Times New Roman"/>
          <w:color w:val="242C2E"/>
          <w:sz w:val="28"/>
          <w:szCs w:val="28"/>
          <w:lang w:eastAsia="ru-RU"/>
        </w:rPr>
        <w:t>е</w:t>
      </w:r>
      <w:r w:rsidRPr="00E80D96">
        <w:rPr>
          <w:rFonts w:eastAsia="Times New Roman"/>
          <w:color w:val="242C2E"/>
          <w:sz w:val="28"/>
          <w:szCs w:val="28"/>
          <w:lang w:eastAsia="ru-RU"/>
        </w:rPr>
        <w:t>дев, Иван Заикин. Чтобы заниматься атгетической гимнастикой, необходимо знать основные правила тренировок. В спортивной практике существует опр</w:t>
      </w:r>
      <w:r w:rsidRPr="00E80D96">
        <w:rPr>
          <w:rFonts w:eastAsia="Times New Roman"/>
          <w:color w:val="242C2E"/>
          <w:sz w:val="28"/>
          <w:szCs w:val="28"/>
          <w:lang w:eastAsia="ru-RU"/>
        </w:rPr>
        <w:t>е</w:t>
      </w:r>
      <w:r w:rsidRPr="00E80D96">
        <w:rPr>
          <w:rFonts w:eastAsia="Times New Roman"/>
          <w:color w:val="242C2E"/>
          <w:sz w:val="28"/>
          <w:szCs w:val="28"/>
          <w:lang w:eastAsia="ru-RU"/>
        </w:rPr>
        <w:t>деленная система обозначения нагрузок. Нагрузка, при которой атлет может выполнить упражнение только один раз, называется предельной, 2—3 раза — около</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предельной, 4—7 раз — большой, 8—12 раз — умеренно большой, 13—18 раз — средней, 19—25 раз — малой, а свыше 25 раз — очень малой. В по</w:t>
      </w:r>
      <w:r w:rsidRPr="00E80D96">
        <w:rPr>
          <w:rFonts w:eastAsia="Times New Roman"/>
          <w:color w:val="242C2E"/>
          <w:sz w:val="28"/>
          <w:szCs w:val="28"/>
          <w:lang w:eastAsia="ru-RU"/>
        </w:rPr>
        <w:t>д</w:t>
      </w:r>
      <w:r w:rsidRPr="00E80D96">
        <w:rPr>
          <w:rFonts w:eastAsia="Times New Roman"/>
          <w:color w:val="242C2E"/>
          <w:sz w:val="28"/>
          <w:szCs w:val="28"/>
          <w:lang w:eastAsia="ru-RU"/>
        </w:rPr>
        <w:t>ростковом возрасте самыми оптимальными нагрузками являются малые, сре</w:t>
      </w:r>
      <w:r w:rsidRPr="00E80D96">
        <w:rPr>
          <w:rFonts w:eastAsia="Times New Roman"/>
          <w:color w:val="242C2E"/>
          <w:sz w:val="28"/>
          <w:szCs w:val="28"/>
          <w:lang w:eastAsia="ru-RU"/>
        </w:rPr>
        <w:t>д</w:t>
      </w:r>
      <w:r w:rsidRPr="00E80D96">
        <w:rPr>
          <w:rFonts w:eastAsia="Times New Roman"/>
          <w:color w:val="242C2E"/>
          <w:sz w:val="28"/>
          <w:szCs w:val="28"/>
          <w:lang w:eastAsia="ru-RU"/>
        </w:rPr>
        <w:t>ние и умеренно большие. Перегрузки отрицательно влияют на рост и развитие организма, поэтому не следует увеличивать нагрузки выше допустимых пред</w:t>
      </w:r>
      <w:r w:rsidRPr="00E80D96">
        <w:rPr>
          <w:rFonts w:eastAsia="Times New Roman"/>
          <w:color w:val="242C2E"/>
          <w:sz w:val="28"/>
          <w:szCs w:val="28"/>
          <w:lang w:eastAsia="ru-RU"/>
        </w:rPr>
        <w:t>е</w:t>
      </w:r>
      <w:r w:rsidRPr="00E80D96">
        <w:rPr>
          <w:rFonts w:eastAsia="Times New Roman"/>
          <w:color w:val="242C2E"/>
          <w:sz w:val="28"/>
          <w:szCs w:val="28"/>
          <w:lang w:eastAsia="ru-RU"/>
        </w:rPr>
        <w:t>лов. Наиболее благоприятное время для занятий с 10 до 13 ч и с 16 до 20 ч. З</w:t>
      </w:r>
      <w:r w:rsidRPr="00E80D96">
        <w:rPr>
          <w:rFonts w:eastAsia="Times New Roman"/>
          <w:color w:val="242C2E"/>
          <w:sz w:val="28"/>
          <w:szCs w:val="28"/>
          <w:lang w:eastAsia="ru-RU"/>
        </w:rPr>
        <w:t>а</w:t>
      </w:r>
      <w:r w:rsidRPr="00E80D96">
        <w:rPr>
          <w:rFonts w:eastAsia="Times New Roman"/>
          <w:color w:val="242C2E"/>
          <w:sz w:val="28"/>
          <w:szCs w:val="28"/>
          <w:lang w:eastAsia="ru-RU"/>
        </w:rPr>
        <w:t>нятия атлетической гимнастикой должны заканчиваться не позднее чем за 2 ч до сна и не раньше чем за 1,5ч после приема пищи. Начинающим атлетам до</w:t>
      </w:r>
      <w:r w:rsidRPr="00E80D96">
        <w:rPr>
          <w:rFonts w:eastAsia="Times New Roman"/>
          <w:color w:val="242C2E"/>
          <w:sz w:val="28"/>
          <w:szCs w:val="28"/>
          <w:lang w:eastAsia="ru-RU"/>
        </w:rPr>
        <w:t>с</w:t>
      </w:r>
      <w:r w:rsidRPr="00E80D96">
        <w:rPr>
          <w:rFonts w:eastAsia="Times New Roman"/>
          <w:color w:val="242C2E"/>
          <w:sz w:val="28"/>
          <w:szCs w:val="28"/>
          <w:lang w:eastAsia="ru-RU"/>
        </w:rPr>
        <w:t>таточно трех занятий в неделю по 40 мин. Увеличивать время тренировки надо постепенно. В книгах по атлетической гимнастике можно найти готовые ко</w:t>
      </w:r>
      <w:r w:rsidRPr="00E80D96">
        <w:rPr>
          <w:rFonts w:eastAsia="Times New Roman"/>
          <w:color w:val="242C2E"/>
          <w:sz w:val="28"/>
          <w:szCs w:val="28"/>
          <w:lang w:eastAsia="ru-RU"/>
        </w:rPr>
        <w:t>м</w:t>
      </w:r>
      <w:r w:rsidRPr="00E80D96">
        <w:rPr>
          <w:rFonts w:eastAsia="Times New Roman"/>
          <w:color w:val="242C2E"/>
          <w:sz w:val="28"/>
          <w:szCs w:val="28"/>
          <w:lang w:eastAsia="ru-RU"/>
        </w:rPr>
        <w:t>плексы упражнений для разного возраста и уровня физической подготовленн</w:t>
      </w:r>
      <w:r w:rsidRPr="00E80D96">
        <w:rPr>
          <w:rFonts w:eastAsia="Times New Roman"/>
          <w:color w:val="242C2E"/>
          <w:sz w:val="28"/>
          <w:szCs w:val="28"/>
          <w:lang w:eastAsia="ru-RU"/>
        </w:rPr>
        <w:t>о</w:t>
      </w:r>
      <w:r w:rsidRPr="00E80D96">
        <w:rPr>
          <w:rFonts w:eastAsia="Times New Roman"/>
          <w:color w:val="242C2E"/>
          <w:sz w:val="28"/>
          <w:szCs w:val="28"/>
          <w:lang w:eastAsia="ru-RU"/>
        </w:rPr>
        <w:t>сти, а можно составить комплекс самостоятельно, соблюдая определенную п</w:t>
      </w:r>
      <w:r w:rsidRPr="00E80D96">
        <w:rPr>
          <w:rFonts w:eastAsia="Times New Roman"/>
          <w:color w:val="242C2E"/>
          <w:sz w:val="28"/>
          <w:szCs w:val="28"/>
          <w:lang w:eastAsia="ru-RU"/>
        </w:rPr>
        <w:t>о</w:t>
      </w:r>
      <w:r w:rsidRPr="00E80D96">
        <w:rPr>
          <w:rFonts w:eastAsia="Times New Roman"/>
          <w:color w:val="242C2E"/>
          <w:sz w:val="28"/>
          <w:szCs w:val="28"/>
          <w:lang w:eastAsia="ru-RU"/>
        </w:rPr>
        <w:t>следовательность: упражнение первое — для развития мышц рук и плечевого пояса; второе — для мышц шеи; третье — для мышц ног; четвертое — для мышц туловища (спины, груди, брюшного пресса); пятое — на развитие всех мышечных групп (комплексное). При составлении плана самостоятельных з</w:t>
      </w:r>
      <w:r w:rsidRPr="00E80D96">
        <w:rPr>
          <w:rFonts w:eastAsia="Times New Roman"/>
          <w:color w:val="242C2E"/>
          <w:sz w:val="28"/>
          <w:szCs w:val="28"/>
          <w:lang w:eastAsia="ru-RU"/>
        </w:rPr>
        <w:t>а</w:t>
      </w:r>
      <w:r w:rsidRPr="00E80D96">
        <w:rPr>
          <w:rFonts w:eastAsia="Times New Roman"/>
          <w:color w:val="242C2E"/>
          <w:sz w:val="28"/>
          <w:szCs w:val="28"/>
          <w:lang w:eastAsia="ru-RU"/>
        </w:rPr>
        <w:t>нятий надо учитывать физическую нагрузку всего дня.</w:t>
      </w:r>
    </w:p>
    <w:p w:rsidR="007E720A" w:rsidRPr="00E80D96" w:rsidRDefault="007E720A" w:rsidP="006767B2">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Какие профилактические меры надо соблюдать для предупреждения развития плоскостопия (обувь; общеразвивающие, корригирующие и специал</w:t>
      </w:r>
      <w:r w:rsidRPr="00E80D96">
        <w:rPr>
          <w:rFonts w:eastAsia="Times New Roman"/>
          <w:color w:val="242C2E"/>
          <w:sz w:val="28"/>
          <w:szCs w:val="28"/>
          <w:lang w:eastAsia="ru-RU"/>
        </w:rPr>
        <w:t>ь</w:t>
      </w:r>
      <w:r w:rsidRPr="00E80D96">
        <w:rPr>
          <w:rFonts w:eastAsia="Times New Roman"/>
          <w:color w:val="242C2E"/>
          <w:sz w:val="28"/>
          <w:szCs w:val="28"/>
          <w:lang w:eastAsia="ru-RU"/>
        </w:rPr>
        <w:t>ные упражнения)? Рассказать (при возможности показать) несколько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lastRenderedPageBreak/>
        <w:t>ний.Наиболее ранние признаки плоскостопия — быстрая утомляемость ног, ноющие боли в стопе (при ходьбе, а в дальнейшем и при стоянии), мышцах г</w:t>
      </w:r>
      <w:r w:rsidRPr="00E80D96">
        <w:rPr>
          <w:rFonts w:eastAsia="Times New Roman"/>
          <w:color w:val="242C2E"/>
          <w:sz w:val="28"/>
          <w:szCs w:val="28"/>
          <w:lang w:eastAsia="ru-RU"/>
        </w:rPr>
        <w:t>о</w:t>
      </w:r>
      <w:r w:rsidRPr="00E80D96">
        <w:rPr>
          <w:rFonts w:eastAsia="Times New Roman"/>
          <w:color w:val="242C2E"/>
          <w:sz w:val="28"/>
          <w:szCs w:val="28"/>
          <w:lang w:eastAsia="ru-RU"/>
        </w:rPr>
        <w:t>лени и бедра, пояснице. К вечеру может появиться отек стопы, обычно исч</w:t>
      </w:r>
      <w:r w:rsidRPr="00E80D96">
        <w:rPr>
          <w:rFonts w:eastAsia="Times New Roman"/>
          <w:color w:val="242C2E"/>
          <w:sz w:val="28"/>
          <w:szCs w:val="28"/>
          <w:lang w:eastAsia="ru-RU"/>
        </w:rPr>
        <w:t>е</w:t>
      </w:r>
      <w:r w:rsidRPr="00E80D96">
        <w:rPr>
          <w:rFonts w:eastAsia="Times New Roman"/>
          <w:color w:val="242C2E"/>
          <w:sz w:val="28"/>
          <w:szCs w:val="28"/>
          <w:lang w:eastAsia="ru-RU"/>
        </w:rPr>
        <w:t>зающий за ночь. Для предупреждения развития плоскостопия следует собл</w:t>
      </w:r>
      <w:r w:rsidRPr="00E80D96">
        <w:rPr>
          <w:rFonts w:eastAsia="Times New Roman"/>
          <w:color w:val="242C2E"/>
          <w:sz w:val="28"/>
          <w:szCs w:val="28"/>
          <w:lang w:eastAsia="ru-RU"/>
        </w:rPr>
        <w:t>ю</w:t>
      </w:r>
      <w:r w:rsidRPr="00E80D96">
        <w:rPr>
          <w:rFonts w:eastAsia="Times New Roman"/>
          <w:color w:val="242C2E"/>
          <w:sz w:val="28"/>
          <w:szCs w:val="28"/>
          <w:lang w:eastAsia="ru-RU"/>
        </w:rPr>
        <w:t>дать профилактические меры: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не носить слишком тесную обувь, а также обувь на высоком каблуке или плоской подошве. Высота каблука должна быть не более 4 см;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пользоваться супинаторами для уменьшения деформации свода стопы, систематически выполнять корригирующие упражнения, укрепляющие мышцы стопы и голени;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выполнять общеразвивающие упражнения для нижних конечностей (приседания, ходьба, бег, упражнения для укрепления мышц свода стопы) и д</w:t>
      </w:r>
      <w:r w:rsidRPr="00E80D96">
        <w:rPr>
          <w:rFonts w:eastAsia="Times New Roman"/>
          <w:color w:val="242C2E"/>
          <w:sz w:val="28"/>
          <w:szCs w:val="28"/>
          <w:lang w:eastAsia="ru-RU"/>
        </w:rPr>
        <w:t>о</w:t>
      </w:r>
      <w:r w:rsidRPr="00E80D96">
        <w:rPr>
          <w:rFonts w:eastAsia="Times New Roman"/>
          <w:color w:val="242C2E"/>
          <w:sz w:val="28"/>
          <w:szCs w:val="28"/>
          <w:lang w:eastAsia="ru-RU"/>
        </w:rPr>
        <w:t>полнительно — ходьба босиком по скошенной траве, галечнику.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14</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Требования безопасности во время проведения подвижных игр.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Благоприятно отражаются на состоянии и самочувствии учеников пр</w:t>
      </w:r>
      <w:r w:rsidRPr="00E80D96">
        <w:rPr>
          <w:rFonts w:eastAsia="Times New Roman"/>
          <w:color w:val="242C2E"/>
          <w:sz w:val="28"/>
          <w:szCs w:val="28"/>
          <w:lang w:eastAsia="ru-RU"/>
        </w:rPr>
        <w:t>а</w:t>
      </w:r>
      <w:r w:rsidRPr="00E80D96">
        <w:rPr>
          <w:rFonts w:eastAsia="Times New Roman"/>
          <w:color w:val="242C2E"/>
          <w:sz w:val="28"/>
          <w:szCs w:val="28"/>
          <w:lang w:eastAsia="ru-RU"/>
        </w:rPr>
        <w:t>вильно организованные подвижные игры. Однако следует учитывать, что это возможно только в случае строгого выполнения правил безопасности, закл</w:t>
      </w:r>
      <w:r w:rsidRPr="00E80D96">
        <w:rPr>
          <w:rFonts w:eastAsia="Times New Roman"/>
          <w:color w:val="242C2E"/>
          <w:sz w:val="28"/>
          <w:szCs w:val="28"/>
          <w:lang w:eastAsia="ru-RU"/>
        </w:rPr>
        <w:t>ю</w:t>
      </w:r>
      <w:r w:rsidRPr="00E80D96">
        <w:rPr>
          <w:rFonts w:eastAsia="Times New Roman"/>
          <w:color w:val="242C2E"/>
          <w:sz w:val="28"/>
          <w:szCs w:val="28"/>
          <w:lang w:eastAsia="ru-RU"/>
        </w:rPr>
        <w:t>чающихся в следующем: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перед игрой необходимо провести разминку;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внимательно слушать и выполнять все команды (сигналы) учителя и капитана команды;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строго выполнять правила игры;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избегать столкновений, толчков и ударов;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падениях надо сгруппироваться и как можно быстрее встать на н</w:t>
      </w:r>
      <w:r w:rsidRPr="00E80D96">
        <w:rPr>
          <w:rFonts w:eastAsia="Times New Roman"/>
          <w:color w:val="242C2E"/>
          <w:sz w:val="28"/>
          <w:szCs w:val="28"/>
          <w:lang w:eastAsia="ru-RU"/>
        </w:rPr>
        <w:t>о</w:t>
      </w:r>
      <w:r w:rsidRPr="00E80D96">
        <w:rPr>
          <w:rFonts w:eastAsia="Times New Roman"/>
          <w:color w:val="242C2E"/>
          <w:sz w:val="28"/>
          <w:szCs w:val="28"/>
          <w:lang w:eastAsia="ru-RU"/>
        </w:rPr>
        <w:t>ги;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возникновении неисправности спортивного инвентаря или обор</w:t>
      </w:r>
      <w:r w:rsidRPr="00E80D96">
        <w:rPr>
          <w:rFonts w:eastAsia="Times New Roman"/>
          <w:color w:val="242C2E"/>
          <w:sz w:val="28"/>
          <w:szCs w:val="28"/>
          <w:lang w:eastAsia="ru-RU"/>
        </w:rPr>
        <w:t>у</w:t>
      </w:r>
      <w:r w:rsidRPr="00E80D96">
        <w:rPr>
          <w:rFonts w:eastAsia="Times New Roman"/>
          <w:color w:val="242C2E"/>
          <w:sz w:val="28"/>
          <w:szCs w:val="28"/>
          <w:lang w:eastAsia="ru-RU"/>
        </w:rPr>
        <w:t>дования следует прекратить игру и устранить неполадки.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Основные способы плавания. Какие задания-упражнения, по вашему мнению, способствуют ускоренному обучению плаванию? (Вспомните, как вы научились плавать.)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Плавание развивает мышцы, укрепляет внутренние органы. Разница те</w:t>
      </w:r>
      <w:r w:rsidRPr="00E80D96">
        <w:rPr>
          <w:rFonts w:eastAsia="Times New Roman"/>
          <w:color w:val="242C2E"/>
          <w:sz w:val="28"/>
          <w:szCs w:val="28"/>
          <w:lang w:eastAsia="ru-RU"/>
        </w:rPr>
        <w:t>м</w:t>
      </w:r>
      <w:r w:rsidRPr="00E80D96">
        <w:rPr>
          <w:rFonts w:eastAsia="Times New Roman"/>
          <w:color w:val="242C2E"/>
          <w:sz w:val="28"/>
          <w:szCs w:val="28"/>
          <w:lang w:eastAsia="ru-RU"/>
        </w:rPr>
        <w:t>ператур при входе и выходе из воды закаливает организм. Умение плавать о</w:t>
      </w:r>
      <w:r w:rsidRPr="00E80D96">
        <w:rPr>
          <w:rFonts w:eastAsia="Times New Roman"/>
          <w:color w:val="242C2E"/>
          <w:sz w:val="28"/>
          <w:szCs w:val="28"/>
          <w:lang w:eastAsia="ru-RU"/>
        </w:rPr>
        <w:t>г</w:t>
      </w:r>
      <w:r w:rsidRPr="00E80D96">
        <w:rPr>
          <w:rFonts w:eastAsia="Times New Roman"/>
          <w:color w:val="242C2E"/>
          <w:sz w:val="28"/>
          <w:szCs w:val="28"/>
          <w:lang w:eastAsia="ru-RU"/>
        </w:rPr>
        <w:t>раждает от несчастных случаев на воде. Так как человек учился плавать у ж</w:t>
      </w:r>
      <w:r w:rsidRPr="00E80D96">
        <w:rPr>
          <w:rFonts w:eastAsia="Times New Roman"/>
          <w:color w:val="242C2E"/>
          <w:sz w:val="28"/>
          <w:szCs w:val="28"/>
          <w:lang w:eastAsia="ru-RU"/>
        </w:rPr>
        <w:t>и</w:t>
      </w:r>
      <w:r w:rsidRPr="00E80D96">
        <w:rPr>
          <w:rFonts w:eastAsia="Times New Roman"/>
          <w:color w:val="242C2E"/>
          <w:sz w:val="28"/>
          <w:szCs w:val="28"/>
          <w:lang w:eastAsia="ru-RU"/>
        </w:rPr>
        <w:t>вотных, стили плавания назывались «по-собачьи», «по-лягушачьи». В наше время эти названия звучат несколько странно, но они точны. Одним из древних стилей плавания считается брасс. Немного позже появился треджен — прообраз современного кроля. Кроль носит титул «быстрейший». Появились разновидн</w:t>
      </w:r>
      <w:r w:rsidRPr="00E80D96">
        <w:rPr>
          <w:rFonts w:eastAsia="Times New Roman"/>
          <w:color w:val="242C2E"/>
          <w:sz w:val="28"/>
          <w:szCs w:val="28"/>
          <w:lang w:eastAsia="ru-RU"/>
        </w:rPr>
        <w:t>о</w:t>
      </w:r>
      <w:r w:rsidRPr="00E80D96">
        <w:rPr>
          <w:rFonts w:eastAsia="Times New Roman"/>
          <w:color w:val="242C2E"/>
          <w:sz w:val="28"/>
          <w:szCs w:val="28"/>
          <w:lang w:eastAsia="ru-RU"/>
        </w:rPr>
        <w:t>сти и у брасса— баттерфляй, что значит «бабочка»: пловец, выбрасывающий две руки одновременно из воды, напоминает порхающую бабочку. Еще немн</w:t>
      </w:r>
      <w:r w:rsidRPr="00E80D96">
        <w:rPr>
          <w:rFonts w:eastAsia="Times New Roman"/>
          <w:color w:val="242C2E"/>
          <w:sz w:val="28"/>
          <w:szCs w:val="28"/>
          <w:lang w:eastAsia="ru-RU"/>
        </w:rPr>
        <w:t>о</w:t>
      </w:r>
      <w:r w:rsidRPr="00E80D96">
        <w:rPr>
          <w:rFonts w:eastAsia="Times New Roman"/>
          <w:color w:val="242C2E"/>
          <w:sz w:val="28"/>
          <w:szCs w:val="28"/>
          <w:lang w:eastAsia="ru-RU"/>
        </w:rPr>
        <w:lastRenderedPageBreak/>
        <w:t>го спустя «бабочку» обогнал «дельфин». Этот вид плавания изобрел венгр Д. Тумпек. Пловцы, хорошо овладевшие стилем «дельфин», показывают время, близкое к результатам кролистов. Ускоренному обучению плаванию способс</w:t>
      </w:r>
      <w:r w:rsidRPr="00E80D96">
        <w:rPr>
          <w:rFonts w:eastAsia="Times New Roman"/>
          <w:color w:val="242C2E"/>
          <w:sz w:val="28"/>
          <w:szCs w:val="28"/>
          <w:lang w:eastAsia="ru-RU"/>
        </w:rPr>
        <w:t>т</w:t>
      </w:r>
      <w:r w:rsidRPr="00E80D96">
        <w:rPr>
          <w:rFonts w:eastAsia="Times New Roman"/>
          <w:color w:val="242C2E"/>
          <w:sz w:val="28"/>
          <w:szCs w:val="28"/>
          <w:lang w:eastAsia="ru-RU"/>
        </w:rPr>
        <w:t>вуют общеразвивающие упражнения, упражнения на воде, игры и развлечения, подводящие и специальные упражнения для изучения техники плавания. На</w:t>
      </w:r>
      <w:r w:rsidRPr="00E80D96">
        <w:rPr>
          <w:rFonts w:eastAsia="Times New Roman"/>
          <w:color w:val="242C2E"/>
          <w:sz w:val="28"/>
          <w:szCs w:val="28"/>
          <w:lang w:eastAsia="ru-RU"/>
        </w:rPr>
        <w:t>и</w:t>
      </w:r>
      <w:r w:rsidRPr="00E80D96">
        <w:rPr>
          <w:rFonts w:eastAsia="Times New Roman"/>
          <w:color w:val="242C2E"/>
          <w:sz w:val="28"/>
          <w:szCs w:val="28"/>
          <w:lang w:eastAsia="ru-RU"/>
        </w:rPr>
        <w:t>более важные задания-упражнения, способствующие ускоренному обучению плаванию: погружение с головой под воду с задержкой дыхания; выпрыгивание из воды после приседания под водой, держась за ветки деревьев, свисающих над водой (или за руки своих сверстников); скольжение по поверхности воды на спине после отталкивания от дна ногами. После того как человек научится де</w:t>
      </w:r>
      <w:r w:rsidRPr="00E80D96">
        <w:rPr>
          <w:rFonts w:eastAsia="Times New Roman"/>
          <w:color w:val="242C2E"/>
          <w:sz w:val="28"/>
          <w:szCs w:val="28"/>
          <w:lang w:eastAsia="ru-RU"/>
        </w:rPr>
        <w:t>р</w:t>
      </w:r>
      <w:r w:rsidRPr="00E80D96">
        <w:rPr>
          <w:rFonts w:eastAsia="Times New Roman"/>
          <w:color w:val="242C2E"/>
          <w:sz w:val="28"/>
          <w:szCs w:val="28"/>
          <w:lang w:eastAsia="ru-RU"/>
        </w:rPr>
        <w:t>жать себя на воде, не касаясь дна ногами, в вертикальном положении, активно работая ногами и балансируя руками, можно переходить к попыткам плыть «по-собачьи». Затем учиться плавать кролем на груди, брассом и другими ст</w:t>
      </w:r>
      <w:r w:rsidRPr="00E80D96">
        <w:rPr>
          <w:rFonts w:eastAsia="Times New Roman"/>
          <w:color w:val="242C2E"/>
          <w:sz w:val="28"/>
          <w:szCs w:val="28"/>
          <w:lang w:eastAsia="ru-RU"/>
        </w:rPr>
        <w:t>и</w:t>
      </w:r>
      <w:r w:rsidRPr="00E80D96">
        <w:rPr>
          <w:rFonts w:eastAsia="Times New Roman"/>
          <w:color w:val="242C2E"/>
          <w:sz w:val="28"/>
          <w:szCs w:val="28"/>
          <w:lang w:eastAsia="ru-RU"/>
        </w:rPr>
        <w:t>лями плавания.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Что необходимо делать, чтобы не страдать избыточной массой тела? (Составить комплекс специальных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Между избыточной массой тела и заболеваемостью существует прямая зависимость. Избыточный вес является основной причиной сердечно-сосудистых заболеваний, тяжелых форм нарушения обмена веществ, ожирения печени, гипертонии, сахарного диабета. Эти заболевания врачи называют спу</w:t>
      </w:r>
      <w:r w:rsidRPr="00E80D96">
        <w:rPr>
          <w:rFonts w:eastAsia="Times New Roman"/>
          <w:color w:val="242C2E"/>
          <w:sz w:val="28"/>
          <w:szCs w:val="28"/>
          <w:lang w:eastAsia="ru-RU"/>
        </w:rPr>
        <w:t>т</w:t>
      </w:r>
      <w:r w:rsidRPr="00E80D96">
        <w:rPr>
          <w:rFonts w:eastAsia="Times New Roman"/>
          <w:color w:val="242C2E"/>
          <w:sz w:val="28"/>
          <w:szCs w:val="28"/>
          <w:lang w:eastAsia="ru-RU"/>
        </w:rPr>
        <w:t>никами ожирения. Избыточный вес является одним из факторов риска получ</w:t>
      </w:r>
      <w:r w:rsidRPr="00E80D96">
        <w:rPr>
          <w:rFonts w:eastAsia="Times New Roman"/>
          <w:color w:val="242C2E"/>
          <w:sz w:val="28"/>
          <w:szCs w:val="28"/>
          <w:lang w:eastAsia="ru-RU"/>
        </w:rPr>
        <w:t>е</w:t>
      </w:r>
      <w:r w:rsidRPr="00E80D96">
        <w:rPr>
          <w:rFonts w:eastAsia="Times New Roman"/>
          <w:color w:val="242C2E"/>
          <w:sz w:val="28"/>
          <w:szCs w:val="28"/>
          <w:lang w:eastAsia="ru-RU"/>
        </w:rPr>
        <w:t>ния сотрясения мозга, переломов костей при случайных падениях. При знач</w:t>
      </w:r>
      <w:r w:rsidRPr="00E80D96">
        <w:rPr>
          <w:rFonts w:eastAsia="Times New Roman"/>
          <w:color w:val="242C2E"/>
          <w:sz w:val="28"/>
          <w:szCs w:val="28"/>
          <w:lang w:eastAsia="ru-RU"/>
        </w:rPr>
        <w:t>и</w:t>
      </w:r>
      <w:r w:rsidRPr="00E80D96">
        <w:rPr>
          <w:rFonts w:eastAsia="Times New Roman"/>
          <w:color w:val="242C2E"/>
          <w:sz w:val="28"/>
          <w:szCs w:val="28"/>
          <w:lang w:eastAsia="ru-RU"/>
        </w:rPr>
        <w:t>тельном избытке массы тела в организме происходит перегрузка и изнашивание суставов, возникает склонность к затрудненному дыханию. Поэтому необход</w:t>
      </w:r>
      <w:r w:rsidRPr="00E80D96">
        <w:rPr>
          <w:rFonts w:eastAsia="Times New Roman"/>
          <w:color w:val="242C2E"/>
          <w:sz w:val="28"/>
          <w:szCs w:val="28"/>
          <w:lang w:eastAsia="ru-RU"/>
        </w:rPr>
        <w:t>и</w:t>
      </w:r>
      <w:r w:rsidRPr="00E80D96">
        <w:rPr>
          <w:rFonts w:eastAsia="Times New Roman"/>
          <w:color w:val="242C2E"/>
          <w:sz w:val="28"/>
          <w:szCs w:val="28"/>
          <w:lang w:eastAsia="ru-RU"/>
        </w:rPr>
        <w:t>мо строго следить за массой собственного тела, особенно тем, кто предрасп</w:t>
      </w:r>
      <w:r w:rsidRPr="00E80D96">
        <w:rPr>
          <w:rFonts w:eastAsia="Times New Roman"/>
          <w:color w:val="242C2E"/>
          <w:sz w:val="28"/>
          <w:szCs w:val="28"/>
          <w:lang w:eastAsia="ru-RU"/>
        </w:rPr>
        <w:t>о</w:t>
      </w:r>
      <w:r w:rsidRPr="00E80D96">
        <w:rPr>
          <w:rFonts w:eastAsia="Times New Roman"/>
          <w:color w:val="242C2E"/>
          <w:sz w:val="28"/>
          <w:szCs w:val="28"/>
          <w:lang w:eastAsia="ru-RU"/>
        </w:rPr>
        <w:t>ложен к ожирению, и принимать профилактические меры для его предупрежд</w:t>
      </w:r>
      <w:r w:rsidRPr="00E80D96">
        <w:rPr>
          <w:rFonts w:eastAsia="Times New Roman"/>
          <w:color w:val="242C2E"/>
          <w:sz w:val="28"/>
          <w:szCs w:val="28"/>
          <w:lang w:eastAsia="ru-RU"/>
        </w:rPr>
        <w:t>е</w:t>
      </w:r>
      <w:r w:rsidRPr="00E80D96">
        <w:rPr>
          <w:rFonts w:eastAsia="Times New Roman"/>
          <w:color w:val="242C2E"/>
          <w:sz w:val="28"/>
          <w:szCs w:val="28"/>
          <w:lang w:eastAsia="ru-RU"/>
        </w:rPr>
        <w:t>ния. Действенные средства профилактики ожирения — рациональное питание и достаточная двигательная активность. Ежедневно необходимо отводить 1,5 ч катанию на лыжах и коньках (зимой), езде на велосипеде, игре в футбол, по</w:t>
      </w:r>
      <w:r w:rsidRPr="00E80D96">
        <w:rPr>
          <w:rFonts w:eastAsia="Times New Roman"/>
          <w:color w:val="242C2E"/>
          <w:sz w:val="28"/>
          <w:szCs w:val="28"/>
          <w:lang w:eastAsia="ru-RU"/>
        </w:rPr>
        <w:t>д</w:t>
      </w:r>
      <w:r w:rsidRPr="00E80D96">
        <w:rPr>
          <w:rFonts w:eastAsia="Times New Roman"/>
          <w:color w:val="242C2E"/>
          <w:sz w:val="28"/>
          <w:szCs w:val="28"/>
          <w:lang w:eastAsia="ru-RU"/>
        </w:rPr>
        <w:t>вижным играм (летом), полезно заниматься плаванием (до 30 мин) два раза в неделю. Комплекс специальных упражнений для школьников 13—14 лет с ож</w:t>
      </w:r>
      <w:r w:rsidRPr="00E80D96">
        <w:rPr>
          <w:rFonts w:eastAsia="Times New Roman"/>
          <w:color w:val="242C2E"/>
          <w:sz w:val="28"/>
          <w:szCs w:val="28"/>
          <w:lang w:eastAsia="ru-RU"/>
        </w:rPr>
        <w:t>и</w:t>
      </w:r>
      <w:r w:rsidRPr="00E80D96">
        <w:rPr>
          <w:rFonts w:eastAsia="Times New Roman"/>
          <w:color w:val="242C2E"/>
          <w:sz w:val="28"/>
          <w:szCs w:val="28"/>
          <w:lang w:eastAsia="ru-RU"/>
        </w:rPr>
        <w:t>рением I—III степени (1-й месяц занятий): 1. Ходьба высоко поднимая колени. 2. Ноги на ширине ступни, руки в стороны. Круговые движения прямыми рук</w:t>
      </w:r>
      <w:r w:rsidRPr="00E80D96">
        <w:rPr>
          <w:rFonts w:eastAsia="Times New Roman"/>
          <w:color w:val="242C2E"/>
          <w:sz w:val="28"/>
          <w:szCs w:val="28"/>
          <w:lang w:eastAsia="ru-RU"/>
        </w:rPr>
        <w:t>а</w:t>
      </w:r>
      <w:r w:rsidRPr="00E80D96">
        <w:rPr>
          <w:rFonts w:eastAsia="Times New Roman"/>
          <w:color w:val="242C2E"/>
          <w:sz w:val="28"/>
          <w:szCs w:val="28"/>
          <w:lang w:eastAsia="ru-RU"/>
        </w:rPr>
        <w:t>ми вперед и назад. 3. Ноги шире плеч, руки на поясе. Повороты туловища н</w:t>
      </w:r>
      <w:r w:rsidRPr="00E80D96">
        <w:rPr>
          <w:rFonts w:eastAsia="Times New Roman"/>
          <w:color w:val="242C2E"/>
          <w:sz w:val="28"/>
          <w:szCs w:val="28"/>
          <w:lang w:eastAsia="ru-RU"/>
        </w:rPr>
        <w:t>а</w:t>
      </w:r>
      <w:r w:rsidRPr="00E80D96">
        <w:rPr>
          <w:rFonts w:eastAsia="Times New Roman"/>
          <w:color w:val="242C2E"/>
          <w:sz w:val="28"/>
          <w:szCs w:val="28"/>
          <w:lang w:eastAsia="ru-RU"/>
        </w:rPr>
        <w:t>право и налево с отведением правой (левой) руки в сторону. 4. Ноги вместе, р</w:t>
      </w:r>
      <w:r w:rsidRPr="00E80D96">
        <w:rPr>
          <w:rFonts w:eastAsia="Times New Roman"/>
          <w:color w:val="242C2E"/>
          <w:sz w:val="28"/>
          <w:szCs w:val="28"/>
          <w:lang w:eastAsia="ru-RU"/>
        </w:rPr>
        <w:t>у</w:t>
      </w:r>
      <w:r w:rsidRPr="00E80D96">
        <w:rPr>
          <w:rFonts w:eastAsia="Times New Roman"/>
          <w:color w:val="242C2E"/>
          <w:sz w:val="28"/>
          <w:szCs w:val="28"/>
          <w:lang w:eastAsia="ru-RU"/>
        </w:rPr>
        <w:t>ки на поясе. Приседания, разводя колени и руки в стороны. 5. Сидя на стуле, ноги шире плеч (колени разведены), руки на поясе. Пружинистые наклоны вп</w:t>
      </w:r>
      <w:r w:rsidRPr="00E80D96">
        <w:rPr>
          <w:rFonts w:eastAsia="Times New Roman"/>
          <w:color w:val="242C2E"/>
          <w:sz w:val="28"/>
          <w:szCs w:val="28"/>
          <w:lang w:eastAsia="ru-RU"/>
        </w:rPr>
        <w:t>е</w:t>
      </w:r>
      <w:r w:rsidRPr="00E80D96">
        <w:rPr>
          <w:rFonts w:eastAsia="Times New Roman"/>
          <w:color w:val="242C2E"/>
          <w:sz w:val="28"/>
          <w:szCs w:val="28"/>
          <w:lang w:eastAsia="ru-RU"/>
        </w:rPr>
        <w:t>ред, доставая руками до носков ног. 6. Лежа на полу, руки вдоль туловища. Поднять ноги до прямого угла, затем медленно опустить. 7. Бег на месте (30 с), переходящий в ходьбу с постепенным замедлением шага. 8. Игра в баскетбол, футбол (15 мин). После занятий обязательно принять душ. В выходные дни можно совершать походы за город протяженностью до 8 км.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15</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Участие российских спортсменов-олимпийцев в развитии олимпийск</w:t>
      </w:r>
      <w:r w:rsidRPr="00E80D96">
        <w:rPr>
          <w:rFonts w:eastAsia="Times New Roman"/>
          <w:color w:val="242C2E"/>
          <w:sz w:val="28"/>
          <w:szCs w:val="28"/>
          <w:lang w:eastAsia="ru-RU"/>
        </w:rPr>
        <w:t>о</w:t>
      </w:r>
      <w:r w:rsidRPr="00E80D96">
        <w:rPr>
          <w:rFonts w:eastAsia="Times New Roman"/>
          <w:color w:val="242C2E"/>
          <w:sz w:val="28"/>
          <w:szCs w:val="28"/>
          <w:lang w:eastAsia="ru-RU"/>
        </w:rPr>
        <w:t>го движения в России и мире.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Наша страна стояла у истоков возрождения олимпийского движения. Среди представителей 12 стран, открывших новую эру олимпийского движ</w:t>
      </w:r>
      <w:r w:rsidRPr="00E80D96">
        <w:rPr>
          <w:rFonts w:eastAsia="Times New Roman"/>
          <w:color w:val="242C2E"/>
          <w:sz w:val="28"/>
          <w:szCs w:val="28"/>
          <w:lang w:eastAsia="ru-RU"/>
        </w:rPr>
        <w:t>е</w:t>
      </w:r>
      <w:r w:rsidRPr="00E80D96">
        <w:rPr>
          <w:rFonts w:eastAsia="Times New Roman"/>
          <w:color w:val="242C2E"/>
          <w:sz w:val="28"/>
          <w:szCs w:val="28"/>
          <w:lang w:eastAsia="ru-RU"/>
        </w:rPr>
        <w:t>ния, был и делегат от России А. Д. Бутовский. Всю свою жизнь он посвятил ф</w:t>
      </w:r>
      <w:r w:rsidRPr="00E80D96">
        <w:rPr>
          <w:rFonts w:eastAsia="Times New Roman"/>
          <w:color w:val="242C2E"/>
          <w:sz w:val="28"/>
          <w:szCs w:val="28"/>
          <w:lang w:eastAsia="ru-RU"/>
        </w:rPr>
        <w:t>и</w:t>
      </w:r>
      <w:r w:rsidRPr="00E80D96">
        <w:rPr>
          <w:rFonts w:eastAsia="Times New Roman"/>
          <w:color w:val="242C2E"/>
          <w:sz w:val="28"/>
          <w:szCs w:val="28"/>
          <w:lang w:eastAsia="ru-RU"/>
        </w:rPr>
        <w:t>зическому воспитанию юношества и написал немало научных работ на эту т</w:t>
      </w:r>
      <w:r w:rsidRPr="00E80D96">
        <w:rPr>
          <w:rFonts w:eastAsia="Times New Roman"/>
          <w:color w:val="242C2E"/>
          <w:sz w:val="28"/>
          <w:szCs w:val="28"/>
          <w:lang w:eastAsia="ru-RU"/>
        </w:rPr>
        <w:t>е</w:t>
      </w:r>
      <w:r w:rsidRPr="00E80D96">
        <w:rPr>
          <w:rFonts w:eastAsia="Times New Roman"/>
          <w:color w:val="242C2E"/>
          <w:sz w:val="28"/>
          <w:szCs w:val="28"/>
          <w:lang w:eastAsia="ru-RU"/>
        </w:rPr>
        <w:t>му. Несмотря на это, в России долго не существовало своей организации, в з</w:t>
      </w:r>
      <w:r w:rsidRPr="00E80D96">
        <w:rPr>
          <w:rFonts w:eastAsia="Times New Roman"/>
          <w:color w:val="242C2E"/>
          <w:sz w:val="28"/>
          <w:szCs w:val="28"/>
          <w:lang w:eastAsia="ru-RU"/>
        </w:rPr>
        <w:t>а</w:t>
      </w:r>
      <w:r w:rsidRPr="00E80D96">
        <w:rPr>
          <w:rFonts w:eastAsia="Times New Roman"/>
          <w:color w:val="242C2E"/>
          <w:sz w:val="28"/>
          <w:szCs w:val="28"/>
          <w:lang w:eastAsia="ru-RU"/>
        </w:rPr>
        <w:t>дачи которой входила бы подготовка спортсменов к выступлению на Олимпи</w:t>
      </w:r>
      <w:r w:rsidRPr="00E80D96">
        <w:rPr>
          <w:rFonts w:eastAsia="Times New Roman"/>
          <w:color w:val="242C2E"/>
          <w:sz w:val="28"/>
          <w:szCs w:val="28"/>
          <w:lang w:eastAsia="ru-RU"/>
        </w:rPr>
        <w:t>й</w:t>
      </w:r>
      <w:r w:rsidRPr="00E80D96">
        <w:rPr>
          <w:rFonts w:eastAsia="Times New Roman"/>
          <w:color w:val="242C2E"/>
          <w:sz w:val="28"/>
          <w:szCs w:val="28"/>
          <w:lang w:eastAsia="ru-RU"/>
        </w:rPr>
        <w:t>ских играх и оказание им необходимого содействия. В первых трех Олимпиадах наши спортсмены участия не принимали. Впервые русские фамилии появились в протоколах IV Олимпиады (1908). Первым русским олимпийским чемпионом стал Н. А. Панин-Коломенкин в фигурном катании. Российский олимпийский комитет (РОК) был создан в 1911 г. Интересен тот факт, что на Олимпиаде в Стокгольме в 1912 г. награды победителям вручали король Швеции Густав и российский царь Николай II. Вступление в олимпийское движение советских спортсменов, их ошеломляющий успех на Хельсинкской Олимпиаде в 1952 г. ознаменовали новый этап в истории Олимпийских игр. Очень многие атлеты нашей страны стали подлинными героями мирового спорта. Лариса Латынина завоевала 9 золотых медалей по спортивной гимнастике, Лидия Скобликова — 6 золотых медалей в беге на коньках, Галина Кулакова — 4 золотые медали в лыжных гонках. По предложению СССР с 1973 г. вновь стали созываться оли</w:t>
      </w:r>
      <w:r w:rsidRPr="00E80D96">
        <w:rPr>
          <w:rFonts w:eastAsia="Times New Roman"/>
          <w:color w:val="242C2E"/>
          <w:sz w:val="28"/>
          <w:szCs w:val="28"/>
          <w:lang w:eastAsia="ru-RU"/>
        </w:rPr>
        <w:t>м</w:t>
      </w:r>
      <w:r w:rsidRPr="00E80D96">
        <w:rPr>
          <w:rFonts w:eastAsia="Times New Roman"/>
          <w:color w:val="242C2E"/>
          <w:sz w:val="28"/>
          <w:szCs w:val="28"/>
          <w:lang w:eastAsia="ru-RU"/>
        </w:rPr>
        <w:t>пийские конгрессы, были сохранены церемонии исполнения государственных гимнов и подъема национальных флагов при награждении победителей Оли</w:t>
      </w:r>
      <w:r w:rsidRPr="00E80D96">
        <w:rPr>
          <w:rFonts w:eastAsia="Times New Roman"/>
          <w:color w:val="242C2E"/>
          <w:sz w:val="28"/>
          <w:szCs w:val="28"/>
          <w:lang w:eastAsia="ru-RU"/>
        </w:rPr>
        <w:t>м</w:t>
      </w:r>
      <w:r w:rsidRPr="00E80D96">
        <w:rPr>
          <w:rFonts w:eastAsia="Times New Roman"/>
          <w:color w:val="242C2E"/>
          <w:sz w:val="28"/>
          <w:szCs w:val="28"/>
          <w:lang w:eastAsia="ru-RU"/>
        </w:rPr>
        <w:t>пийских игр. После завершения спортивной карьеры великие спортсмены ст</w:t>
      </w:r>
      <w:r w:rsidRPr="00E80D96">
        <w:rPr>
          <w:rFonts w:eastAsia="Times New Roman"/>
          <w:color w:val="242C2E"/>
          <w:sz w:val="28"/>
          <w:szCs w:val="28"/>
          <w:lang w:eastAsia="ru-RU"/>
        </w:rPr>
        <w:t>а</w:t>
      </w:r>
      <w:r w:rsidRPr="00E80D96">
        <w:rPr>
          <w:rFonts w:eastAsia="Times New Roman"/>
          <w:color w:val="242C2E"/>
          <w:sz w:val="28"/>
          <w:szCs w:val="28"/>
          <w:lang w:eastAsia="ru-RU"/>
        </w:rPr>
        <w:t>новятся выдающимися тренерами, общественными и государственными деят</w:t>
      </w:r>
      <w:r w:rsidRPr="00E80D96">
        <w:rPr>
          <w:rFonts w:eastAsia="Times New Roman"/>
          <w:color w:val="242C2E"/>
          <w:sz w:val="28"/>
          <w:szCs w:val="28"/>
          <w:lang w:eastAsia="ru-RU"/>
        </w:rPr>
        <w:t>е</w:t>
      </w:r>
      <w:r w:rsidRPr="00E80D96">
        <w:rPr>
          <w:rFonts w:eastAsia="Times New Roman"/>
          <w:color w:val="242C2E"/>
          <w:sz w:val="28"/>
          <w:szCs w:val="28"/>
          <w:lang w:eastAsia="ru-RU"/>
        </w:rPr>
        <w:t>лями, учеными в области физической культуры и спорта: олимпийский чемпион в гимнастике Юрий Титов возглавил Российскую федерацию гимнастики и стал вице-президентом Международной гимнастической федерации; Виктор Игум</w:t>
      </w:r>
      <w:r w:rsidRPr="00E80D96">
        <w:rPr>
          <w:rFonts w:eastAsia="Times New Roman"/>
          <w:color w:val="242C2E"/>
          <w:sz w:val="28"/>
          <w:szCs w:val="28"/>
          <w:lang w:eastAsia="ru-RU"/>
        </w:rPr>
        <w:t>е</w:t>
      </w:r>
      <w:r w:rsidRPr="00E80D96">
        <w:rPr>
          <w:rFonts w:eastAsia="Times New Roman"/>
          <w:color w:val="242C2E"/>
          <w:sz w:val="28"/>
          <w:szCs w:val="28"/>
          <w:lang w:eastAsia="ru-RU"/>
        </w:rPr>
        <w:t>нов (греко-римская борьба), Тамара Пресс, Владимир Кузнецов (легкая атлет</w:t>
      </w:r>
      <w:r w:rsidRPr="00E80D96">
        <w:rPr>
          <w:rFonts w:eastAsia="Times New Roman"/>
          <w:color w:val="242C2E"/>
          <w:sz w:val="28"/>
          <w:szCs w:val="28"/>
          <w:lang w:eastAsia="ru-RU"/>
        </w:rPr>
        <w:t>и</w:t>
      </w:r>
      <w:r w:rsidRPr="00E80D96">
        <w:rPr>
          <w:rFonts w:eastAsia="Times New Roman"/>
          <w:color w:val="242C2E"/>
          <w:sz w:val="28"/>
          <w:szCs w:val="28"/>
          <w:lang w:eastAsia="ru-RU"/>
        </w:rPr>
        <w:t>ка) стали видными учеными. Свидетельством признания мировой общественн</w:t>
      </w:r>
      <w:r w:rsidRPr="00E80D96">
        <w:rPr>
          <w:rFonts w:eastAsia="Times New Roman"/>
          <w:color w:val="242C2E"/>
          <w:sz w:val="28"/>
          <w:szCs w:val="28"/>
          <w:lang w:eastAsia="ru-RU"/>
        </w:rPr>
        <w:t>о</w:t>
      </w:r>
      <w:r w:rsidRPr="00E80D96">
        <w:rPr>
          <w:rFonts w:eastAsia="Times New Roman"/>
          <w:color w:val="242C2E"/>
          <w:sz w:val="28"/>
          <w:szCs w:val="28"/>
          <w:lang w:eastAsia="ru-RU"/>
        </w:rPr>
        <w:t>стью высокого авторитета нашей страны, огромного вклада спортивных орг</w:t>
      </w:r>
      <w:r w:rsidRPr="00E80D96">
        <w:rPr>
          <w:rFonts w:eastAsia="Times New Roman"/>
          <w:color w:val="242C2E"/>
          <w:sz w:val="28"/>
          <w:szCs w:val="28"/>
          <w:lang w:eastAsia="ru-RU"/>
        </w:rPr>
        <w:t>а</w:t>
      </w:r>
      <w:r w:rsidRPr="00E80D96">
        <w:rPr>
          <w:rFonts w:eastAsia="Times New Roman"/>
          <w:color w:val="242C2E"/>
          <w:sz w:val="28"/>
          <w:szCs w:val="28"/>
          <w:lang w:eastAsia="ru-RU"/>
        </w:rPr>
        <w:t>низаций и спортсменов в дело развития спортивного и олимпийского движения стал тот знаменательный факт, что организация XXII Олимпийских игр в 1980 г. была поручена г. Москве. В начале 90-х гг. XX в. произошло два важнейших события в политической жизни мира. Распался на 15 суверенных стран СССР, в одно государство объединились ГДР и ФРГ. На зимних Олимпийских играх 1992 г. в качестве преемника СССР выступала объединенная команда СНГ (бывшие союзные республики СССР, кроме прибалтийских). После принятия решения о разведении по срокам организации летних и зимних Олимпийских игр очередная XVII Белая Олимпиада состоялась через два года (в 1994 г.) в Норвегии, в Лиллехаммере. На этих и последующих Играх спортсмены бывших союзных республик СССР выступили уже отдельными командами. Олимпийцы России достойно приняли эстафету от сборной СССР и по-прежнему входят в число лучших.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Требования безопасности при проведении экскурсий.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проведении экскурсий следует выполнять следующие меры безопа</w:t>
      </w:r>
      <w:r w:rsidRPr="00E80D96">
        <w:rPr>
          <w:rFonts w:eastAsia="Times New Roman"/>
          <w:color w:val="242C2E"/>
          <w:sz w:val="28"/>
          <w:szCs w:val="28"/>
          <w:lang w:eastAsia="ru-RU"/>
        </w:rPr>
        <w:t>с</w:t>
      </w:r>
      <w:r w:rsidRPr="00E80D96">
        <w:rPr>
          <w:rFonts w:eastAsia="Times New Roman"/>
          <w:color w:val="242C2E"/>
          <w:sz w:val="28"/>
          <w:szCs w:val="28"/>
          <w:lang w:eastAsia="ru-RU"/>
        </w:rPr>
        <w:t>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 экскурсиям допускаются учащиеся, прошедшие инструктаж, мед</w:t>
      </w:r>
      <w:r w:rsidRPr="00E80D96">
        <w:rPr>
          <w:rFonts w:eastAsia="Times New Roman"/>
          <w:color w:val="242C2E"/>
          <w:sz w:val="28"/>
          <w:szCs w:val="28"/>
          <w:lang w:eastAsia="ru-RU"/>
        </w:rPr>
        <w:t>и</w:t>
      </w:r>
      <w:r w:rsidRPr="00E80D96">
        <w:rPr>
          <w:rFonts w:eastAsia="Times New Roman"/>
          <w:color w:val="242C2E"/>
          <w:sz w:val="28"/>
          <w:szCs w:val="28"/>
          <w:lang w:eastAsia="ru-RU"/>
        </w:rPr>
        <w:t>цинский осмотр и не имеющие противопоказаний по состоянию здоровья;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 следует соблюдать правила поведения, установленные режимы пер</w:t>
      </w:r>
      <w:r w:rsidRPr="00E80D96">
        <w:rPr>
          <w:rFonts w:eastAsia="Times New Roman"/>
          <w:color w:val="242C2E"/>
          <w:sz w:val="28"/>
          <w:szCs w:val="28"/>
          <w:lang w:eastAsia="ru-RU"/>
        </w:rPr>
        <w:t>е</w:t>
      </w:r>
      <w:r w:rsidRPr="00E80D96">
        <w:rPr>
          <w:rFonts w:eastAsia="Times New Roman"/>
          <w:color w:val="242C2E"/>
          <w:sz w:val="28"/>
          <w:szCs w:val="28"/>
          <w:lang w:eastAsia="ru-RU"/>
        </w:rPr>
        <w:t>движения и отдыха;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необходимо выполнять все указания руководителя или его заместит</w:t>
      </w:r>
      <w:r w:rsidRPr="00E80D96">
        <w:rPr>
          <w:rFonts w:eastAsia="Times New Roman"/>
          <w:color w:val="242C2E"/>
          <w:sz w:val="28"/>
          <w:szCs w:val="28"/>
          <w:lang w:eastAsia="ru-RU"/>
        </w:rPr>
        <w:t>е</w:t>
      </w:r>
      <w:r w:rsidRPr="00E80D96">
        <w:rPr>
          <w:rFonts w:eastAsia="Times New Roman"/>
          <w:color w:val="242C2E"/>
          <w:sz w:val="28"/>
          <w:szCs w:val="28"/>
          <w:lang w:eastAsia="ru-RU"/>
        </w:rPr>
        <w:t>ля, не изменять самостоятельно установленный маршрут движения группы;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во время привалов в лесу не разводить костры;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 пробовать какие-либо плоды, растения или грибы на вкус;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 трогать руками животных, опасных пресмыкающихся и насекомых;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передвижении не ходить босиком, в носках;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не пить воду из непроверенных водоемов, использовать воду из фля</w:t>
      </w:r>
      <w:r w:rsidRPr="00E80D96">
        <w:rPr>
          <w:rFonts w:eastAsia="Times New Roman"/>
          <w:color w:val="242C2E"/>
          <w:sz w:val="28"/>
          <w:szCs w:val="28"/>
          <w:lang w:eastAsia="ru-RU"/>
        </w:rPr>
        <w:t>ж</w:t>
      </w:r>
      <w:r w:rsidRPr="00E80D96">
        <w:rPr>
          <w:rFonts w:eastAsia="Times New Roman"/>
          <w:color w:val="242C2E"/>
          <w:sz w:val="28"/>
          <w:szCs w:val="28"/>
          <w:lang w:eastAsia="ru-RU"/>
        </w:rPr>
        <w:t>ки, которую следует брать с собой;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соблюдать правила личной и общественной гигиены, своевременно информировать руководителя экскурсии об ухудшении состояния здоровья или травмах;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бережно относиться к природе, памятникам истории и культуры, а также уважать обычаи и традиции местного населения.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Для чего нужен дневник самоконтроля (самонаблюдения) и какие фо</w:t>
      </w:r>
      <w:r w:rsidRPr="00E80D96">
        <w:rPr>
          <w:rFonts w:eastAsia="Times New Roman"/>
          <w:color w:val="242C2E"/>
          <w:sz w:val="28"/>
          <w:szCs w:val="28"/>
          <w:lang w:eastAsia="ru-RU"/>
        </w:rPr>
        <w:t>р</w:t>
      </w:r>
      <w:r w:rsidRPr="00E80D96">
        <w:rPr>
          <w:rFonts w:eastAsia="Times New Roman"/>
          <w:color w:val="242C2E"/>
          <w:sz w:val="28"/>
          <w:szCs w:val="28"/>
          <w:lang w:eastAsia="ru-RU"/>
        </w:rPr>
        <w:t>мы индивидуального контроля вы используете? Каким образом анализируете полученные данные?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Дневник самоконтроля нужен для отслеживания развития функционал</w:t>
      </w:r>
      <w:r w:rsidRPr="00E80D96">
        <w:rPr>
          <w:rFonts w:eastAsia="Times New Roman"/>
          <w:color w:val="242C2E"/>
          <w:sz w:val="28"/>
          <w:szCs w:val="28"/>
          <w:lang w:eastAsia="ru-RU"/>
        </w:rPr>
        <w:t>ь</w:t>
      </w:r>
      <w:r w:rsidRPr="00E80D96">
        <w:rPr>
          <w:rFonts w:eastAsia="Times New Roman"/>
          <w:color w:val="242C2E"/>
          <w:sz w:val="28"/>
          <w:szCs w:val="28"/>
          <w:lang w:eastAsia="ru-RU"/>
        </w:rPr>
        <w:t>ных возможностей организма, укрепления здоровья, для умелого управления своим самочувствием и настроением. В дневник самоконтроля записываются данные о весе своего тела, частоте пульса до и после тренировки и соревнов</w:t>
      </w:r>
      <w:r w:rsidRPr="00E80D96">
        <w:rPr>
          <w:rFonts w:eastAsia="Times New Roman"/>
          <w:color w:val="242C2E"/>
          <w:sz w:val="28"/>
          <w:szCs w:val="28"/>
          <w:lang w:eastAsia="ru-RU"/>
        </w:rPr>
        <w:t>а</w:t>
      </w:r>
      <w:r w:rsidRPr="00E80D96">
        <w:rPr>
          <w:rFonts w:eastAsia="Times New Roman"/>
          <w:color w:val="242C2E"/>
          <w:sz w:val="28"/>
          <w:szCs w:val="28"/>
          <w:lang w:eastAsia="ru-RU"/>
        </w:rPr>
        <w:t>ний, силе мышц рук, самочувствии, сне, аппетите и т. д. Дневник следует п</w:t>
      </w:r>
      <w:r w:rsidRPr="00E80D96">
        <w:rPr>
          <w:rFonts w:eastAsia="Times New Roman"/>
          <w:color w:val="242C2E"/>
          <w:sz w:val="28"/>
          <w:szCs w:val="28"/>
          <w:lang w:eastAsia="ru-RU"/>
        </w:rPr>
        <w:t>е</w:t>
      </w:r>
      <w:r w:rsidRPr="00E80D96">
        <w:rPr>
          <w:rFonts w:eastAsia="Times New Roman"/>
          <w:color w:val="242C2E"/>
          <w:sz w:val="28"/>
          <w:szCs w:val="28"/>
          <w:lang w:eastAsia="ru-RU"/>
        </w:rPr>
        <w:t>риодически показывать учителю физической культуры и врачу с целью ко</w:t>
      </w:r>
      <w:r w:rsidRPr="00E80D96">
        <w:rPr>
          <w:rFonts w:eastAsia="Times New Roman"/>
          <w:color w:val="242C2E"/>
          <w:sz w:val="28"/>
          <w:szCs w:val="28"/>
          <w:lang w:eastAsia="ru-RU"/>
        </w:rPr>
        <w:t>н</w:t>
      </w:r>
      <w:r w:rsidRPr="00E80D96">
        <w:rPr>
          <w:rFonts w:eastAsia="Times New Roman"/>
          <w:color w:val="242C2E"/>
          <w:sz w:val="28"/>
          <w:szCs w:val="28"/>
          <w:lang w:eastAsia="ru-RU"/>
        </w:rPr>
        <w:t>сультации по возникающим проблемам, корректировки двигательного режима и физических нагрузок. Желательно записывать в дневник и свои спортивные р</w:t>
      </w:r>
      <w:r w:rsidRPr="00E80D96">
        <w:rPr>
          <w:rFonts w:eastAsia="Times New Roman"/>
          <w:color w:val="242C2E"/>
          <w:sz w:val="28"/>
          <w:szCs w:val="28"/>
          <w:lang w:eastAsia="ru-RU"/>
        </w:rPr>
        <w:t>е</w:t>
      </w:r>
      <w:r w:rsidRPr="00E80D96">
        <w:rPr>
          <w:rFonts w:eastAsia="Times New Roman"/>
          <w:color w:val="242C2E"/>
          <w:sz w:val="28"/>
          <w:szCs w:val="28"/>
          <w:lang w:eastAsia="ru-RU"/>
        </w:rPr>
        <w:t>зультаты. Они тоже отражают состояние организма. А как убедиться, что зан</w:t>
      </w:r>
      <w:r w:rsidRPr="00E80D96">
        <w:rPr>
          <w:rFonts w:eastAsia="Times New Roman"/>
          <w:color w:val="242C2E"/>
          <w:sz w:val="28"/>
          <w:szCs w:val="28"/>
          <w:lang w:eastAsia="ru-RU"/>
        </w:rPr>
        <w:t>я</w:t>
      </w:r>
      <w:r w:rsidRPr="00E80D96">
        <w:rPr>
          <w:rFonts w:eastAsia="Times New Roman"/>
          <w:color w:val="242C2E"/>
          <w:sz w:val="28"/>
          <w:szCs w:val="28"/>
          <w:lang w:eastAsia="ru-RU"/>
        </w:rPr>
        <w:t>тия физическими упражнениями улучшают двигательные качества? Для этого надо выполнить специальные контрольные упражнения (тесты): 1) прыжок в длину с места; 2) метание набивного мяча весом 1 кг из положения сидя; 3) прыжки со скакалкой; 4) подтягивание из виса (мальчики) и из виса лежа (д</w:t>
      </w:r>
      <w:r w:rsidRPr="00E80D96">
        <w:rPr>
          <w:rFonts w:eastAsia="Times New Roman"/>
          <w:color w:val="242C2E"/>
          <w:sz w:val="28"/>
          <w:szCs w:val="28"/>
          <w:lang w:eastAsia="ru-RU"/>
        </w:rPr>
        <w:t>е</w:t>
      </w:r>
      <w:r w:rsidRPr="00E80D96">
        <w:rPr>
          <w:rFonts w:eastAsia="Times New Roman"/>
          <w:color w:val="242C2E"/>
          <w:sz w:val="28"/>
          <w:szCs w:val="28"/>
          <w:lang w:eastAsia="ru-RU"/>
        </w:rPr>
        <w:t>вочки); можно добавить и другие тесты. Переходя из класса в класс, следить, насколько развиваешься физически. Такие проверки проводят в сентябре и мае (иногда в декабре—январе). Проверить себя с помощью тестов можно на ур</w:t>
      </w:r>
      <w:r w:rsidRPr="00E80D96">
        <w:rPr>
          <w:rFonts w:eastAsia="Times New Roman"/>
          <w:color w:val="242C2E"/>
          <w:sz w:val="28"/>
          <w:szCs w:val="28"/>
          <w:lang w:eastAsia="ru-RU"/>
        </w:rPr>
        <w:t>о</w:t>
      </w:r>
      <w:r w:rsidRPr="00E80D96">
        <w:rPr>
          <w:rFonts w:eastAsia="Times New Roman"/>
          <w:color w:val="242C2E"/>
          <w:sz w:val="28"/>
          <w:szCs w:val="28"/>
          <w:lang w:eastAsia="ru-RU"/>
        </w:rPr>
        <w:t>ках в школе или во дворе, на спортивной площадке, стадионе. Тетрадь самоко</w:t>
      </w:r>
      <w:r w:rsidRPr="00E80D96">
        <w:rPr>
          <w:rFonts w:eastAsia="Times New Roman"/>
          <w:color w:val="242C2E"/>
          <w:sz w:val="28"/>
          <w:szCs w:val="28"/>
          <w:lang w:eastAsia="ru-RU"/>
        </w:rPr>
        <w:t>н</w:t>
      </w:r>
      <w:r w:rsidRPr="00E80D96">
        <w:rPr>
          <w:rFonts w:eastAsia="Times New Roman"/>
          <w:color w:val="242C2E"/>
          <w:sz w:val="28"/>
          <w:szCs w:val="28"/>
          <w:lang w:eastAsia="ru-RU"/>
        </w:rPr>
        <w:t>троля следует сохранять на все годы учебы в школе и записывать в ней свои р</w:t>
      </w:r>
      <w:r w:rsidRPr="00E80D96">
        <w:rPr>
          <w:rFonts w:eastAsia="Times New Roman"/>
          <w:color w:val="242C2E"/>
          <w:sz w:val="28"/>
          <w:szCs w:val="28"/>
          <w:lang w:eastAsia="ru-RU"/>
        </w:rPr>
        <w:t>е</w:t>
      </w:r>
      <w:r w:rsidRPr="00E80D96">
        <w:rPr>
          <w:rFonts w:eastAsia="Times New Roman"/>
          <w:color w:val="242C2E"/>
          <w:sz w:val="28"/>
          <w:szCs w:val="28"/>
          <w:lang w:eastAsia="ru-RU"/>
        </w:rPr>
        <w:t>зультаты каждого контрольного испытания. Очень важно научиться самому контролировать себя. Занятия физическими упражнениями принесут пользу только в том случае, если будут проводиться систематически. Ведение дневн</w:t>
      </w:r>
      <w:r w:rsidRPr="00E80D96">
        <w:rPr>
          <w:rFonts w:eastAsia="Times New Roman"/>
          <w:color w:val="242C2E"/>
          <w:sz w:val="28"/>
          <w:szCs w:val="28"/>
          <w:lang w:eastAsia="ru-RU"/>
        </w:rPr>
        <w:t>и</w:t>
      </w:r>
      <w:r w:rsidRPr="00E80D96">
        <w:rPr>
          <w:rFonts w:eastAsia="Times New Roman"/>
          <w:color w:val="242C2E"/>
          <w:sz w:val="28"/>
          <w:szCs w:val="28"/>
          <w:lang w:eastAsia="ru-RU"/>
        </w:rPr>
        <w:t>ка самоконтроля помогает соблюсти это условие.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r w:rsidRPr="00E80D96">
        <w:rPr>
          <w:rFonts w:eastAsia="Times New Roman"/>
          <w:b/>
          <w:bCs/>
          <w:color w:val="242C2E"/>
          <w:sz w:val="28"/>
          <w:szCs w:val="28"/>
          <w:lang w:eastAsia="ru-RU"/>
        </w:rPr>
        <w:t>Билет № 16</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1. ФИЗИЧЕСКАЯ  КУЛЬТУРА И ЕЕ РОЛЬ  В ФОРМИРОВАНИИ ЗД</w:t>
      </w:r>
      <w:r w:rsidRPr="00E80D96">
        <w:rPr>
          <w:rFonts w:eastAsia="Times New Roman"/>
          <w:color w:val="242C2E"/>
          <w:sz w:val="28"/>
          <w:szCs w:val="28"/>
          <w:lang w:eastAsia="ru-RU"/>
        </w:rPr>
        <w:t>О</w:t>
      </w:r>
      <w:r w:rsidRPr="00E80D96">
        <w:rPr>
          <w:rFonts w:eastAsia="Times New Roman"/>
          <w:color w:val="242C2E"/>
          <w:sz w:val="28"/>
          <w:szCs w:val="28"/>
          <w:lang w:eastAsia="ru-RU"/>
        </w:rPr>
        <w:t>РОВОГО ОБРАЗА ЖИЗНИ НАСЕЛЕНИЯ</w:t>
      </w:r>
    </w:p>
    <w:p w:rsidR="007E720A" w:rsidRPr="00E80D96" w:rsidRDefault="007E720A" w:rsidP="006767B2">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Российское общество вступило в фазу поступательного развития, в усл</w:t>
      </w:r>
      <w:r w:rsidRPr="00E80D96">
        <w:rPr>
          <w:rFonts w:eastAsia="Times New Roman"/>
          <w:color w:val="242C2E"/>
          <w:sz w:val="28"/>
          <w:szCs w:val="28"/>
          <w:lang w:eastAsia="ru-RU"/>
        </w:rPr>
        <w:t>о</w:t>
      </w:r>
      <w:r w:rsidRPr="00E80D96">
        <w:rPr>
          <w:rFonts w:eastAsia="Times New Roman"/>
          <w:color w:val="242C2E"/>
          <w:sz w:val="28"/>
          <w:szCs w:val="28"/>
          <w:lang w:eastAsia="ru-RU"/>
        </w:rPr>
        <w:t>виях которого социально-экономические и политические преобразования н</w:t>
      </w:r>
      <w:r w:rsidRPr="00E80D96">
        <w:rPr>
          <w:rFonts w:eastAsia="Times New Roman"/>
          <w:color w:val="242C2E"/>
          <w:sz w:val="28"/>
          <w:szCs w:val="28"/>
          <w:lang w:eastAsia="ru-RU"/>
        </w:rPr>
        <w:t>а</w:t>
      </w:r>
      <w:r w:rsidRPr="00E80D96">
        <w:rPr>
          <w:rFonts w:eastAsia="Times New Roman"/>
          <w:color w:val="242C2E"/>
          <w:sz w:val="28"/>
          <w:szCs w:val="28"/>
          <w:lang w:eastAsia="ru-RU"/>
        </w:rPr>
        <w:t>правлены на утверждение гуманистических ценностей и идеалов, создание ра</w:t>
      </w:r>
      <w:r w:rsidRPr="00E80D96">
        <w:rPr>
          <w:rFonts w:eastAsia="Times New Roman"/>
          <w:color w:val="242C2E"/>
          <w:sz w:val="28"/>
          <w:szCs w:val="28"/>
          <w:lang w:eastAsia="ru-RU"/>
        </w:rPr>
        <w:t>з</w:t>
      </w:r>
      <w:r w:rsidRPr="00E80D96">
        <w:rPr>
          <w:rFonts w:eastAsia="Times New Roman"/>
          <w:color w:val="242C2E"/>
          <w:sz w:val="28"/>
          <w:szCs w:val="28"/>
          <w:lang w:eastAsia="ru-RU"/>
        </w:rPr>
        <w:t>витой экономики и устойчивой демократической системы. Важное место в этом процессе занимают вопросы, связанные с жизнедеятельностью самого человека, его здоровьем и образом жизни, о чем говорилось в Послании Президента Ро</w:t>
      </w:r>
      <w:r w:rsidRPr="00E80D96">
        <w:rPr>
          <w:rFonts w:eastAsia="Times New Roman"/>
          <w:color w:val="242C2E"/>
          <w:sz w:val="28"/>
          <w:szCs w:val="28"/>
          <w:lang w:eastAsia="ru-RU"/>
        </w:rPr>
        <w:t>с</w:t>
      </w:r>
      <w:r w:rsidRPr="00E80D96">
        <w:rPr>
          <w:rFonts w:eastAsia="Times New Roman"/>
          <w:color w:val="242C2E"/>
          <w:sz w:val="28"/>
          <w:szCs w:val="28"/>
          <w:lang w:eastAsia="ru-RU"/>
        </w:rPr>
        <w:t>сийской Федерации Федеральному собранию "О положении в стране и осно</w:t>
      </w:r>
      <w:r w:rsidRPr="00E80D96">
        <w:rPr>
          <w:rFonts w:eastAsia="Times New Roman"/>
          <w:color w:val="242C2E"/>
          <w:sz w:val="28"/>
          <w:szCs w:val="28"/>
          <w:lang w:eastAsia="ru-RU"/>
        </w:rPr>
        <w:t>в</w:t>
      </w:r>
      <w:r w:rsidRPr="00E80D96">
        <w:rPr>
          <w:rFonts w:eastAsia="Times New Roman"/>
          <w:color w:val="242C2E"/>
          <w:sz w:val="28"/>
          <w:szCs w:val="28"/>
          <w:lang w:eastAsia="ru-RU"/>
        </w:rPr>
        <w:t>ных направлениях внутренней и внешней политики государства" на 2001 год.Из совокупности понятия "здоровый образ жизни", объединяющего все сферы жизнедеятельности личности, коллектива, социальной группы, нации, наиболее актуальной и универсальной составляющей является физическая культура и спорт. Сфера физической культуры и спорта выполняет в обществе множество функций и охватывает все возрастные группы населения. Полифункциональный характер сферы проявляется в том, что физическая культура и спорт - это ра</w:t>
      </w:r>
      <w:r w:rsidRPr="00E80D96">
        <w:rPr>
          <w:rFonts w:eastAsia="Times New Roman"/>
          <w:color w:val="242C2E"/>
          <w:sz w:val="28"/>
          <w:szCs w:val="28"/>
          <w:lang w:eastAsia="ru-RU"/>
        </w:rPr>
        <w:t>з</w:t>
      </w:r>
      <w:r w:rsidRPr="00E80D96">
        <w:rPr>
          <w:rFonts w:eastAsia="Times New Roman"/>
          <w:color w:val="242C2E"/>
          <w:sz w:val="28"/>
          <w:szCs w:val="28"/>
          <w:lang w:eastAsia="ru-RU"/>
        </w:rPr>
        <w:t>витие физических, эстетических и нравственных качеств человеческой личн</w:t>
      </w:r>
      <w:r w:rsidRPr="00E80D96">
        <w:rPr>
          <w:rFonts w:eastAsia="Times New Roman"/>
          <w:color w:val="242C2E"/>
          <w:sz w:val="28"/>
          <w:szCs w:val="28"/>
          <w:lang w:eastAsia="ru-RU"/>
        </w:rPr>
        <w:t>о</w:t>
      </w:r>
      <w:r w:rsidRPr="00E80D96">
        <w:rPr>
          <w:rFonts w:eastAsia="Times New Roman"/>
          <w:color w:val="242C2E"/>
          <w:sz w:val="28"/>
          <w:szCs w:val="28"/>
          <w:lang w:eastAsia="ru-RU"/>
        </w:rPr>
        <w:t>сти, организация общественно полезной деятельности, досуга населения, пр</w:t>
      </w:r>
      <w:r w:rsidRPr="00E80D96">
        <w:rPr>
          <w:rFonts w:eastAsia="Times New Roman"/>
          <w:color w:val="242C2E"/>
          <w:sz w:val="28"/>
          <w:szCs w:val="28"/>
          <w:lang w:eastAsia="ru-RU"/>
        </w:rPr>
        <w:t>о</w:t>
      </w:r>
      <w:r w:rsidRPr="00E80D96">
        <w:rPr>
          <w:rFonts w:eastAsia="Times New Roman"/>
          <w:color w:val="242C2E"/>
          <w:sz w:val="28"/>
          <w:szCs w:val="28"/>
          <w:lang w:eastAsia="ru-RU"/>
        </w:rPr>
        <w:t>филактика заболеваний, воспитание подрастающего поколения, физическая и психо-эмоциональная рекреация и реабилитация, зрелище, коммуникация и т. д.</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Физическая культура, являясь одной из граней общей культуры человека, его здорового образа жизни, во многом определяет поведение человека в учебе, на производстве, в быту, в общении, способствует решению социально-экономических, воспитательных и оздоровительных задач. Забота о развитии физической культуры и спорта - важнейшая составляющая социальной полит</w:t>
      </w:r>
      <w:r w:rsidRPr="00E80D96">
        <w:rPr>
          <w:rFonts w:eastAsia="Times New Roman"/>
          <w:color w:val="242C2E"/>
          <w:sz w:val="28"/>
          <w:szCs w:val="28"/>
          <w:lang w:eastAsia="ru-RU"/>
        </w:rPr>
        <w:t>и</w:t>
      </w:r>
      <w:r w:rsidRPr="00E80D96">
        <w:rPr>
          <w:rFonts w:eastAsia="Times New Roman"/>
          <w:color w:val="242C2E"/>
          <w:sz w:val="28"/>
          <w:szCs w:val="28"/>
          <w:lang w:eastAsia="ru-RU"/>
        </w:rPr>
        <w:t>ки государства, обеспечивающая воплощение в жизнь гуманистических иде</w:t>
      </w:r>
      <w:r w:rsidRPr="00E80D96">
        <w:rPr>
          <w:rFonts w:eastAsia="Times New Roman"/>
          <w:color w:val="242C2E"/>
          <w:sz w:val="28"/>
          <w:szCs w:val="28"/>
          <w:lang w:eastAsia="ru-RU"/>
        </w:rPr>
        <w:t>а</w:t>
      </w:r>
      <w:r w:rsidRPr="00E80D96">
        <w:rPr>
          <w:rFonts w:eastAsia="Times New Roman"/>
          <w:color w:val="242C2E"/>
          <w:sz w:val="28"/>
          <w:szCs w:val="28"/>
          <w:lang w:eastAsia="ru-RU"/>
        </w:rPr>
        <w:t>лов, ценностей и норм, открывающих широкий простор для выявления спосо</w:t>
      </w:r>
      <w:r w:rsidRPr="00E80D96">
        <w:rPr>
          <w:rFonts w:eastAsia="Times New Roman"/>
          <w:color w:val="242C2E"/>
          <w:sz w:val="28"/>
          <w:szCs w:val="28"/>
          <w:lang w:eastAsia="ru-RU"/>
        </w:rPr>
        <w:t>б</w:t>
      </w:r>
      <w:r w:rsidRPr="00E80D96">
        <w:rPr>
          <w:rFonts w:eastAsia="Times New Roman"/>
          <w:color w:val="242C2E"/>
          <w:sz w:val="28"/>
          <w:szCs w:val="28"/>
          <w:lang w:eastAsia="ru-RU"/>
        </w:rPr>
        <w:t>ностей людей, удовлетворения их интересов и потребностей, активизации чел</w:t>
      </w:r>
      <w:r w:rsidRPr="00E80D96">
        <w:rPr>
          <w:rFonts w:eastAsia="Times New Roman"/>
          <w:color w:val="242C2E"/>
          <w:sz w:val="28"/>
          <w:szCs w:val="28"/>
          <w:lang w:eastAsia="ru-RU"/>
        </w:rPr>
        <w:t>о</w:t>
      </w:r>
      <w:r w:rsidRPr="00E80D96">
        <w:rPr>
          <w:rFonts w:eastAsia="Times New Roman"/>
          <w:color w:val="242C2E"/>
          <w:sz w:val="28"/>
          <w:szCs w:val="28"/>
          <w:lang w:eastAsia="ru-RU"/>
        </w:rPr>
        <w:t>веческого фактора.</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Огромный социальный потенциал физической культуры и спорта необходимо в полной мере использовать на благо процветания России. Это наименее затра</w:t>
      </w:r>
      <w:r w:rsidRPr="00E80D96">
        <w:rPr>
          <w:rFonts w:eastAsia="Times New Roman"/>
          <w:color w:val="242C2E"/>
          <w:sz w:val="28"/>
          <w:szCs w:val="28"/>
          <w:lang w:eastAsia="ru-RU"/>
        </w:rPr>
        <w:t>т</w:t>
      </w:r>
      <w:r w:rsidRPr="00E80D96">
        <w:rPr>
          <w:rFonts w:eastAsia="Times New Roman"/>
          <w:color w:val="242C2E"/>
          <w:sz w:val="28"/>
          <w:szCs w:val="28"/>
          <w:lang w:eastAsia="ru-RU"/>
        </w:rPr>
        <w:t>ные и наиболее эффективные средства форсированного морального и физич</w:t>
      </w:r>
      <w:r w:rsidRPr="00E80D96">
        <w:rPr>
          <w:rFonts w:eastAsia="Times New Roman"/>
          <w:color w:val="242C2E"/>
          <w:sz w:val="28"/>
          <w:szCs w:val="28"/>
          <w:lang w:eastAsia="ru-RU"/>
        </w:rPr>
        <w:t>е</w:t>
      </w:r>
      <w:r w:rsidRPr="00E80D96">
        <w:rPr>
          <w:rFonts w:eastAsia="Times New Roman"/>
          <w:color w:val="242C2E"/>
          <w:sz w:val="28"/>
          <w:szCs w:val="28"/>
          <w:lang w:eastAsia="ru-RU"/>
        </w:rPr>
        <w:t>ского оздоровления нации. Их основу составляют, прежде всего, добрая воля самого субъекта, морально-психологический настрой личности, коллектива и общества.</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В физкультурно-спортивной сфере через многообразие ее организационных форм максимально сбалансированы и приближены личные и общественные и</w:t>
      </w:r>
      <w:r w:rsidRPr="00E80D96">
        <w:rPr>
          <w:rFonts w:eastAsia="Times New Roman"/>
          <w:color w:val="242C2E"/>
          <w:sz w:val="28"/>
          <w:szCs w:val="28"/>
          <w:lang w:eastAsia="ru-RU"/>
        </w:rPr>
        <w:t>н</w:t>
      </w:r>
      <w:r w:rsidRPr="00E80D96">
        <w:rPr>
          <w:rFonts w:eastAsia="Times New Roman"/>
          <w:color w:val="242C2E"/>
          <w:sz w:val="28"/>
          <w:szCs w:val="28"/>
          <w:lang w:eastAsia="ru-RU"/>
        </w:rPr>
        <w:t>тересы, она способствует долголетию человека, сплочению семьи, формиров</w:t>
      </w:r>
      <w:r w:rsidRPr="00E80D96">
        <w:rPr>
          <w:rFonts w:eastAsia="Times New Roman"/>
          <w:color w:val="242C2E"/>
          <w:sz w:val="28"/>
          <w:szCs w:val="28"/>
          <w:lang w:eastAsia="ru-RU"/>
        </w:rPr>
        <w:t>а</w:t>
      </w:r>
      <w:r w:rsidRPr="00E80D96">
        <w:rPr>
          <w:rFonts w:eastAsia="Times New Roman"/>
          <w:color w:val="242C2E"/>
          <w:sz w:val="28"/>
          <w:szCs w:val="28"/>
          <w:lang w:eastAsia="ru-RU"/>
        </w:rPr>
        <w:t>нию здорового, морально-психологического климата в различных социально-демографических группах и в стране в целом, снижению травматизма, забол</w:t>
      </w:r>
      <w:r w:rsidRPr="00E80D96">
        <w:rPr>
          <w:rFonts w:eastAsia="Times New Roman"/>
          <w:color w:val="242C2E"/>
          <w:sz w:val="28"/>
          <w:szCs w:val="28"/>
          <w:lang w:eastAsia="ru-RU"/>
        </w:rPr>
        <w:t>е</w:t>
      </w:r>
      <w:r w:rsidRPr="00E80D96">
        <w:rPr>
          <w:rFonts w:eastAsia="Times New Roman"/>
          <w:color w:val="242C2E"/>
          <w:sz w:val="28"/>
          <w:szCs w:val="28"/>
          <w:lang w:eastAsia="ru-RU"/>
        </w:rPr>
        <w:t>ваемости. Развитие спортивной инфраструктуры дает приток новых рабочих мест, а развитие спорта способствует созданию зрелищной индустрии, име</w:t>
      </w:r>
      <w:r w:rsidRPr="00E80D96">
        <w:rPr>
          <w:rFonts w:eastAsia="Times New Roman"/>
          <w:color w:val="242C2E"/>
          <w:sz w:val="28"/>
          <w:szCs w:val="28"/>
          <w:lang w:eastAsia="ru-RU"/>
        </w:rPr>
        <w:t>ю</w:t>
      </w:r>
      <w:r w:rsidRPr="00E80D96">
        <w:rPr>
          <w:rFonts w:eastAsia="Times New Roman"/>
          <w:color w:val="242C2E"/>
          <w:sz w:val="28"/>
          <w:szCs w:val="28"/>
          <w:lang w:eastAsia="ru-RU"/>
        </w:rPr>
        <w:t>щей большое экономическое значение. Спорт высших достижений, олимпи</w:t>
      </w:r>
      <w:r w:rsidRPr="00E80D96">
        <w:rPr>
          <w:rFonts w:eastAsia="Times New Roman"/>
          <w:color w:val="242C2E"/>
          <w:sz w:val="28"/>
          <w:szCs w:val="28"/>
          <w:lang w:eastAsia="ru-RU"/>
        </w:rPr>
        <w:t>й</w:t>
      </w:r>
      <w:r w:rsidRPr="00E80D96">
        <w:rPr>
          <w:rFonts w:eastAsia="Times New Roman"/>
          <w:color w:val="242C2E"/>
          <w:sz w:val="28"/>
          <w:szCs w:val="28"/>
          <w:lang w:eastAsia="ru-RU"/>
        </w:rPr>
        <w:t>ский спорт являются мощным импульсом международного сотрудничества, формирования привлекательного образа страны на международной арене. П</w:t>
      </w:r>
      <w:r w:rsidRPr="00E80D96">
        <w:rPr>
          <w:rFonts w:eastAsia="Times New Roman"/>
          <w:color w:val="242C2E"/>
          <w:sz w:val="28"/>
          <w:szCs w:val="28"/>
          <w:lang w:eastAsia="ru-RU"/>
        </w:rPr>
        <w:t>о</w:t>
      </w:r>
      <w:r w:rsidRPr="00E80D96">
        <w:rPr>
          <w:rFonts w:eastAsia="Times New Roman"/>
          <w:color w:val="242C2E"/>
          <w:sz w:val="28"/>
          <w:szCs w:val="28"/>
          <w:lang w:eastAsia="ru-RU"/>
        </w:rPr>
        <w:t>беды российских спортсменов способствуют росту патриотизма, гражданстве</w:t>
      </w:r>
      <w:r w:rsidRPr="00E80D96">
        <w:rPr>
          <w:rFonts w:eastAsia="Times New Roman"/>
          <w:color w:val="242C2E"/>
          <w:sz w:val="28"/>
          <w:szCs w:val="28"/>
          <w:lang w:eastAsia="ru-RU"/>
        </w:rPr>
        <w:t>н</w:t>
      </w:r>
      <w:r w:rsidRPr="00E80D96">
        <w:rPr>
          <w:rFonts w:eastAsia="Times New Roman"/>
          <w:color w:val="242C2E"/>
          <w:sz w:val="28"/>
          <w:szCs w:val="28"/>
          <w:lang w:eastAsia="ru-RU"/>
        </w:rPr>
        <w:lastRenderedPageBreak/>
        <w:t>ности, укреплению морального духа населения и гордости за страну, область, город, коллектив.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Особенности выполнения прыжка в высоту с разбега способом переш</w:t>
      </w:r>
      <w:r w:rsidRPr="00E80D96">
        <w:rPr>
          <w:rFonts w:eastAsia="Times New Roman"/>
          <w:color w:val="242C2E"/>
          <w:sz w:val="28"/>
          <w:szCs w:val="28"/>
          <w:lang w:eastAsia="ru-RU"/>
        </w:rPr>
        <w:t>а</w:t>
      </w:r>
      <w:r w:rsidRPr="00E80D96">
        <w:rPr>
          <w:rFonts w:eastAsia="Times New Roman"/>
          <w:color w:val="242C2E"/>
          <w:sz w:val="28"/>
          <w:szCs w:val="28"/>
          <w:lang w:eastAsia="ru-RU"/>
        </w:rPr>
        <w:t>гивания и подбора подводящих упражнений для самостоятельного усвоения.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Учащийся может выполнять упражнение на улице в прыжковую яму, или в зале на маты. Оценивается угол разбега, действия в полете, и призем</w:t>
      </w:r>
      <w:r w:rsidRPr="00E80D96">
        <w:rPr>
          <w:rFonts w:eastAsia="Times New Roman"/>
          <w:color w:val="242C2E"/>
          <w:sz w:val="28"/>
          <w:szCs w:val="28"/>
          <w:lang w:eastAsia="ru-RU"/>
        </w:rPr>
        <w:softHyphen/>
        <w:t>ление. Ученик выполняет 2-3 прыжка.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Техника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Разбег выполняется под углом к планке 30-45°, а толчок — на расстоянии 2-3 ступней от линии планки. При толчке левой (правой) ногой разбег произ</w:t>
      </w:r>
      <w:r w:rsidRPr="00E80D96">
        <w:rPr>
          <w:rFonts w:eastAsia="Times New Roman"/>
          <w:color w:val="242C2E"/>
          <w:sz w:val="28"/>
          <w:szCs w:val="28"/>
          <w:lang w:eastAsia="ru-RU"/>
        </w:rPr>
        <w:softHyphen/>
        <w:t>водится с правой (левой) стороны, с постепенным ускорением. Последние три шага выполняют более энергично, и несколько длиннее. На последнем шаге для выполнения толчка, почти прямую толчковую ногу выставляют вперед на пя</w:t>
      </w:r>
      <w:r w:rsidRPr="00E80D96">
        <w:rPr>
          <w:rFonts w:eastAsia="Times New Roman"/>
          <w:color w:val="242C2E"/>
          <w:sz w:val="28"/>
          <w:szCs w:val="28"/>
          <w:lang w:eastAsia="ru-RU"/>
        </w:rPr>
        <w:t>т</w:t>
      </w:r>
      <w:r w:rsidRPr="00E80D96">
        <w:rPr>
          <w:rFonts w:eastAsia="Times New Roman"/>
          <w:color w:val="242C2E"/>
          <w:sz w:val="28"/>
          <w:szCs w:val="28"/>
          <w:lang w:eastAsia="ru-RU"/>
        </w:rPr>
        <w:t>ку, а руки отводят назад. Быстро выпрямляя толчковую ногу с одновре</w:t>
      </w:r>
      <w:r w:rsidRPr="00E80D96">
        <w:rPr>
          <w:rFonts w:eastAsia="Times New Roman"/>
          <w:color w:val="242C2E"/>
          <w:sz w:val="28"/>
          <w:szCs w:val="28"/>
          <w:lang w:eastAsia="ru-RU"/>
        </w:rPr>
        <w:softHyphen/>
        <w:t>менным подниманием плеч, взмахом рук и маховой ногой совершает взлет. В этот м</w:t>
      </w:r>
      <w:r w:rsidRPr="00E80D96">
        <w:rPr>
          <w:rFonts w:eastAsia="Times New Roman"/>
          <w:color w:val="242C2E"/>
          <w:sz w:val="28"/>
          <w:szCs w:val="28"/>
          <w:lang w:eastAsia="ru-RU"/>
        </w:rPr>
        <w:t>о</w:t>
      </w:r>
      <w:r w:rsidRPr="00E80D96">
        <w:rPr>
          <w:rFonts w:eastAsia="Times New Roman"/>
          <w:color w:val="242C2E"/>
          <w:sz w:val="28"/>
          <w:szCs w:val="28"/>
          <w:lang w:eastAsia="ru-RU"/>
        </w:rPr>
        <w:t>мент маховую ногу поднимает вверх над планкой, а толчковую остав</w:t>
      </w:r>
      <w:r w:rsidRPr="00E80D96">
        <w:rPr>
          <w:rFonts w:eastAsia="Times New Roman"/>
          <w:color w:val="242C2E"/>
          <w:sz w:val="28"/>
          <w:szCs w:val="28"/>
          <w:lang w:eastAsia="ru-RU"/>
        </w:rPr>
        <w:softHyphen/>
        <w:t>ляет оп</w:t>
      </w:r>
      <w:r w:rsidRPr="00E80D96">
        <w:rPr>
          <w:rFonts w:eastAsia="Times New Roman"/>
          <w:color w:val="242C2E"/>
          <w:sz w:val="28"/>
          <w:szCs w:val="28"/>
          <w:lang w:eastAsia="ru-RU"/>
        </w:rPr>
        <w:t>у</w:t>
      </w:r>
      <w:r w:rsidRPr="00E80D96">
        <w:rPr>
          <w:rFonts w:eastAsia="Times New Roman"/>
          <w:color w:val="242C2E"/>
          <w:sz w:val="28"/>
          <w:szCs w:val="28"/>
          <w:lang w:eastAsia="ru-RU"/>
        </w:rPr>
        <w:t>щенной вниз. Затем, при переходе планки, энергичным движением опускает маховую ногу вниз за планку, а толчковую поднимает и также пере</w:t>
      </w:r>
      <w:r w:rsidRPr="00E80D96">
        <w:rPr>
          <w:rFonts w:eastAsia="Times New Roman"/>
          <w:color w:val="242C2E"/>
          <w:sz w:val="28"/>
          <w:szCs w:val="28"/>
          <w:lang w:eastAsia="ru-RU"/>
        </w:rPr>
        <w:softHyphen/>
        <w:t>носит через планку. Приземляется на маховую ногу.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Разбег под углом менее 30°.</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Отталкивание близко к планке.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Отталкивание вперед, а не вверх.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Слабый мах ногой или руками.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Хватается рукой за планку (опирается на нее).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Составьте акробатическую комбинацию и опишите последовател</w:t>
      </w:r>
      <w:r w:rsidRPr="00E80D96">
        <w:rPr>
          <w:rFonts w:eastAsia="Times New Roman"/>
          <w:color w:val="242C2E"/>
          <w:sz w:val="28"/>
          <w:szCs w:val="28"/>
          <w:lang w:eastAsia="ru-RU"/>
        </w:rPr>
        <w:t>ь</w:t>
      </w:r>
      <w:r w:rsidRPr="00E80D96">
        <w:rPr>
          <w:rFonts w:eastAsia="Times New Roman"/>
          <w:color w:val="242C2E"/>
          <w:sz w:val="28"/>
          <w:szCs w:val="28"/>
          <w:lang w:eastAsia="ru-RU"/>
        </w:rPr>
        <w:t>ность ее самостоятельного разучивания.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Девушки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Кувырок вперёд ноги скресно.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Поворот.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3.Перекат назад стойка на лопатках.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Перекат вперёд лечь и «мост».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поворот в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встать в равновесие на одной, руки в стороны, выпад вперёд и кувырок вперёд в упор присев и о.с.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ПЕРЕКАТЫ: Перекаты используют как подводящие упражнения во время обучения кувыркам. Программой предусмотрены перекаты вперёд и назад в группировке. Последовательность обучения: 1. из положения группировки сидя перекат назад - вперёд на спине. 2. из положения группировки сидя перекат н</w:t>
      </w:r>
      <w:r w:rsidRPr="00E80D96">
        <w:rPr>
          <w:rFonts w:eastAsia="Times New Roman"/>
          <w:color w:val="242C2E"/>
          <w:sz w:val="28"/>
          <w:szCs w:val="28"/>
          <w:lang w:eastAsia="ru-RU"/>
        </w:rPr>
        <w:t>а</w:t>
      </w:r>
      <w:r w:rsidRPr="00E80D96">
        <w:rPr>
          <w:rFonts w:eastAsia="Times New Roman"/>
          <w:color w:val="242C2E"/>
          <w:sz w:val="28"/>
          <w:szCs w:val="28"/>
          <w:lang w:eastAsia="ru-RU"/>
        </w:rPr>
        <w:lastRenderedPageBreak/>
        <w:t>зад и перекатом вперёд вернуться в и. п. 4. из упора присев перекат назад в группировке и перекатом вперёд сед в группировке. 5. из упора присев перекат назад в группировке и перекатом вперёд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КУВЫРОК ВПЕРЁД. Техника выполнения. Из упора присев, выпрямляя ноги, переносите массу тела на руки. Сгибая руки и наклоняя голову вперёд, о</w:t>
      </w:r>
      <w:r w:rsidRPr="00E80D96">
        <w:rPr>
          <w:rFonts w:eastAsia="Times New Roman"/>
          <w:color w:val="242C2E"/>
          <w:sz w:val="28"/>
          <w:szCs w:val="28"/>
          <w:lang w:eastAsia="ru-RU"/>
        </w:rPr>
        <w:t>т</w:t>
      </w:r>
      <w:r w:rsidRPr="00E80D96">
        <w:rPr>
          <w:rFonts w:eastAsia="Times New Roman"/>
          <w:color w:val="242C2E"/>
          <w:sz w:val="28"/>
          <w:szCs w:val="28"/>
          <w:lang w:eastAsia="ru-RU"/>
        </w:rPr>
        <w:t>толкнуться ногами и, переворачиваясь через голову, сделать перекат на шею и лопатки. Опираясь лопатками о пол, резко согнуть ноги и взять группировку. Заканчивая кувырок, принять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Последовательность обучения.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Группировка из разных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Из упора присев перекат назад и перекатом вперёд сед в группировке.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Из упора присев кувырок вперёд и сед в группировке.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Из упора присев перекат назад и перекатом вперёд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Из упора присев кувырок вперёд в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Типичные 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Опора руками близко к ступням.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Отсутствие отталкивание ногами.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Недостаточная группировка.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Неправильное положения рук.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Страховка и помощь. В большинстве случаев это упражнение доступно для самостоятельного исполнения. Обычно помощь нужна только отдельным учащимся. При этом партнёр, стоя на одном колене, сбоку одной рукой помог</w:t>
      </w:r>
      <w:r w:rsidRPr="00E80D96">
        <w:rPr>
          <w:rFonts w:eastAsia="Times New Roman"/>
          <w:color w:val="242C2E"/>
          <w:sz w:val="28"/>
          <w:szCs w:val="28"/>
          <w:lang w:eastAsia="ru-RU"/>
        </w:rPr>
        <w:t>а</w:t>
      </w:r>
      <w:r w:rsidRPr="00E80D96">
        <w:rPr>
          <w:rFonts w:eastAsia="Times New Roman"/>
          <w:color w:val="242C2E"/>
          <w:sz w:val="28"/>
          <w:szCs w:val="28"/>
          <w:lang w:eastAsia="ru-RU"/>
        </w:rPr>
        <w:t>ет выполняющему наклонить голову вперёд на грудь, а другой, поддерживая под грудь или плечо, обеспечивает мягкое опускание на лопатки и увеличивает вращение вперёд.</w:t>
      </w:r>
    </w:p>
    <w:p w:rsidR="007E720A" w:rsidRPr="00E80D96" w:rsidRDefault="007E720A" w:rsidP="00894449">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Стойка на лопатках. Из упора присев, взявшись руками за середину голени, в</w:t>
      </w:r>
      <w:r w:rsidRPr="00E80D96">
        <w:rPr>
          <w:rFonts w:eastAsia="Times New Roman"/>
          <w:color w:val="242C2E"/>
          <w:sz w:val="28"/>
          <w:szCs w:val="28"/>
          <w:lang w:eastAsia="ru-RU"/>
        </w:rPr>
        <w:t>ы</w:t>
      </w:r>
      <w:r w:rsidRPr="00E80D96">
        <w:rPr>
          <w:rFonts w:eastAsia="Times New Roman"/>
          <w:color w:val="242C2E"/>
          <w:sz w:val="28"/>
          <w:szCs w:val="28"/>
          <w:lang w:eastAsia="ru-RU"/>
        </w:rPr>
        <w:t>полнить перекат назад. В конце переката, коснувшись пола лопатками, оперет</w:t>
      </w:r>
      <w:r w:rsidRPr="00E80D96">
        <w:rPr>
          <w:rFonts w:eastAsia="Times New Roman"/>
          <w:color w:val="242C2E"/>
          <w:sz w:val="28"/>
          <w:szCs w:val="28"/>
          <w:lang w:eastAsia="ru-RU"/>
        </w:rPr>
        <w:t>ь</w:t>
      </w:r>
      <w:r w:rsidRPr="00E80D96">
        <w:rPr>
          <w:rFonts w:eastAsia="Times New Roman"/>
          <w:color w:val="242C2E"/>
          <w:sz w:val="28"/>
          <w:szCs w:val="28"/>
          <w:lang w:eastAsia="ru-RU"/>
        </w:rPr>
        <w:t>ся руками в поясницу и, разогнув ноги, выполнить стойку на лопатках. Тул</w:t>
      </w:r>
      <w:r w:rsidRPr="00E80D96">
        <w:rPr>
          <w:rFonts w:eastAsia="Times New Roman"/>
          <w:color w:val="242C2E"/>
          <w:sz w:val="28"/>
          <w:szCs w:val="28"/>
          <w:lang w:eastAsia="ru-RU"/>
        </w:rPr>
        <w:t>о</w:t>
      </w:r>
      <w:r w:rsidRPr="00E80D96">
        <w:rPr>
          <w:rFonts w:eastAsia="Times New Roman"/>
          <w:color w:val="242C2E"/>
          <w:sz w:val="28"/>
          <w:szCs w:val="28"/>
          <w:lang w:eastAsia="ru-RU"/>
        </w:rPr>
        <w:t>вище должно быть прямым, локти широко не разводить.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Последовательность обучения.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Из упора сидя сзади перекатом назад сгибая ноги стойка на лопатках согнув ноги.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Из упора присев перекатом назад стойка на лопатках согнув ноги – р</w:t>
      </w:r>
      <w:r w:rsidRPr="00E80D96">
        <w:rPr>
          <w:rFonts w:eastAsia="Times New Roman"/>
          <w:color w:val="242C2E"/>
          <w:sz w:val="28"/>
          <w:szCs w:val="28"/>
          <w:lang w:eastAsia="ru-RU"/>
        </w:rPr>
        <w:t>а</w:t>
      </w:r>
      <w:r w:rsidRPr="00E80D96">
        <w:rPr>
          <w:rFonts w:eastAsia="Times New Roman"/>
          <w:color w:val="242C2E"/>
          <w:sz w:val="28"/>
          <w:szCs w:val="28"/>
          <w:lang w:eastAsia="ru-RU"/>
        </w:rPr>
        <w:t>зогнув ноги стойка на лопатках – держать. 3. Из упора сидя сзади перекатом н</w:t>
      </w:r>
      <w:r w:rsidRPr="00E80D96">
        <w:rPr>
          <w:rFonts w:eastAsia="Times New Roman"/>
          <w:color w:val="242C2E"/>
          <w:sz w:val="28"/>
          <w:szCs w:val="28"/>
          <w:lang w:eastAsia="ru-RU"/>
        </w:rPr>
        <w:t>а</w:t>
      </w:r>
      <w:r w:rsidRPr="00E80D96">
        <w:rPr>
          <w:rFonts w:eastAsia="Times New Roman"/>
          <w:color w:val="242C2E"/>
          <w:sz w:val="28"/>
          <w:szCs w:val="28"/>
          <w:lang w:eastAsia="ru-RU"/>
        </w:rPr>
        <w:t>зад стойка на лопатках. 4.  Из упора присев перекатом назад стойка на лопатках.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Типичные 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Сгибание в тазобедренных суставах.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Тело отклонено от вертикальной плоскости.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3. Широко разведены локти.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Страховка и помощь. Стоя сбоку от ученика у места опоры лопатками, одной рукой захватить за голень, предупреждая возможность опускание ног за голову. После выхода в стойку на лопатках дополнительно (по мере необход</w:t>
      </w:r>
      <w:r w:rsidRPr="00E80D96">
        <w:rPr>
          <w:rFonts w:eastAsia="Times New Roman"/>
          <w:color w:val="242C2E"/>
          <w:sz w:val="28"/>
          <w:szCs w:val="28"/>
          <w:lang w:eastAsia="ru-RU"/>
        </w:rPr>
        <w:t>и</w:t>
      </w:r>
      <w:r w:rsidRPr="00E80D96">
        <w:rPr>
          <w:rFonts w:eastAsia="Times New Roman"/>
          <w:color w:val="242C2E"/>
          <w:sz w:val="28"/>
          <w:szCs w:val="28"/>
          <w:lang w:eastAsia="ru-RU"/>
        </w:rPr>
        <w:t>мости) поддерживать сзади за бедро, добиваясь более точного вертикального положения тела с вытянутыми ногами.</w:t>
      </w:r>
    </w:p>
    <w:p w:rsidR="007E720A" w:rsidRPr="00E80D96" w:rsidRDefault="007E720A" w:rsidP="00894449">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 МОСТ» из положения лёжа на полу.</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Техника выполнения. Лёжа на спине, сильно согнуть ноги и развести их, носками развернуть кнаружи, руками оп</w:t>
      </w:r>
      <w:r w:rsidRPr="00E80D96">
        <w:rPr>
          <w:rFonts w:eastAsia="Times New Roman"/>
          <w:color w:val="242C2E"/>
          <w:sz w:val="28"/>
          <w:szCs w:val="28"/>
          <w:lang w:eastAsia="ru-RU"/>
        </w:rPr>
        <w:t>е</w:t>
      </w:r>
      <w:r w:rsidRPr="00E80D96">
        <w:rPr>
          <w:rFonts w:eastAsia="Times New Roman"/>
          <w:color w:val="242C2E"/>
          <w:sz w:val="28"/>
          <w:szCs w:val="28"/>
          <w:lang w:eastAsia="ru-RU"/>
        </w:rPr>
        <w:t>реться у плеч. Выпрямляя одновременно руки и ноги, прогнуться и наклонить голову назад. Сгибая руки и ноги, наклоняя голову вперёд, медленно опустит</w:t>
      </w:r>
      <w:r w:rsidRPr="00E80D96">
        <w:rPr>
          <w:rFonts w:eastAsia="Times New Roman"/>
          <w:color w:val="242C2E"/>
          <w:sz w:val="28"/>
          <w:szCs w:val="28"/>
          <w:lang w:eastAsia="ru-RU"/>
        </w:rPr>
        <w:t>ь</w:t>
      </w:r>
      <w:r w:rsidRPr="00E80D96">
        <w:rPr>
          <w:rFonts w:eastAsia="Times New Roman"/>
          <w:color w:val="242C2E"/>
          <w:sz w:val="28"/>
          <w:szCs w:val="28"/>
          <w:lang w:eastAsia="ru-RU"/>
        </w:rPr>
        <w:t>ся на спину в исходное положения. При выполнении стремиться полностью р</w:t>
      </w:r>
      <w:r w:rsidRPr="00E80D96">
        <w:rPr>
          <w:rFonts w:eastAsia="Times New Roman"/>
          <w:color w:val="242C2E"/>
          <w:sz w:val="28"/>
          <w:szCs w:val="28"/>
          <w:lang w:eastAsia="ru-RU"/>
        </w:rPr>
        <w:t>а</w:t>
      </w:r>
      <w:r w:rsidRPr="00E80D96">
        <w:rPr>
          <w:rFonts w:eastAsia="Times New Roman"/>
          <w:color w:val="242C2E"/>
          <w:sz w:val="28"/>
          <w:szCs w:val="28"/>
          <w:lang w:eastAsia="ru-RU"/>
        </w:rPr>
        <w:t>зогнуть ноги и перевести массу тела на руки.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Последовательность обучения.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Предварительно размять мышцы спины и плечевого пояса.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Освоить исходное положения и наклон головы назад, стоя ноги врозь у гимнастической стенки, опираясь о неё.</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Из положения лежа на спине выполнить «мост» с помощью.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Из положения лёжа на спине выполнить «мост» самостоятельно.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Типичные 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Ноги в коленях согнуты, ступни на носках.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Ноги согнуты в коленях, плечи смещены от точек опоры кистей.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Руки и ноги широко расставлены.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Голова наклонена вперёд.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Страховка и помощь. Стоя сбоку, поддерживать одной рукой под спину у лопаток, другой под поясницу.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Юноши.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Из упора присев кувырок назад в упор стоя ноги врозь.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Прыжком встать.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В падении в упор на руки отжаться, правая нога вверх.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Опускаясь в упор присев кувырок вперёд с перекатом назад в стойку на лопатках.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Перекатом вперёд встать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Длинный кувырок вперёд.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Кувырок назад. Техника выполнения. Из упора присев, руки несколько впереди – тяжесть тела перенести на руки; затем, отталкиваясь руками, быстро перекатиться назад, увеличив вращающий момент за счёт плотной группиро</w:t>
      </w:r>
      <w:r w:rsidRPr="00E80D96">
        <w:rPr>
          <w:rFonts w:eastAsia="Times New Roman"/>
          <w:color w:val="242C2E"/>
          <w:sz w:val="28"/>
          <w:szCs w:val="28"/>
          <w:lang w:eastAsia="ru-RU"/>
        </w:rPr>
        <w:t>в</w:t>
      </w:r>
      <w:r w:rsidRPr="00E80D96">
        <w:rPr>
          <w:rFonts w:eastAsia="Times New Roman"/>
          <w:color w:val="242C2E"/>
          <w:sz w:val="28"/>
          <w:szCs w:val="28"/>
          <w:lang w:eastAsia="ru-RU"/>
        </w:rPr>
        <w:t>ки; в момент касания опоры лопатками поставить кисти за плечами и, опираясь на них, перевернуться через голову и перейти в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Последовательность обучения.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Кувырок вперёд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Из упора присев перекат назад в группировке с последующей опорой руками за головой.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Из упора присев кувырок назад в группировке в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Типичные 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Неточная постановка рук.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Разгибание ног в момент постановки рук и переворачивания через г</w:t>
      </w:r>
      <w:r w:rsidRPr="00E80D96">
        <w:rPr>
          <w:rFonts w:eastAsia="Times New Roman"/>
          <w:color w:val="242C2E"/>
          <w:sz w:val="28"/>
          <w:szCs w:val="28"/>
          <w:lang w:eastAsia="ru-RU"/>
        </w:rPr>
        <w:t>о</w:t>
      </w:r>
      <w:r w:rsidRPr="00E80D96">
        <w:rPr>
          <w:rFonts w:eastAsia="Times New Roman"/>
          <w:color w:val="242C2E"/>
          <w:sz w:val="28"/>
          <w:szCs w:val="28"/>
          <w:lang w:eastAsia="ru-RU"/>
        </w:rPr>
        <w:t>лову.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Неплотная группировка.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Отсутствие опоры и отжимания на руках в момент переворачивания ч</w:t>
      </w:r>
      <w:r w:rsidRPr="00E80D96">
        <w:rPr>
          <w:rFonts w:eastAsia="Times New Roman"/>
          <w:color w:val="242C2E"/>
          <w:sz w:val="28"/>
          <w:szCs w:val="28"/>
          <w:lang w:eastAsia="ru-RU"/>
        </w:rPr>
        <w:t>е</w:t>
      </w:r>
      <w:r w:rsidRPr="00E80D96">
        <w:rPr>
          <w:rFonts w:eastAsia="Times New Roman"/>
          <w:color w:val="242C2E"/>
          <w:sz w:val="28"/>
          <w:szCs w:val="28"/>
          <w:lang w:eastAsia="ru-RU"/>
        </w:rPr>
        <w:t>рез голову.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Медленное переворачивание.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Страховка и помощь. Стоя сбоку, одной рукой поддерживать под плечо, другой, при необходимости, подтолкнуть под спину.</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КУВЫРОК ВПЕРЁД. Техника выполнения. Из упора присев, выпрямляя ноги, переносите массу тела на руки. Сгибая руки и наклоняя голову вперёд, оттол</w:t>
      </w:r>
      <w:r w:rsidRPr="00E80D96">
        <w:rPr>
          <w:rFonts w:eastAsia="Times New Roman"/>
          <w:color w:val="242C2E"/>
          <w:sz w:val="28"/>
          <w:szCs w:val="28"/>
          <w:lang w:eastAsia="ru-RU"/>
        </w:rPr>
        <w:t>к</w:t>
      </w:r>
      <w:r w:rsidRPr="00E80D96">
        <w:rPr>
          <w:rFonts w:eastAsia="Times New Roman"/>
          <w:color w:val="242C2E"/>
          <w:sz w:val="28"/>
          <w:szCs w:val="28"/>
          <w:lang w:eastAsia="ru-RU"/>
        </w:rPr>
        <w:t>нуться ногами и, переворачиваясь через голову, сделать перекат на шею и л</w:t>
      </w:r>
      <w:r w:rsidRPr="00E80D96">
        <w:rPr>
          <w:rFonts w:eastAsia="Times New Roman"/>
          <w:color w:val="242C2E"/>
          <w:sz w:val="28"/>
          <w:szCs w:val="28"/>
          <w:lang w:eastAsia="ru-RU"/>
        </w:rPr>
        <w:t>о</w:t>
      </w:r>
      <w:r w:rsidRPr="00E80D96">
        <w:rPr>
          <w:rFonts w:eastAsia="Times New Roman"/>
          <w:color w:val="242C2E"/>
          <w:sz w:val="28"/>
          <w:szCs w:val="28"/>
          <w:lang w:eastAsia="ru-RU"/>
        </w:rPr>
        <w:t>патки. Опираясь лопатками о пол, резко согнуть ноги и взять группировку. З</w:t>
      </w:r>
      <w:r w:rsidRPr="00E80D96">
        <w:rPr>
          <w:rFonts w:eastAsia="Times New Roman"/>
          <w:color w:val="242C2E"/>
          <w:sz w:val="28"/>
          <w:szCs w:val="28"/>
          <w:lang w:eastAsia="ru-RU"/>
        </w:rPr>
        <w:t>а</w:t>
      </w:r>
      <w:r w:rsidRPr="00E80D96">
        <w:rPr>
          <w:rFonts w:eastAsia="Times New Roman"/>
          <w:color w:val="242C2E"/>
          <w:sz w:val="28"/>
          <w:szCs w:val="28"/>
          <w:lang w:eastAsia="ru-RU"/>
        </w:rPr>
        <w:t>канчивая кувырок, принять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Последовательность обучения.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Группировка из разных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Из упора присев перекат назад и перекатом вперёд сед в группировке.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Из упора присев кувырок вперёд и сед в группировке.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Из упора присев перекат назад и перекатом вперёд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Из упора присев кувырок вперёд в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Типичные 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Опора руками близко к ступням.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Отсутствие отталкивание ногами.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Недостаточная группировка.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Неправильное положения рук.</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Страховка и помощь. В большинстве случаев это упражнение доступно для с</w:t>
      </w:r>
      <w:r w:rsidRPr="00E80D96">
        <w:rPr>
          <w:rFonts w:eastAsia="Times New Roman"/>
          <w:color w:val="242C2E"/>
          <w:sz w:val="28"/>
          <w:szCs w:val="28"/>
          <w:lang w:eastAsia="ru-RU"/>
        </w:rPr>
        <w:t>а</w:t>
      </w:r>
      <w:r w:rsidRPr="00E80D96">
        <w:rPr>
          <w:rFonts w:eastAsia="Times New Roman"/>
          <w:color w:val="242C2E"/>
          <w:sz w:val="28"/>
          <w:szCs w:val="28"/>
          <w:lang w:eastAsia="ru-RU"/>
        </w:rPr>
        <w:t>мостоятельного исполнения. Обычно помощь нужна только отдельным уч</w:t>
      </w:r>
      <w:r w:rsidRPr="00E80D96">
        <w:rPr>
          <w:rFonts w:eastAsia="Times New Roman"/>
          <w:color w:val="242C2E"/>
          <w:sz w:val="28"/>
          <w:szCs w:val="28"/>
          <w:lang w:eastAsia="ru-RU"/>
        </w:rPr>
        <w:t>а</w:t>
      </w:r>
      <w:r w:rsidRPr="00E80D96">
        <w:rPr>
          <w:rFonts w:eastAsia="Times New Roman"/>
          <w:color w:val="242C2E"/>
          <w:sz w:val="28"/>
          <w:szCs w:val="28"/>
          <w:lang w:eastAsia="ru-RU"/>
        </w:rPr>
        <w:t>щимся. При этом партнёр, стоя на одном колене, сбоку одной рукой помогает выполняющему наклонить голову вперёд на грудь, а другой, поддерживая под грудь или плечо, обеспечивает мягкое опускание на лопатки и увеличивает вращение вперёд.</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lastRenderedPageBreak/>
        <w:t>Стойка на лопатках. Из упора присев, взявшись руками за середину голени, в</w:t>
      </w:r>
      <w:r w:rsidRPr="00E80D96">
        <w:rPr>
          <w:rFonts w:eastAsia="Times New Roman"/>
          <w:color w:val="242C2E"/>
          <w:sz w:val="28"/>
          <w:szCs w:val="28"/>
          <w:lang w:eastAsia="ru-RU"/>
        </w:rPr>
        <w:t>ы</w:t>
      </w:r>
      <w:r w:rsidRPr="00E80D96">
        <w:rPr>
          <w:rFonts w:eastAsia="Times New Roman"/>
          <w:color w:val="242C2E"/>
          <w:sz w:val="28"/>
          <w:szCs w:val="28"/>
          <w:lang w:eastAsia="ru-RU"/>
        </w:rPr>
        <w:t>полнить перекат назад. В конце переката, коснувшись пола лопатками, оперет</w:t>
      </w:r>
      <w:r w:rsidRPr="00E80D96">
        <w:rPr>
          <w:rFonts w:eastAsia="Times New Roman"/>
          <w:color w:val="242C2E"/>
          <w:sz w:val="28"/>
          <w:szCs w:val="28"/>
          <w:lang w:eastAsia="ru-RU"/>
        </w:rPr>
        <w:t>ь</w:t>
      </w:r>
      <w:r w:rsidRPr="00E80D96">
        <w:rPr>
          <w:rFonts w:eastAsia="Times New Roman"/>
          <w:color w:val="242C2E"/>
          <w:sz w:val="28"/>
          <w:szCs w:val="28"/>
          <w:lang w:eastAsia="ru-RU"/>
        </w:rPr>
        <w:t>ся руками в поясницу и, разогнув ноги, выполнить стойку на лопатках. Тул</w:t>
      </w:r>
      <w:r w:rsidRPr="00E80D96">
        <w:rPr>
          <w:rFonts w:eastAsia="Times New Roman"/>
          <w:color w:val="242C2E"/>
          <w:sz w:val="28"/>
          <w:szCs w:val="28"/>
          <w:lang w:eastAsia="ru-RU"/>
        </w:rPr>
        <w:t>о</w:t>
      </w:r>
      <w:r w:rsidRPr="00E80D96">
        <w:rPr>
          <w:rFonts w:eastAsia="Times New Roman"/>
          <w:color w:val="242C2E"/>
          <w:sz w:val="28"/>
          <w:szCs w:val="28"/>
          <w:lang w:eastAsia="ru-RU"/>
        </w:rPr>
        <w:t>вище должно быть прямым, локти широко не разводить.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Последовательность обучения.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Из упора сидя сзади перекатом назад сгибая ноги стойка на лопатках согнув ноги.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Из упора присев перекатом назад стойка на лопатках согнув ноги – р</w:t>
      </w:r>
      <w:r w:rsidRPr="00E80D96">
        <w:rPr>
          <w:rFonts w:eastAsia="Times New Roman"/>
          <w:color w:val="242C2E"/>
          <w:sz w:val="28"/>
          <w:szCs w:val="28"/>
          <w:lang w:eastAsia="ru-RU"/>
        </w:rPr>
        <w:t>а</w:t>
      </w:r>
      <w:r w:rsidRPr="00E80D96">
        <w:rPr>
          <w:rFonts w:eastAsia="Times New Roman"/>
          <w:color w:val="242C2E"/>
          <w:sz w:val="28"/>
          <w:szCs w:val="28"/>
          <w:lang w:eastAsia="ru-RU"/>
        </w:rPr>
        <w:t>зогнув ноги стойка на лопатках – держать. 3. Из упора сидя сзади перекатом н</w:t>
      </w:r>
      <w:r w:rsidRPr="00E80D96">
        <w:rPr>
          <w:rFonts w:eastAsia="Times New Roman"/>
          <w:color w:val="242C2E"/>
          <w:sz w:val="28"/>
          <w:szCs w:val="28"/>
          <w:lang w:eastAsia="ru-RU"/>
        </w:rPr>
        <w:t>а</w:t>
      </w:r>
      <w:r w:rsidRPr="00E80D96">
        <w:rPr>
          <w:rFonts w:eastAsia="Times New Roman"/>
          <w:color w:val="242C2E"/>
          <w:sz w:val="28"/>
          <w:szCs w:val="28"/>
          <w:lang w:eastAsia="ru-RU"/>
        </w:rPr>
        <w:t>зад стойка на лопатках. 4.  Из упора присев перекатом назад стойка на лопатках.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Типичные 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Сгибание в тазобедренных суставах.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Тело отклонено от вертикальной плоскости.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Широко разведены локти.</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Страховка и помощь. Стоя сбоку от ученика у места опоры лопатками, одной рукой захватить за голень, предупреждая возможность опускание ног за голову. После выхода в стойку на лопатках дополнительно (по мере необходимости) поддерживать сзади за бедро, добиваясь более точного вертикального полож</w:t>
      </w:r>
      <w:r w:rsidRPr="00E80D96">
        <w:rPr>
          <w:rFonts w:eastAsia="Times New Roman"/>
          <w:color w:val="242C2E"/>
          <w:sz w:val="28"/>
          <w:szCs w:val="28"/>
          <w:lang w:eastAsia="ru-RU"/>
        </w:rPr>
        <w:t>е</w:t>
      </w:r>
      <w:r w:rsidRPr="00E80D96">
        <w:rPr>
          <w:rFonts w:eastAsia="Times New Roman"/>
          <w:color w:val="242C2E"/>
          <w:sz w:val="28"/>
          <w:szCs w:val="28"/>
          <w:lang w:eastAsia="ru-RU"/>
        </w:rPr>
        <w:t>ния тела с вытянутыми ногами.</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Длинный кувырок . Техника выполнения. Длинный кувырок вперёд выполняе</w:t>
      </w:r>
      <w:r w:rsidRPr="00E80D96">
        <w:rPr>
          <w:rFonts w:eastAsia="Times New Roman"/>
          <w:color w:val="242C2E"/>
          <w:sz w:val="28"/>
          <w:szCs w:val="28"/>
          <w:lang w:eastAsia="ru-RU"/>
        </w:rPr>
        <w:t>т</w:t>
      </w:r>
      <w:r w:rsidRPr="00E80D96">
        <w:rPr>
          <w:rFonts w:eastAsia="Times New Roman"/>
          <w:color w:val="242C2E"/>
          <w:sz w:val="28"/>
          <w:szCs w:val="28"/>
          <w:lang w:eastAsia="ru-RU"/>
        </w:rPr>
        <w:t>ся из полуприседа, руки назад, махом руками вперёд разгибая ноги, поставить руки не ближе 60-80 см. от носков впереди плеч, оттолкнуться ногами и выпо</w:t>
      </w:r>
      <w:r w:rsidRPr="00E80D96">
        <w:rPr>
          <w:rFonts w:eastAsia="Times New Roman"/>
          <w:color w:val="242C2E"/>
          <w:sz w:val="28"/>
          <w:szCs w:val="28"/>
          <w:lang w:eastAsia="ru-RU"/>
        </w:rPr>
        <w:t>л</w:t>
      </w:r>
      <w:r w:rsidRPr="00E80D96">
        <w:rPr>
          <w:rFonts w:eastAsia="Times New Roman"/>
          <w:color w:val="242C2E"/>
          <w:sz w:val="28"/>
          <w:szCs w:val="28"/>
          <w:lang w:eastAsia="ru-RU"/>
        </w:rPr>
        <w:t>нить кувырок в группировке. При этом надо стремиться, чтобы сгибание ног в коленях происходило в момент касания пола лопатками.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Последовательность обучения.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Из упора присев кувырок вперёд в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Из упора присев кувырок вперёд с постепенным увеличением рассто</w:t>
      </w:r>
      <w:r w:rsidRPr="00E80D96">
        <w:rPr>
          <w:rFonts w:eastAsia="Times New Roman"/>
          <w:color w:val="242C2E"/>
          <w:sz w:val="28"/>
          <w:szCs w:val="28"/>
          <w:lang w:eastAsia="ru-RU"/>
        </w:rPr>
        <w:t>я</w:t>
      </w:r>
      <w:r w:rsidRPr="00E80D96">
        <w:rPr>
          <w:rFonts w:eastAsia="Times New Roman"/>
          <w:color w:val="242C2E"/>
          <w:sz w:val="28"/>
          <w:szCs w:val="28"/>
          <w:lang w:eastAsia="ru-RU"/>
        </w:rPr>
        <w:t>ния между ногами и руками в упор присев.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Из полуприседа длинный кувырок вперёд в упор присев с линии, нах</w:t>
      </w:r>
      <w:r w:rsidRPr="00E80D96">
        <w:rPr>
          <w:rFonts w:eastAsia="Times New Roman"/>
          <w:color w:val="242C2E"/>
          <w:sz w:val="28"/>
          <w:szCs w:val="28"/>
          <w:lang w:eastAsia="ru-RU"/>
        </w:rPr>
        <w:t>о</w:t>
      </w:r>
      <w:r w:rsidRPr="00E80D96">
        <w:rPr>
          <w:rFonts w:eastAsia="Times New Roman"/>
          <w:color w:val="242C2E"/>
          <w:sz w:val="28"/>
          <w:szCs w:val="28"/>
          <w:lang w:eastAsia="ru-RU"/>
        </w:rPr>
        <w:t>дящейся на расстоянии 60-80см. до постановки рук.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Типичные 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Близкая постановка рук, что приводит к выполнению обычного кувы</w:t>
      </w:r>
      <w:r w:rsidRPr="00E80D96">
        <w:rPr>
          <w:rFonts w:eastAsia="Times New Roman"/>
          <w:color w:val="242C2E"/>
          <w:sz w:val="28"/>
          <w:szCs w:val="28"/>
          <w:lang w:eastAsia="ru-RU"/>
        </w:rPr>
        <w:t>р</w:t>
      </w:r>
      <w:r w:rsidRPr="00E80D96">
        <w:rPr>
          <w:rFonts w:eastAsia="Times New Roman"/>
          <w:color w:val="242C2E"/>
          <w:sz w:val="28"/>
          <w:szCs w:val="28"/>
          <w:lang w:eastAsia="ru-RU"/>
        </w:rPr>
        <w:t>ка вперёд.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Ноги в момент отталкивания не разгибаются полностью.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Появление фазы полёта из-за слишком большого расстояния между стопами и местом постановки рук.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Ошибки, типичные при выполнении группировок, перекатов и кувырка вперёд.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Страховка и помощь. Стоя сбоку у места постановки рук, одной рукой, накладывая её на затылок выполняющего, помогать ему наклонять голову вп</w:t>
      </w:r>
      <w:r w:rsidRPr="00E80D96">
        <w:rPr>
          <w:rFonts w:eastAsia="Times New Roman"/>
          <w:color w:val="242C2E"/>
          <w:sz w:val="28"/>
          <w:szCs w:val="28"/>
          <w:lang w:eastAsia="ru-RU"/>
        </w:rPr>
        <w:t>е</w:t>
      </w:r>
      <w:r w:rsidRPr="00E80D96">
        <w:rPr>
          <w:rFonts w:eastAsia="Times New Roman"/>
          <w:color w:val="242C2E"/>
          <w:sz w:val="28"/>
          <w:szCs w:val="28"/>
          <w:lang w:eastAsia="ru-RU"/>
        </w:rPr>
        <w:t>рёд, а другой поддерживать снизу под живот или бедро.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17</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ТЕХНИКА ДВИГАТЕЛЬНОГО ДЕЙСТВИЯ. Основные этапы её фо</w:t>
      </w:r>
      <w:r w:rsidRPr="00E80D96">
        <w:rPr>
          <w:rFonts w:eastAsia="Times New Roman"/>
          <w:color w:val="242C2E"/>
          <w:sz w:val="28"/>
          <w:szCs w:val="28"/>
          <w:lang w:eastAsia="ru-RU"/>
        </w:rPr>
        <w:t>р</w:t>
      </w:r>
      <w:r w:rsidRPr="00E80D96">
        <w:rPr>
          <w:rFonts w:eastAsia="Times New Roman"/>
          <w:color w:val="242C2E"/>
          <w:sz w:val="28"/>
          <w:szCs w:val="28"/>
          <w:lang w:eastAsia="ru-RU"/>
        </w:rPr>
        <w:t>мирования в процессе самостоятельных занятий физической культурой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Двигательная деятельность - важнейшая форма удовлетворения разноо</w:t>
      </w:r>
      <w:r w:rsidRPr="00E80D96">
        <w:rPr>
          <w:rFonts w:eastAsia="Times New Roman"/>
          <w:color w:val="242C2E"/>
          <w:sz w:val="28"/>
          <w:szCs w:val="28"/>
          <w:lang w:eastAsia="ru-RU"/>
        </w:rPr>
        <w:t>б</w:t>
      </w:r>
      <w:r w:rsidRPr="00E80D96">
        <w:rPr>
          <w:rFonts w:eastAsia="Times New Roman"/>
          <w:color w:val="242C2E"/>
          <w:sz w:val="28"/>
          <w:szCs w:val="28"/>
          <w:lang w:eastAsia="ru-RU"/>
        </w:rPr>
        <w:t>разных потребностей. Обучение двигательным действиям, которое в этом а</w:t>
      </w:r>
      <w:r w:rsidRPr="00E80D96">
        <w:rPr>
          <w:rFonts w:eastAsia="Times New Roman"/>
          <w:color w:val="242C2E"/>
          <w:sz w:val="28"/>
          <w:szCs w:val="28"/>
          <w:lang w:eastAsia="ru-RU"/>
        </w:rPr>
        <w:t>с</w:t>
      </w:r>
      <w:r w:rsidRPr="00E80D96">
        <w:rPr>
          <w:rFonts w:eastAsia="Times New Roman"/>
          <w:color w:val="242C2E"/>
          <w:sz w:val="28"/>
          <w:szCs w:val="28"/>
          <w:lang w:eastAsia="ru-RU"/>
        </w:rPr>
        <w:t>пекте можно рассматривать как условие выживания, появляется в простейших формах с возникновением жизни, усложняясь и совершенствуясь по мере эв</w:t>
      </w:r>
      <w:r w:rsidRPr="00E80D96">
        <w:rPr>
          <w:rFonts w:eastAsia="Times New Roman"/>
          <w:color w:val="242C2E"/>
          <w:sz w:val="28"/>
          <w:szCs w:val="28"/>
          <w:lang w:eastAsia="ru-RU"/>
        </w:rPr>
        <w:t>о</w:t>
      </w:r>
      <w:r w:rsidRPr="00E80D96">
        <w:rPr>
          <w:rFonts w:eastAsia="Times New Roman"/>
          <w:color w:val="242C2E"/>
          <w:sz w:val="28"/>
          <w:szCs w:val="28"/>
          <w:lang w:eastAsia="ru-RU"/>
        </w:rPr>
        <w:t>люции живых существ. Простейшей первичной формой обучения были спо</w:t>
      </w:r>
      <w:r w:rsidRPr="00E80D96">
        <w:rPr>
          <w:rFonts w:eastAsia="Times New Roman"/>
          <w:color w:val="242C2E"/>
          <w:sz w:val="28"/>
          <w:szCs w:val="28"/>
          <w:lang w:eastAsia="ru-RU"/>
        </w:rPr>
        <w:t>н</w:t>
      </w:r>
      <w:r w:rsidRPr="00E80D96">
        <w:rPr>
          <w:rFonts w:eastAsia="Times New Roman"/>
          <w:color w:val="242C2E"/>
          <w:sz w:val="28"/>
          <w:szCs w:val="28"/>
          <w:lang w:eastAsia="ru-RU"/>
        </w:rPr>
        <w:t>танные пробы, наиболее удачные из которых закреплялись при повторениях; позднее появилось подражание, а те, кто служил образцом, были, по сути, пе</w:t>
      </w:r>
      <w:r w:rsidRPr="00E80D96">
        <w:rPr>
          <w:rFonts w:eastAsia="Times New Roman"/>
          <w:color w:val="242C2E"/>
          <w:sz w:val="28"/>
          <w:szCs w:val="28"/>
          <w:lang w:eastAsia="ru-RU"/>
        </w:rPr>
        <w:t>р</w:t>
      </w:r>
      <w:r w:rsidRPr="00E80D96">
        <w:rPr>
          <w:rFonts w:eastAsia="Times New Roman"/>
          <w:color w:val="242C2E"/>
          <w:sz w:val="28"/>
          <w:szCs w:val="28"/>
          <w:lang w:eastAsia="ru-RU"/>
        </w:rPr>
        <w:t>выми учителями. Игры родителей с детенышами, которые можно наблюдать у птиц и животных, суть не что иное, как учебные упражнения, формирующие навыки целесообразного поведения. В обучении у животных можно заметить начатки педагогической организации: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учителя и ученика,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поощрение и наказание,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реализацию некоторых требований дидактики, которые, по всей вероя</w:t>
      </w:r>
      <w:r w:rsidRPr="00E80D96">
        <w:rPr>
          <w:rFonts w:eastAsia="Times New Roman"/>
          <w:color w:val="242C2E"/>
          <w:sz w:val="28"/>
          <w:szCs w:val="28"/>
          <w:lang w:eastAsia="ru-RU"/>
        </w:rPr>
        <w:t>т</w:t>
      </w:r>
      <w:r w:rsidRPr="00E80D96">
        <w:rPr>
          <w:rFonts w:eastAsia="Times New Roman"/>
          <w:color w:val="242C2E"/>
          <w:sz w:val="28"/>
          <w:szCs w:val="28"/>
          <w:lang w:eastAsia="ru-RU"/>
        </w:rPr>
        <w:t>ности, имманентно присущи обучению, например наглядность, прочность, связь с практикой, доступность, ведущая роль учителя.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Человек начинает учиться двигательным действиям с момента появления на свет, повторяя в онтогенезе филогенетический путь обучения: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вначале движения организуются спонтанно и хаотично, затем - все более осмысленно, целенаправленно,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под влиянием извне - вначале родителей, позже - других людей, еще позже - общественных норм поведения.</w:t>
      </w:r>
    </w:p>
    <w:p w:rsidR="007E720A" w:rsidRPr="00E80D96" w:rsidRDefault="007E720A" w:rsidP="0089444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Эффективность обучения определяется по результатам практической де</w:t>
      </w:r>
      <w:r w:rsidRPr="00E80D96">
        <w:rPr>
          <w:rFonts w:eastAsia="Times New Roman"/>
          <w:color w:val="242C2E"/>
          <w:sz w:val="28"/>
          <w:szCs w:val="28"/>
          <w:lang w:eastAsia="ru-RU"/>
        </w:rPr>
        <w:t>я</w:t>
      </w:r>
      <w:r w:rsidRPr="00E80D96">
        <w:rPr>
          <w:rFonts w:eastAsia="Times New Roman"/>
          <w:color w:val="242C2E"/>
          <w:sz w:val="28"/>
          <w:szCs w:val="28"/>
          <w:lang w:eastAsia="ru-RU"/>
        </w:rPr>
        <w:t>тельности. Стабильной эффективности чаще добиваются в видах деятельности со стандартной программой. В спорте это тяжелая и легкая атлетика, спорти</w:t>
      </w:r>
      <w:r w:rsidRPr="00E80D96">
        <w:rPr>
          <w:rFonts w:eastAsia="Times New Roman"/>
          <w:color w:val="242C2E"/>
          <w:sz w:val="28"/>
          <w:szCs w:val="28"/>
          <w:lang w:eastAsia="ru-RU"/>
        </w:rPr>
        <w:t>в</w:t>
      </w:r>
      <w:r w:rsidRPr="00E80D96">
        <w:rPr>
          <w:rFonts w:eastAsia="Times New Roman"/>
          <w:color w:val="242C2E"/>
          <w:sz w:val="28"/>
          <w:szCs w:val="28"/>
          <w:lang w:eastAsia="ru-RU"/>
        </w:rPr>
        <w:t>ная гимнастика, фигурное катание на коньках и т.п. Здесь заранее определены требования двигательных задач и условия их решения. В видах деятельности с нестандартной программой (спортивные игры и единоборства), где успех зав</w:t>
      </w:r>
      <w:r w:rsidRPr="00E80D96">
        <w:rPr>
          <w:rFonts w:eastAsia="Times New Roman"/>
          <w:color w:val="242C2E"/>
          <w:sz w:val="28"/>
          <w:szCs w:val="28"/>
          <w:lang w:eastAsia="ru-RU"/>
        </w:rPr>
        <w:t>и</w:t>
      </w:r>
      <w:r w:rsidRPr="00E80D96">
        <w:rPr>
          <w:rFonts w:eastAsia="Times New Roman"/>
          <w:color w:val="242C2E"/>
          <w:sz w:val="28"/>
          <w:szCs w:val="28"/>
          <w:lang w:eastAsia="ru-RU"/>
        </w:rPr>
        <w:t>сит от способности эффективно действовать в быстро меняющихся ситуациях, стабильная эффективность результатов отмечается относительно редко, чаще бывают неудачи.Обучаемый добивается нужного эффекта: он более или менее точно воспроизводит эталонное движение. Однако повторить не значит овл</w:t>
      </w:r>
      <w:r w:rsidRPr="00E80D96">
        <w:rPr>
          <w:rFonts w:eastAsia="Times New Roman"/>
          <w:color w:val="242C2E"/>
          <w:sz w:val="28"/>
          <w:szCs w:val="28"/>
          <w:lang w:eastAsia="ru-RU"/>
        </w:rPr>
        <w:t>а</w:t>
      </w:r>
      <w:r w:rsidRPr="00E80D96">
        <w:rPr>
          <w:rFonts w:eastAsia="Times New Roman"/>
          <w:color w:val="242C2E"/>
          <w:sz w:val="28"/>
          <w:szCs w:val="28"/>
          <w:lang w:eastAsia="ru-RU"/>
        </w:rPr>
        <w:t>деть. Копирование не рождает мастерства. Н.А. Бернштейн отмечал: движения - это коррекции. Мастерство проявляется в точности и своевременности корре</w:t>
      </w:r>
      <w:r w:rsidRPr="00E80D96">
        <w:rPr>
          <w:rFonts w:eastAsia="Times New Roman"/>
          <w:color w:val="242C2E"/>
          <w:sz w:val="28"/>
          <w:szCs w:val="28"/>
          <w:lang w:eastAsia="ru-RU"/>
        </w:rPr>
        <w:t>к</w:t>
      </w:r>
      <w:r w:rsidRPr="00E80D96">
        <w:rPr>
          <w:rFonts w:eastAsia="Times New Roman"/>
          <w:color w:val="242C2E"/>
          <w:sz w:val="28"/>
          <w:szCs w:val="28"/>
          <w:lang w:eastAsia="ru-RU"/>
        </w:rPr>
        <w:t>ций, обеспечивающих приспособление к изменениям внешних условий реш</w:t>
      </w:r>
      <w:r w:rsidRPr="00E80D96">
        <w:rPr>
          <w:rFonts w:eastAsia="Times New Roman"/>
          <w:color w:val="242C2E"/>
          <w:sz w:val="28"/>
          <w:szCs w:val="28"/>
          <w:lang w:eastAsia="ru-RU"/>
        </w:rPr>
        <w:t>е</w:t>
      </w:r>
      <w:r w:rsidRPr="00E80D96">
        <w:rPr>
          <w:rFonts w:eastAsia="Times New Roman"/>
          <w:color w:val="242C2E"/>
          <w:sz w:val="28"/>
          <w:szCs w:val="28"/>
          <w:lang w:eastAsia="ru-RU"/>
        </w:rPr>
        <w:t xml:space="preserve">ния двигательной задачи и к колебаниям собственной внутренней структуры </w:t>
      </w:r>
      <w:r w:rsidRPr="00E80D96">
        <w:rPr>
          <w:rFonts w:eastAsia="Times New Roman"/>
          <w:color w:val="242C2E"/>
          <w:sz w:val="28"/>
          <w:szCs w:val="28"/>
          <w:lang w:eastAsia="ru-RU"/>
        </w:rPr>
        <w:lastRenderedPageBreak/>
        <w:t>действия (взаимное расположение частей тела, соотношение усилий по велич</w:t>
      </w:r>
      <w:r w:rsidRPr="00E80D96">
        <w:rPr>
          <w:rFonts w:eastAsia="Times New Roman"/>
          <w:color w:val="242C2E"/>
          <w:sz w:val="28"/>
          <w:szCs w:val="28"/>
          <w:lang w:eastAsia="ru-RU"/>
        </w:rPr>
        <w:t>и</w:t>
      </w:r>
      <w:r w:rsidRPr="00E80D96">
        <w:rPr>
          <w:rFonts w:eastAsia="Times New Roman"/>
          <w:color w:val="242C2E"/>
          <w:sz w:val="28"/>
          <w:szCs w:val="28"/>
          <w:lang w:eastAsia="ru-RU"/>
        </w:rPr>
        <w:t>не, направлению, длительности в каждый момент действия).Каждое действие, все входящие в него операции требуют для своего осуществления точного управления своим телом. Поэтому ориентировочная деятельность включает проектирование целесообразных усилий, траекторий, быстроты и ритма о</w:t>
      </w:r>
      <w:r w:rsidRPr="00E80D96">
        <w:rPr>
          <w:rFonts w:eastAsia="Times New Roman"/>
          <w:color w:val="242C2E"/>
          <w:sz w:val="28"/>
          <w:szCs w:val="28"/>
          <w:lang w:eastAsia="ru-RU"/>
        </w:rPr>
        <w:t>т</w:t>
      </w:r>
      <w:r w:rsidRPr="00E80D96">
        <w:rPr>
          <w:rFonts w:eastAsia="Times New Roman"/>
          <w:color w:val="242C2E"/>
          <w:sz w:val="28"/>
          <w:szCs w:val="28"/>
          <w:lang w:eastAsia="ru-RU"/>
        </w:rPr>
        <w:t>дельных действий, согласующих перемещения тела и его частей с требовани</w:t>
      </w:r>
      <w:r w:rsidRPr="00E80D96">
        <w:rPr>
          <w:rFonts w:eastAsia="Times New Roman"/>
          <w:color w:val="242C2E"/>
          <w:sz w:val="28"/>
          <w:szCs w:val="28"/>
          <w:lang w:eastAsia="ru-RU"/>
        </w:rPr>
        <w:t>я</w:t>
      </w:r>
      <w:r w:rsidRPr="00E80D96">
        <w:rPr>
          <w:rFonts w:eastAsia="Times New Roman"/>
          <w:color w:val="242C2E"/>
          <w:sz w:val="28"/>
          <w:szCs w:val="28"/>
          <w:lang w:eastAsia="ru-RU"/>
        </w:rPr>
        <w:t>ми ситуации. Ориентировка во внешней ситуации дополняется ориентировкой в собственных ощущениях двигательного аппарата и построением на этой основе соответствующих действий.</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Способность ориентироваться в ситуации действия и в ощущениях перемещений собственного тела - решающие условия успеха действия. В литературе, особенно в методической, подчеркивается необход</w:t>
      </w:r>
      <w:r w:rsidRPr="00E80D96">
        <w:rPr>
          <w:rFonts w:eastAsia="Times New Roman"/>
          <w:color w:val="242C2E"/>
          <w:sz w:val="28"/>
          <w:szCs w:val="28"/>
          <w:lang w:eastAsia="ru-RU"/>
        </w:rPr>
        <w:t>и</w:t>
      </w:r>
      <w:r w:rsidRPr="00E80D96">
        <w:rPr>
          <w:rFonts w:eastAsia="Times New Roman"/>
          <w:color w:val="242C2E"/>
          <w:sz w:val="28"/>
          <w:szCs w:val="28"/>
          <w:lang w:eastAsia="ru-RU"/>
        </w:rPr>
        <w:t>мость "игрового мышления", "тактического мышления", способности чувств</w:t>
      </w:r>
      <w:r w:rsidRPr="00E80D96">
        <w:rPr>
          <w:rFonts w:eastAsia="Times New Roman"/>
          <w:color w:val="242C2E"/>
          <w:sz w:val="28"/>
          <w:szCs w:val="28"/>
          <w:lang w:eastAsia="ru-RU"/>
        </w:rPr>
        <w:t>о</w:t>
      </w:r>
      <w:r w:rsidRPr="00E80D96">
        <w:rPr>
          <w:rFonts w:eastAsia="Times New Roman"/>
          <w:color w:val="242C2E"/>
          <w:sz w:val="28"/>
          <w:szCs w:val="28"/>
          <w:lang w:eastAsia="ru-RU"/>
        </w:rPr>
        <w:t>вать свои движения, вплоть до ощущения работы отдельных мышечных групп, а ситуацию деятельности - до мельчайших деталей. Если бы эти рекомендации реализовывались в действиях, то во многих случаях время анализа ситуации многократно превысило бы время ее протекания и изменения, а эффективное действие стало бы теоретической абстракцией. В специальных исследованиях выяснено, что в процессе ориентировки исследуются не все элементы ситуации, а только значимые в контексте требования решаемой задачи.</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Установка на смысл двигательной деятельности позволяет выделить в условиях двигательной задачи существенные признаки ситуации действия. Для каждого типа двиг</w:t>
      </w:r>
      <w:r w:rsidRPr="00E80D96">
        <w:rPr>
          <w:rFonts w:eastAsia="Times New Roman"/>
          <w:color w:val="242C2E"/>
          <w:sz w:val="28"/>
          <w:szCs w:val="28"/>
          <w:lang w:eastAsia="ru-RU"/>
        </w:rPr>
        <w:t>а</w:t>
      </w:r>
      <w:r w:rsidRPr="00E80D96">
        <w:rPr>
          <w:rFonts w:eastAsia="Times New Roman"/>
          <w:color w:val="242C2E"/>
          <w:sz w:val="28"/>
          <w:szCs w:val="28"/>
          <w:lang w:eastAsia="ru-RU"/>
        </w:rPr>
        <w:t>тельной задачи эти существенные признаки многовариантны, хотя конкретные ситуации отличаются в деталях, их можно выделять в теоретическом анализе. Именно они и определяют сущность ситуации и выбор операций, обеспеч</w:t>
      </w:r>
      <w:r w:rsidRPr="00E80D96">
        <w:rPr>
          <w:rFonts w:eastAsia="Times New Roman"/>
          <w:color w:val="242C2E"/>
          <w:sz w:val="28"/>
          <w:szCs w:val="28"/>
          <w:lang w:eastAsia="ru-RU"/>
        </w:rPr>
        <w:t>и</w:t>
      </w:r>
      <w:r w:rsidRPr="00E80D96">
        <w:rPr>
          <w:rFonts w:eastAsia="Times New Roman"/>
          <w:color w:val="242C2E"/>
          <w:sz w:val="28"/>
          <w:szCs w:val="28"/>
          <w:lang w:eastAsia="ru-RU"/>
        </w:rPr>
        <w:t>вающих успешность действия. То же самое можно сказать и о регуляции двиг</w:t>
      </w:r>
      <w:r w:rsidRPr="00E80D96">
        <w:rPr>
          <w:rFonts w:eastAsia="Times New Roman"/>
          <w:color w:val="242C2E"/>
          <w:sz w:val="28"/>
          <w:szCs w:val="28"/>
          <w:lang w:eastAsia="ru-RU"/>
        </w:rPr>
        <w:t>а</w:t>
      </w:r>
      <w:r w:rsidRPr="00E80D96">
        <w:rPr>
          <w:rFonts w:eastAsia="Times New Roman"/>
          <w:color w:val="242C2E"/>
          <w:sz w:val="28"/>
          <w:szCs w:val="28"/>
          <w:lang w:eastAsia="ru-RU"/>
        </w:rPr>
        <w:t>тельного действия, требованиях к его построению. Теоретический анализ п</w:t>
      </w:r>
      <w:r w:rsidRPr="00E80D96">
        <w:rPr>
          <w:rFonts w:eastAsia="Times New Roman"/>
          <w:color w:val="242C2E"/>
          <w:sz w:val="28"/>
          <w:szCs w:val="28"/>
          <w:lang w:eastAsia="ru-RU"/>
        </w:rPr>
        <w:t>о</w:t>
      </w:r>
      <w:r w:rsidRPr="00E80D96">
        <w:rPr>
          <w:rFonts w:eastAsia="Times New Roman"/>
          <w:color w:val="242C2E"/>
          <w:sz w:val="28"/>
          <w:szCs w:val="28"/>
          <w:lang w:eastAsia="ru-RU"/>
        </w:rPr>
        <w:t>зволяет выявить основные условия оптимизации действия (его технику), а м</w:t>
      </w:r>
      <w:r w:rsidRPr="00E80D96">
        <w:rPr>
          <w:rFonts w:eastAsia="Times New Roman"/>
          <w:color w:val="242C2E"/>
          <w:sz w:val="28"/>
          <w:szCs w:val="28"/>
          <w:lang w:eastAsia="ru-RU"/>
        </w:rPr>
        <w:t>е</w:t>
      </w:r>
      <w:r w:rsidRPr="00E80D96">
        <w:rPr>
          <w:rFonts w:eastAsia="Times New Roman"/>
          <w:color w:val="242C2E"/>
          <w:sz w:val="28"/>
          <w:szCs w:val="28"/>
          <w:lang w:eastAsia="ru-RU"/>
        </w:rPr>
        <w:t>тодический анализ - минимум условий, выполнение которых обеспечивает о</w:t>
      </w:r>
      <w:r w:rsidRPr="00E80D96">
        <w:rPr>
          <w:rFonts w:eastAsia="Times New Roman"/>
          <w:color w:val="242C2E"/>
          <w:sz w:val="28"/>
          <w:szCs w:val="28"/>
          <w:lang w:eastAsia="ru-RU"/>
        </w:rPr>
        <w:t>п</w:t>
      </w:r>
      <w:r w:rsidRPr="00E80D96">
        <w:rPr>
          <w:rFonts w:eastAsia="Times New Roman"/>
          <w:color w:val="242C2E"/>
          <w:sz w:val="28"/>
          <w:szCs w:val="28"/>
          <w:lang w:eastAsia="ru-RU"/>
        </w:rPr>
        <w:t>тимальное решение двигательной задачи. Эти существенные ориентиры пол</w:t>
      </w:r>
      <w:r w:rsidRPr="00E80D96">
        <w:rPr>
          <w:rFonts w:eastAsia="Times New Roman"/>
          <w:color w:val="242C2E"/>
          <w:sz w:val="28"/>
          <w:szCs w:val="28"/>
          <w:lang w:eastAsia="ru-RU"/>
        </w:rPr>
        <w:t>у</w:t>
      </w:r>
      <w:r w:rsidRPr="00E80D96">
        <w:rPr>
          <w:rFonts w:eastAsia="Times New Roman"/>
          <w:color w:val="242C2E"/>
          <w:sz w:val="28"/>
          <w:szCs w:val="28"/>
          <w:lang w:eastAsia="ru-RU"/>
        </w:rPr>
        <w:t>чили название "Основные опорные точки" (ООТ). Организация мышечных ус</w:t>
      </w:r>
      <w:r w:rsidRPr="00E80D96">
        <w:rPr>
          <w:rFonts w:eastAsia="Times New Roman"/>
          <w:color w:val="242C2E"/>
          <w:sz w:val="28"/>
          <w:szCs w:val="28"/>
          <w:lang w:eastAsia="ru-RU"/>
        </w:rPr>
        <w:t>и</w:t>
      </w:r>
      <w:r w:rsidRPr="00E80D96">
        <w:rPr>
          <w:rFonts w:eastAsia="Times New Roman"/>
          <w:color w:val="242C2E"/>
          <w:sz w:val="28"/>
          <w:szCs w:val="28"/>
          <w:lang w:eastAsia="ru-RU"/>
        </w:rPr>
        <w:t>лий вокруг ООТ происходит неосознанно.</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Чтобы быстро и правильно осваивать новые двигательные действия, необходимо соблюдать определенные методиче</w:t>
      </w:r>
      <w:r w:rsidRPr="00E80D96">
        <w:rPr>
          <w:rFonts w:eastAsia="Times New Roman"/>
          <w:color w:val="242C2E"/>
          <w:sz w:val="28"/>
          <w:szCs w:val="28"/>
          <w:lang w:eastAsia="ru-RU"/>
        </w:rPr>
        <w:softHyphen/>
        <w:t>ские правила.</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Правило первое — «от простого к сложному». Разучивае</w:t>
      </w:r>
      <w:r w:rsidRPr="00E80D96">
        <w:rPr>
          <w:rFonts w:eastAsia="Times New Roman"/>
          <w:color w:val="242C2E"/>
          <w:sz w:val="28"/>
          <w:szCs w:val="28"/>
          <w:lang w:eastAsia="ru-RU"/>
        </w:rPr>
        <w:softHyphen/>
        <w:t>мые у</w:t>
      </w:r>
      <w:r w:rsidRPr="00E80D96">
        <w:rPr>
          <w:rFonts w:eastAsia="Times New Roman"/>
          <w:color w:val="242C2E"/>
          <w:sz w:val="28"/>
          <w:szCs w:val="28"/>
          <w:lang w:eastAsia="ru-RU"/>
        </w:rPr>
        <w:t>п</w:t>
      </w:r>
      <w:r w:rsidRPr="00E80D96">
        <w:rPr>
          <w:rFonts w:eastAsia="Times New Roman"/>
          <w:color w:val="242C2E"/>
          <w:sz w:val="28"/>
          <w:szCs w:val="28"/>
          <w:lang w:eastAsia="ru-RU"/>
        </w:rPr>
        <w:t>ражнения могут быть различной координационной слож</w:t>
      </w:r>
      <w:r w:rsidRPr="00E80D96">
        <w:rPr>
          <w:rFonts w:eastAsia="Times New Roman"/>
          <w:color w:val="242C2E"/>
          <w:sz w:val="28"/>
          <w:szCs w:val="28"/>
          <w:lang w:eastAsia="ru-RU"/>
        </w:rPr>
        <w:softHyphen/>
        <w:t>ности. Если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ние очень сложное, его лучше разучивать по частям, т. е. упростить. Например, сразу правильно освоить прыжок через гимнастического козла очень трудно. Поэтому прежде учатся правильно напрыгивать на гимнастический мо</w:t>
      </w:r>
      <w:r w:rsidRPr="00E80D96">
        <w:rPr>
          <w:rFonts w:eastAsia="Times New Roman"/>
          <w:color w:val="242C2E"/>
          <w:sz w:val="28"/>
          <w:szCs w:val="28"/>
          <w:lang w:eastAsia="ru-RU"/>
        </w:rPr>
        <w:softHyphen/>
        <w:t>стик и отталкиваться от него (сначала без опоры на поверхность гимнастического ко</w:t>
      </w:r>
      <w:r w:rsidRPr="00E80D96">
        <w:rPr>
          <w:rFonts w:eastAsia="Times New Roman"/>
          <w:color w:val="242C2E"/>
          <w:sz w:val="28"/>
          <w:szCs w:val="28"/>
          <w:lang w:eastAsia="ru-RU"/>
        </w:rPr>
        <w:t>з</w:t>
      </w:r>
      <w:r w:rsidRPr="00E80D96">
        <w:rPr>
          <w:rFonts w:eastAsia="Times New Roman"/>
          <w:color w:val="242C2E"/>
          <w:sz w:val="28"/>
          <w:szCs w:val="28"/>
          <w:lang w:eastAsia="ru-RU"/>
        </w:rPr>
        <w:t>ла, а затем с опорой на руки); после этого учатся правильно приземляться с во</w:t>
      </w:r>
      <w:r w:rsidRPr="00E80D96">
        <w:rPr>
          <w:rFonts w:eastAsia="Times New Roman"/>
          <w:color w:val="242C2E"/>
          <w:sz w:val="28"/>
          <w:szCs w:val="28"/>
          <w:lang w:eastAsia="ru-RU"/>
        </w:rPr>
        <w:t>з</w:t>
      </w:r>
      <w:r w:rsidRPr="00E80D96">
        <w:rPr>
          <w:rFonts w:eastAsia="Times New Roman"/>
          <w:color w:val="242C2E"/>
          <w:sz w:val="28"/>
          <w:szCs w:val="28"/>
          <w:lang w:eastAsia="ru-RU"/>
        </w:rPr>
        <w:t>вышения; затем напрыги</w:t>
      </w:r>
      <w:r w:rsidRPr="00E80D96">
        <w:rPr>
          <w:rFonts w:eastAsia="Times New Roman"/>
          <w:color w:val="242C2E"/>
          <w:sz w:val="28"/>
          <w:szCs w:val="28"/>
          <w:lang w:eastAsia="ru-RU"/>
        </w:rPr>
        <w:softHyphen/>
        <w:t>вать на гимнастического козла и спрыгивать с него и лишь пос</w:t>
      </w:r>
      <w:r w:rsidRPr="00E80D96">
        <w:rPr>
          <w:rFonts w:eastAsia="Times New Roman"/>
          <w:color w:val="242C2E"/>
          <w:sz w:val="28"/>
          <w:szCs w:val="28"/>
          <w:lang w:eastAsia="ru-RU"/>
        </w:rPr>
        <w:softHyphen/>
        <w:t>ле этого обучаются прыжку в полной координации.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Правило второе — «от известного к неизвестному». Двига</w:t>
      </w:r>
      <w:r w:rsidRPr="00E80D96">
        <w:rPr>
          <w:rFonts w:eastAsia="Times New Roman"/>
          <w:color w:val="242C2E"/>
          <w:sz w:val="28"/>
          <w:szCs w:val="28"/>
          <w:lang w:eastAsia="ru-RU"/>
        </w:rPr>
        <w:softHyphen/>
        <w:t>тельные дейс</w:t>
      </w:r>
      <w:r w:rsidRPr="00E80D96">
        <w:rPr>
          <w:rFonts w:eastAsia="Times New Roman"/>
          <w:color w:val="242C2E"/>
          <w:sz w:val="28"/>
          <w:szCs w:val="28"/>
          <w:lang w:eastAsia="ru-RU"/>
        </w:rPr>
        <w:t>т</w:t>
      </w:r>
      <w:r w:rsidRPr="00E80D96">
        <w:rPr>
          <w:rFonts w:eastAsia="Times New Roman"/>
          <w:color w:val="242C2E"/>
          <w:sz w:val="28"/>
          <w:szCs w:val="28"/>
          <w:lang w:eastAsia="ru-RU"/>
        </w:rPr>
        <w:t>вия человек может использовать для различных целей. Например, можно метать теннисный мяч в цель и на даль</w:t>
      </w:r>
      <w:r w:rsidRPr="00E80D96">
        <w:rPr>
          <w:rFonts w:eastAsia="Times New Roman"/>
          <w:color w:val="242C2E"/>
          <w:sz w:val="28"/>
          <w:szCs w:val="28"/>
          <w:lang w:eastAsia="ru-RU"/>
        </w:rPr>
        <w:softHyphen/>
        <w:t>ность, преодолевать короткую диста</w:t>
      </w:r>
      <w:r w:rsidR="00C90AF4">
        <w:rPr>
          <w:rFonts w:eastAsia="Times New Roman"/>
          <w:color w:val="242C2E"/>
          <w:sz w:val="28"/>
          <w:szCs w:val="28"/>
          <w:lang w:eastAsia="ru-RU"/>
        </w:rPr>
        <w:t>нцию и ве</w:t>
      </w:r>
      <w:r w:rsidR="00C90AF4">
        <w:rPr>
          <w:rFonts w:eastAsia="Times New Roman"/>
          <w:color w:val="242C2E"/>
          <w:sz w:val="28"/>
          <w:szCs w:val="28"/>
          <w:lang w:eastAsia="ru-RU"/>
        </w:rPr>
        <w:t>с</w:t>
      </w:r>
      <w:r w:rsidR="00C90AF4">
        <w:rPr>
          <w:rFonts w:eastAsia="Times New Roman"/>
          <w:color w:val="242C2E"/>
          <w:sz w:val="28"/>
          <w:szCs w:val="28"/>
          <w:lang w:eastAsia="ru-RU"/>
        </w:rPr>
        <w:t>ти футбольный мяч во в</w:t>
      </w:r>
      <w:r w:rsidRPr="00E80D96">
        <w:rPr>
          <w:rFonts w:eastAsia="Times New Roman"/>
          <w:color w:val="242C2E"/>
          <w:sz w:val="28"/>
          <w:szCs w:val="28"/>
          <w:lang w:eastAsia="ru-RU"/>
        </w:rPr>
        <w:t>ремя бега. Если сразу пытаться обучаться всему, то это будет очень непродуктивный путь. Поэтому сначала надо на</w:t>
      </w:r>
      <w:r w:rsidRPr="00E80D96">
        <w:rPr>
          <w:rFonts w:eastAsia="Times New Roman"/>
          <w:color w:val="242C2E"/>
          <w:sz w:val="28"/>
          <w:szCs w:val="28"/>
          <w:lang w:eastAsia="ru-RU"/>
        </w:rPr>
        <w:softHyphen/>
        <w:t>учиться выполнять двигательное действие в стандартных усло</w:t>
      </w:r>
      <w:r w:rsidRPr="00E80D96">
        <w:rPr>
          <w:rFonts w:eastAsia="Times New Roman"/>
          <w:color w:val="242C2E"/>
          <w:sz w:val="28"/>
          <w:szCs w:val="28"/>
          <w:lang w:eastAsia="ru-RU"/>
        </w:rPr>
        <w:softHyphen/>
        <w:t>виях, т. е. использовать его для р</w:t>
      </w:r>
      <w:r w:rsidRPr="00E80D96">
        <w:rPr>
          <w:rFonts w:eastAsia="Times New Roman"/>
          <w:color w:val="242C2E"/>
          <w:sz w:val="28"/>
          <w:szCs w:val="28"/>
          <w:lang w:eastAsia="ru-RU"/>
        </w:rPr>
        <w:t>е</w:t>
      </w:r>
      <w:r w:rsidRPr="00E80D96">
        <w:rPr>
          <w:rFonts w:eastAsia="Times New Roman"/>
          <w:color w:val="242C2E"/>
          <w:sz w:val="28"/>
          <w:szCs w:val="28"/>
          <w:lang w:eastAsia="ru-RU"/>
        </w:rPr>
        <w:t>шения одной цели и выпол</w:t>
      </w:r>
      <w:r w:rsidRPr="00E80D96">
        <w:rPr>
          <w:rFonts w:eastAsia="Times New Roman"/>
          <w:color w:val="242C2E"/>
          <w:sz w:val="28"/>
          <w:szCs w:val="28"/>
          <w:lang w:eastAsia="ru-RU"/>
        </w:rPr>
        <w:softHyphen/>
        <w:t xml:space="preserve">нять, когда нет сбивающих факторов. Например, </w:t>
      </w:r>
      <w:r w:rsidRPr="00E80D96">
        <w:rPr>
          <w:rFonts w:eastAsia="Times New Roman"/>
          <w:color w:val="242C2E"/>
          <w:sz w:val="28"/>
          <w:szCs w:val="28"/>
          <w:lang w:eastAsia="ru-RU"/>
        </w:rPr>
        <w:lastRenderedPageBreak/>
        <w:t>сначала учатся бросать мяч в кольцо определенным способом и с определенно</w:t>
      </w:r>
      <w:r w:rsidRPr="00E80D96">
        <w:rPr>
          <w:rFonts w:eastAsia="Times New Roman"/>
          <w:color w:val="242C2E"/>
          <w:sz w:val="28"/>
          <w:szCs w:val="28"/>
          <w:lang w:eastAsia="ru-RU"/>
        </w:rPr>
        <w:softHyphen/>
        <w:t>го расстояния стоя на месте. Потом учатся выполнять этот бро</w:t>
      </w:r>
      <w:r w:rsidRPr="00E80D96">
        <w:rPr>
          <w:rFonts w:eastAsia="Times New Roman"/>
          <w:color w:val="242C2E"/>
          <w:sz w:val="28"/>
          <w:szCs w:val="28"/>
          <w:lang w:eastAsia="ru-RU"/>
        </w:rPr>
        <w:softHyphen/>
        <w:t>сок в прыжке, после ведения мяча, с разного расстояния. Затем бросок применяют непосре</w:t>
      </w:r>
      <w:r w:rsidRPr="00E80D96">
        <w:rPr>
          <w:rFonts w:eastAsia="Times New Roman"/>
          <w:color w:val="242C2E"/>
          <w:sz w:val="28"/>
          <w:szCs w:val="28"/>
          <w:lang w:eastAsia="ru-RU"/>
        </w:rPr>
        <w:t>д</w:t>
      </w:r>
      <w:r w:rsidRPr="00E80D96">
        <w:rPr>
          <w:rFonts w:eastAsia="Times New Roman"/>
          <w:color w:val="242C2E"/>
          <w:sz w:val="28"/>
          <w:szCs w:val="28"/>
          <w:lang w:eastAsia="ru-RU"/>
        </w:rPr>
        <w:t>ственно во время игры, когда усло</w:t>
      </w:r>
      <w:r w:rsidRPr="00E80D96">
        <w:rPr>
          <w:rFonts w:eastAsia="Times New Roman"/>
          <w:color w:val="242C2E"/>
          <w:sz w:val="28"/>
          <w:szCs w:val="28"/>
          <w:lang w:eastAsia="ru-RU"/>
        </w:rPr>
        <w:softHyphen/>
        <w:t>вия постоянно изменяются и вместе с ними изменяются возмож</w:t>
      </w:r>
      <w:r w:rsidRPr="00E80D96">
        <w:rPr>
          <w:rFonts w:eastAsia="Times New Roman"/>
          <w:color w:val="242C2E"/>
          <w:sz w:val="28"/>
          <w:szCs w:val="28"/>
          <w:lang w:eastAsia="ru-RU"/>
        </w:rPr>
        <w:softHyphen/>
        <w:t>ности точно осуществить бросок мяча в кольцо.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Правило третье — «от освоенного к неосвоенному». Новое двигательное действие лучше изучать, если оно основывается на ранее хорошо освоенных движениях. Например, обучаться поворотам в движении сразу на гимнастич</w:t>
      </w:r>
      <w:r w:rsidRPr="00E80D96">
        <w:rPr>
          <w:rFonts w:eastAsia="Times New Roman"/>
          <w:color w:val="242C2E"/>
          <w:sz w:val="28"/>
          <w:szCs w:val="28"/>
          <w:lang w:eastAsia="ru-RU"/>
        </w:rPr>
        <w:t>е</w:t>
      </w:r>
      <w:r w:rsidRPr="00E80D96">
        <w:rPr>
          <w:rFonts w:eastAsia="Times New Roman"/>
          <w:color w:val="242C2E"/>
          <w:sz w:val="28"/>
          <w:szCs w:val="28"/>
          <w:lang w:eastAsia="ru-RU"/>
        </w:rPr>
        <w:t>ском бревне сложно и опасно. Поэтому сначала их разучивают на полу, затем вы</w:t>
      </w:r>
      <w:r w:rsidRPr="00E80D96">
        <w:rPr>
          <w:rFonts w:eastAsia="Times New Roman"/>
          <w:color w:val="242C2E"/>
          <w:sz w:val="28"/>
          <w:szCs w:val="28"/>
          <w:lang w:eastAsia="ru-RU"/>
        </w:rPr>
        <w:softHyphen/>
        <w:t>полняют на гимнастической скамейке, на низком бревне и лишь после этого на стандартном высоком гимнастическом бревне.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Соблюдая данные правила, можно разучивать различные двигательные действия самостоятельно. Главное— не торопиться переходить к осуществл</w:t>
      </w:r>
      <w:r w:rsidRPr="00E80D96">
        <w:rPr>
          <w:rFonts w:eastAsia="Times New Roman"/>
          <w:color w:val="242C2E"/>
          <w:sz w:val="28"/>
          <w:szCs w:val="28"/>
          <w:lang w:eastAsia="ru-RU"/>
        </w:rPr>
        <w:t>е</w:t>
      </w:r>
      <w:r w:rsidRPr="00E80D96">
        <w:rPr>
          <w:rFonts w:eastAsia="Times New Roman"/>
          <w:color w:val="242C2E"/>
          <w:sz w:val="28"/>
          <w:szCs w:val="28"/>
          <w:lang w:eastAsia="ru-RU"/>
        </w:rPr>
        <w:t>нию более трудных заданий. Это можно делать только тогда, когда прежнее з</w:t>
      </w:r>
      <w:r w:rsidRPr="00E80D96">
        <w:rPr>
          <w:rFonts w:eastAsia="Times New Roman"/>
          <w:color w:val="242C2E"/>
          <w:sz w:val="28"/>
          <w:szCs w:val="28"/>
          <w:lang w:eastAsia="ru-RU"/>
        </w:rPr>
        <w:t>а</w:t>
      </w:r>
      <w:r w:rsidRPr="00E80D96">
        <w:rPr>
          <w:rFonts w:eastAsia="Times New Roman"/>
          <w:color w:val="242C2E"/>
          <w:sz w:val="28"/>
          <w:szCs w:val="28"/>
          <w:lang w:eastAsia="ru-RU"/>
        </w:rPr>
        <w:t>дание зани</w:t>
      </w:r>
      <w:r w:rsidRPr="00E80D96">
        <w:rPr>
          <w:rFonts w:eastAsia="Times New Roman"/>
          <w:color w:val="242C2E"/>
          <w:sz w:val="28"/>
          <w:szCs w:val="28"/>
          <w:lang w:eastAsia="ru-RU"/>
        </w:rPr>
        <w:softHyphen/>
        <w:t>мающийся выполняет правильно и легко, притом не один, а много раз.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Основные нарушения правил во время игры в футбол.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Основные нарушения игры в футбол.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1.Штрафной удар: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Право выполнения штрафного удара предоставляется противоположной команде в случае совершения игроком любого из следующих шести нарушений, в которых судья расценил его действия как небрежные, безрассудные или чре</w:t>
      </w:r>
      <w:r w:rsidRPr="00E80D96">
        <w:rPr>
          <w:rFonts w:eastAsia="Times New Roman"/>
          <w:color w:val="242C2E"/>
          <w:sz w:val="28"/>
          <w:szCs w:val="28"/>
          <w:lang w:eastAsia="ru-RU"/>
        </w:rPr>
        <w:t>з</w:t>
      </w:r>
      <w:r w:rsidRPr="00E80D96">
        <w:rPr>
          <w:rFonts w:eastAsia="Times New Roman"/>
          <w:color w:val="242C2E"/>
          <w:sz w:val="28"/>
          <w:szCs w:val="28"/>
          <w:lang w:eastAsia="ru-RU"/>
        </w:rPr>
        <w:t>мерно физически агрессивные: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удар или попытка ударить соперника ногой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подножка или попытка сделать сопернику подножку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прыжок на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атака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удар или попытка ударить соперника рукой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толчок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Право выполнения штрафного удара также дается противоположной к</w:t>
      </w:r>
      <w:r w:rsidRPr="00E80D96">
        <w:rPr>
          <w:rFonts w:eastAsia="Times New Roman"/>
          <w:color w:val="242C2E"/>
          <w:sz w:val="28"/>
          <w:szCs w:val="28"/>
          <w:lang w:eastAsia="ru-RU"/>
        </w:rPr>
        <w:t>о</w:t>
      </w:r>
      <w:r w:rsidRPr="00E80D96">
        <w:rPr>
          <w:rFonts w:eastAsia="Times New Roman"/>
          <w:color w:val="242C2E"/>
          <w:sz w:val="28"/>
          <w:szCs w:val="28"/>
          <w:lang w:eastAsia="ru-RU"/>
        </w:rPr>
        <w:t>манде, если игрок совершит любые из следующих четырех нарушений: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при отборе мяча у соперника соприкоснется с ним до того, как дотр</w:t>
      </w:r>
      <w:r w:rsidRPr="00E80D96">
        <w:rPr>
          <w:rFonts w:eastAsia="Times New Roman"/>
          <w:color w:val="242C2E"/>
          <w:sz w:val="28"/>
          <w:szCs w:val="28"/>
          <w:lang w:eastAsia="ru-RU"/>
        </w:rPr>
        <w:t>о</w:t>
      </w:r>
      <w:r w:rsidRPr="00E80D96">
        <w:rPr>
          <w:rFonts w:eastAsia="Times New Roman"/>
          <w:color w:val="242C2E"/>
          <w:sz w:val="28"/>
          <w:szCs w:val="28"/>
          <w:lang w:eastAsia="ru-RU"/>
        </w:rPr>
        <w:t>нуться до мяча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задержит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плюнет в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умышленно сыграет мяч рукой (кроме вратаря в своей штрафной пл</w:t>
      </w:r>
      <w:r w:rsidRPr="00E80D96">
        <w:rPr>
          <w:rFonts w:eastAsia="Times New Roman"/>
          <w:color w:val="242C2E"/>
          <w:sz w:val="28"/>
          <w:szCs w:val="28"/>
          <w:lang w:eastAsia="ru-RU"/>
        </w:rPr>
        <w:t>о</w:t>
      </w:r>
      <w:r w:rsidRPr="00E80D96">
        <w:rPr>
          <w:rFonts w:eastAsia="Times New Roman"/>
          <w:color w:val="242C2E"/>
          <w:sz w:val="28"/>
          <w:szCs w:val="28"/>
          <w:lang w:eastAsia="ru-RU"/>
        </w:rPr>
        <w:t>щади).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Штрафной удар выполняется с места, где произошло нарушение.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11-метровый удар: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11-метровый удар назначается при любом из вышеприведенных десяти нарушений, если оно совершено игроком в пределах штрафной площади своих ворот, независимо от места нахождения мяча, но при условии, что мяч находи</w:t>
      </w:r>
      <w:r w:rsidRPr="00E80D96">
        <w:rPr>
          <w:rFonts w:eastAsia="Times New Roman"/>
          <w:color w:val="242C2E"/>
          <w:sz w:val="28"/>
          <w:szCs w:val="28"/>
          <w:lang w:eastAsia="ru-RU"/>
        </w:rPr>
        <w:t>т</w:t>
      </w:r>
      <w:r w:rsidRPr="00E80D96">
        <w:rPr>
          <w:rFonts w:eastAsia="Times New Roman"/>
          <w:color w:val="242C2E"/>
          <w:sz w:val="28"/>
          <w:szCs w:val="28"/>
          <w:lang w:eastAsia="ru-RU"/>
        </w:rPr>
        <w:t>ся в игре.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3.Свободный удар: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Право пробить свободный удар предоставляется противоположной к</w:t>
      </w:r>
      <w:r w:rsidRPr="00E80D96">
        <w:rPr>
          <w:rFonts w:eastAsia="Times New Roman"/>
          <w:color w:val="242C2E"/>
          <w:sz w:val="28"/>
          <w:szCs w:val="28"/>
          <w:lang w:eastAsia="ru-RU"/>
        </w:rPr>
        <w:t>о</w:t>
      </w:r>
      <w:r w:rsidRPr="00E80D96">
        <w:rPr>
          <w:rFonts w:eastAsia="Times New Roman"/>
          <w:color w:val="242C2E"/>
          <w:sz w:val="28"/>
          <w:szCs w:val="28"/>
          <w:lang w:eastAsia="ru-RU"/>
        </w:rPr>
        <w:t>манде, если вратарь, находясь в пределах своей штрафной площади, совершит любое из следующих четырех нарушений: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будет контролировать мяч руками более шести секунд, прежде чем в</w:t>
      </w:r>
      <w:r w:rsidRPr="00E80D96">
        <w:rPr>
          <w:rFonts w:eastAsia="Times New Roman"/>
          <w:color w:val="242C2E"/>
          <w:sz w:val="28"/>
          <w:szCs w:val="28"/>
          <w:lang w:eastAsia="ru-RU"/>
        </w:rPr>
        <w:t>ы</w:t>
      </w:r>
      <w:r w:rsidRPr="00E80D96">
        <w:rPr>
          <w:rFonts w:eastAsia="Times New Roman"/>
          <w:color w:val="242C2E"/>
          <w:sz w:val="28"/>
          <w:szCs w:val="28"/>
          <w:lang w:eastAsia="ru-RU"/>
        </w:rPr>
        <w:t>пустит его из рук.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снова коснется мяча руками после того, как выпустит его, но мяч не коснется любого другого игрока.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коснется мяча руками после того, как партнер по команде преднамере</w:t>
      </w:r>
      <w:r w:rsidRPr="00E80D96">
        <w:rPr>
          <w:rFonts w:eastAsia="Times New Roman"/>
          <w:color w:val="242C2E"/>
          <w:sz w:val="28"/>
          <w:szCs w:val="28"/>
          <w:lang w:eastAsia="ru-RU"/>
        </w:rPr>
        <w:t>н</w:t>
      </w:r>
      <w:r w:rsidRPr="00E80D96">
        <w:rPr>
          <w:rFonts w:eastAsia="Times New Roman"/>
          <w:color w:val="242C2E"/>
          <w:sz w:val="28"/>
          <w:szCs w:val="28"/>
          <w:lang w:eastAsia="ru-RU"/>
        </w:rPr>
        <w:t>но отдаст ему пас.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коснется мяча руками при получении его непосредственно после вбр</w:t>
      </w:r>
      <w:r w:rsidRPr="00E80D96">
        <w:rPr>
          <w:rFonts w:eastAsia="Times New Roman"/>
          <w:color w:val="242C2E"/>
          <w:sz w:val="28"/>
          <w:szCs w:val="28"/>
          <w:lang w:eastAsia="ru-RU"/>
        </w:rPr>
        <w:t>а</w:t>
      </w:r>
      <w:r w:rsidRPr="00E80D96">
        <w:rPr>
          <w:rFonts w:eastAsia="Times New Roman"/>
          <w:color w:val="242C2E"/>
          <w:sz w:val="28"/>
          <w:szCs w:val="28"/>
          <w:lang w:eastAsia="ru-RU"/>
        </w:rPr>
        <w:t>сывания, выполненного его партнером по команде.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Свободный удар назначается и в том случае, если игрок, по мнению с</w:t>
      </w:r>
      <w:r w:rsidRPr="00E80D96">
        <w:rPr>
          <w:rFonts w:eastAsia="Times New Roman"/>
          <w:color w:val="242C2E"/>
          <w:sz w:val="28"/>
          <w:szCs w:val="28"/>
          <w:lang w:eastAsia="ru-RU"/>
        </w:rPr>
        <w:t>у</w:t>
      </w:r>
      <w:r w:rsidRPr="00E80D96">
        <w:rPr>
          <w:rFonts w:eastAsia="Times New Roman"/>
          <w:color w:val="242C2E"/>
          <w:sz w:val="28"/>
          <w:szCs w:val="28"/>
          <w:lang w:eastAsia="ru-RU"/>
        </w:rPr>
        <w:t>дьи: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сыграет опасно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блокирует продвижение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помешает вратарю выпустить мяч из рук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совершит любое иное нарушение, не упомянутое выше в Правиле 12, за которое игра останавливается для вынесения игроку предупреждения или уд</w:t>
      </w:r>
      <w:r w:rsidRPr="00E80D96">
        <w:rPr>
          <w:rFonts w:eastAsia="Times New Roman"/>
          <w:color w:val="242C2E"/>
          <w:sz w:val="28"/>
          <w:szCs w:val="28"/>
          <w:lang w:eastAsia="ru-RU"/>
        </w:rPr>
        <w:t>а</w:t>
      </w:r>
      <w:r w:rsidRPr="00E80D96">
        <w:rPr>
          <w:rFonts w:eastAsia="Times New Roman"/>
          <w:color w:val="242C2E"/>
          <w:sz w:val="28"/>
          <w:szCs w:val="28"/>
          <w:lang w:eastAsia="ru-RU"/>
        </w:rPr>
        <w:t>ления его с поля.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4.Дисциплинарные санкции: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Нарушения, наказуемые предупреждением: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получает предупреждение с показом желтой карточки в случае с</w:t>
      </w:r>
      <w:r w:rsidRPr="00E80D96">
        <w:rPr>
          <w:rFonts w:eastAsia="Times New Roman"/>
          <w:color w:val="242C2E"/>
          <w:sz w:val="28"/>
          <w:szCs w:val="28"/>
          <w:lang w:eastAsia="ru-RU"/>
        </w:rPr>
        <w:t>о</w:t>
      </w:r>
      <w:r w:rsidRPr="00E80D96">
        <w:rPr>
          <w:rFonts w:eastAsia="Times New Roman"/>
          <w:color w:val="242C2E"/>
          <w:sz w:val="28"/>
          <w:szCs w:val="28"/>
          <w:lang w:eastAsia="ru-RU"/>
        </w:rPr>
        <w:t>вершения любого из следующих восьми нарушений: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Неспортивное поведение.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Демонстрация несогласия (словом или жестом) с решением судьи.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Систематическое нарушение Правил игры.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Затягивание возобновления игры.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Несоблюдение требуемого расстояния при возобновлении игры угл</w:t>
      </w:r>
      <w:r w:rsidRPr="00E80D96">
        <w:rPr>
          <w:rFonts w:eastAsia="Times New Roman"/>
          <w:color w:val="242C2E"/>
          <w:sz w:val="28"/>
          <w:szCs w:val="28"/>
          <w:lang w:eastAsia="ru-RU"/>
        </w:rPr>
        <w:t>о</w:t>
      </w:r>
      <w:r w:rsidRPr="00E80D96">
        <w:rPr>
          <w:rFonts w:eastAsia="Times New Roman"/>
          <w:color w:val="242C2E"/>
          <w:sz w:val="28"/>
          <w:szCs w:val="28"/>
          <w:lang w:eastAsia="ru-RU"/>
        </w:rPr>
        <w:t>вым, штрафным или свободным ударами.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Выход или возвращение на поле без разрешения судьи.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Самовольный уход с поля без разрешения судьи.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Снятие футболки после забитого гола.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Нарушения, наказуемые удалением: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удаляется с поля с показом красной карточки, если он совершает любое из следующих семи нарушений: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Серьезное нарушение правил игры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Агрессивное поведение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Плевок в соперника или любое другое лицо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Умышленная игра рукой, помешавшая сопернику забить гол или л</w:t>
      </w:r>
      <w:r w:rsidRPr="00E80D96">
        <w:rPr>
          <w:rFonts w:eastAsia="Times New Roman"/>
          <w:color w:val="242C2E"/>
          <w:sz w:val="28"/>
          <w:szCs w:val="28"/>
          <w:lang w:eastAsia="ru-RU"/>
        </w:rPr>
        <w:t>и</w:t>
      </w:r>
      <w:r w:rsidRPr="00E80D96">
        <w:rPr>
          <w:rFonts w:eastAsia="Times New Roman"/>
          <w:color w:val="242C2E"/>
          <w:sz w:val="28"/>
          <w:szCs w:val="28"/>
          <w:lang w:eastAsia="ru-RU"/>
        </w:rPr>
        <w:t>шившая его явной возможности забить гол (это не относится к вратарю в пр</w:t>
      </w:r>
      <w:r w:rsidRPr="00E80D96">
        <w:rPr>
          <w:rFonts w:eastAsia="Times New Roman"/>
          <w:color w:val="242C2E"/>
          <w:sz w:val="28"/>
          <w:szCs w:val="28"/>
          <w:lang w:eastAsia="ru-RU"/>
        </w:rPr>
        <w:t>е</w:t>
      </w:r>
      <w:r w:rsidRPr="00E80D96">
        <w:rPr>
          <w:rFonts w:eastAsia="Times New Roman"/>
          <w:color w:val="242C2E"/>
          <w:sz w:val="28"/>
          <w:szCs w:val="28"/>
          <w:lang w:eastAsia="ru-RU"/>
        </w:rPr>
        <w:t>делах его штрафной площади)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Лишение соперника, продвигающегося к воротам, явной возможности забить гол с помощью нарушения, наказуемого свободным, штрафным или 11-метровым ударом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Оскорбительные, обидные или нецензурные выражения и/или жесты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Второе предупреждение в течение одного и того же матча.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Составьте план самостоятельного занятия по развитию скорости бега. Обоснуйте состав упражнений, их последовательность, дозировку и режимы нагрузок.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Скорость - это свойство человека, обеспечива</w:t>
      </w:r>
      <w:r w:rsidRPr="00E80D96">
        <w:rPr>
          <w:rFonts w:eastAsia="Times New Roman"/>
          <w:color w:val="242C2E"/>
          <w:sz w:val="28"/>
          <w:szCs w:val="28"/>
          <w:lang w:eastAsia="ru-RU"/>
        </w:rPr>
        <w:softHyphen/>
        <w:t>ющее ему возможность с</w:t>
      </w:r>
      <w:r w:rsidRPr="00E80D96">
        <w:rPr>
          <w:rFonts w:eastAsia="Times New Roman"/>
          <w:color w:val="242C2E"/>
          <w:sz w:val="28"/>
          <w:szCs w:val="28"/>
          <w:lang w:eastAsia="ru-RU"/>
        </w:rPr>
        <w:t>о</w:t>
      </w:r>
      <w:r w:rsidRPr="00E80D96">
        <w:rPr>
          <w:rFonts w:eastAsia="Times New Roman"/>
          <w:color w:val="242C2E"/>
          <w:sz w:val="28"/>
          <w:szCs w:val="28"/>
          <w:lang w:eastAsia="ru-RU"/>
        </w:rPr>
        <w:t>вершать движения за минимально ко</w:t>
      </w:r>
      <w:r w:rsidRPr="00E80D96">
        <w:rPr>
          <w:rFonts w:eastAsia="Times New Roman"/>
          <w:color w:val="242C2E"/>
          <w:sz w:val="28"/>
          <w:szCs w:val="28"/>
          <w:lang w:eastAsia="ru-RU"/>
        </w:rPr>
        <w:softHyphen/>
        <w:t>роткое время в беге, т. е. быстро бегать. Быстрота проявляется в скорости реакции и ско</w:t>
      </w:r>
      <w:r w:rsidRPr="00E80D96">
        <w:rPr>
          <w:rFonts w:eastAsia="Times New Roman"/>
          <w:color w:val="242C2E"/>
          <w:sz w:val="28"/>
          <w:szCs w:val="28"/>
          <w:lang w:eastAsia="ru-RU"/>
        </w:rPr>
        <w:softHyphen/>
        <w:t>рости перемещения тела или его звеньев в пространстве.  Для развития скорости передвижения используют сп</w:t>
      </w:r>
      <w:r w:rsidRPr="00E80D96">
        <w:rPr>
          <w:rFonts w:eastAsia="Times New Roman"/>
          <w:color w:val="242C2E"/>
          <w:sz w:val="28"/>
          <w:szCs w:val="28"/>
          <w:lang w:eastAsia="ru-RU"/>
        </w:rPr>
        <w:t>е</w:t>
      </w:r>
      <w:r w:rsidRPr="00E80D96">
        <w:rPr>
          <w:rFonts w:eastAsia="Times New Roman"/>
          <w:color w:val="242C2E"/>
          <w:sz w:val="28"/>
          <w:szCs w:val="28"/>
          <w:lang w:eastAsia="ru-RU"/>
        </w:rPr>
        <w:t>циаль</w:t>
      </w:r>
      <w:r w:rsidRPr="00E80D96">
        <w:rPr>
          <w:rFonts w:eastAsia="Times New Roman"/>
          <w:color w:val="242C2E"/>
          <w:sz w:val="28"/>
          <w:szCs w:val="28"/>
          <w:lang w:eastAsia="ru-RU"/>
        </w:rPr>
        <w:softHyphen/>
        <w:t>ные скоростные упражнения. Например, повторный бег с мак</w:t>
      </w:r>
      <w:r w:rsidRPr="00E80D96">
        <w:rPr>
          <w:rFonts w:eastAsia="Times New Roman"/>
          <w:color w:val="242C2E"/>
          <w:sz w:val="28"/>
          <w:szCs w:val="28"/>
          <w:lang w:eastAsia="ru-RU"/>
        </w:rPr>
        <w:softHyphen/>
        <w:t>симальной скоростью на короткие дистанции. При развитии ско</w:t>
      </w:r>
      <w:r w:rsidRPr="00E80D96">
        <w:rPr>
          <w:rFonts w:eastAsia="Times New Roman"/>
          <w:color w:val="242C2E"/>
          <w:sz w:val="28"/>
          <w:szCs w:val="28"/>
          <w:lang w:eastAsia="ru-RU"/>
        </w:rPr>
        <w:softHyphen/>
        <w:t>рости бега необходимо, чтобы каждое последующее повторение начиналось после того, как организм отдохнет. Если во время повторного бега скорость начинает снижаться, надо увеличить время отдыха между повторениями. Чтобы повысить скоростные к</w:t>
      </w:r>
      <w:r w:rsidRPr="00E80D96">
        <w:rPr>
          <w:rFonts w:eastAsia="Times New Roman"/>
          <w:color w:val="242C2E"/>
          <w:sz w:val="28"/>
          <w:szCs w:val="28"/>
          <w:lang w:eastAsia="ru-RU"/>
        </w:rPr>
        <w:t>а</w:t>
      </w:r>
      <w:r w:rsidRPr="00E80D96">
        <w:rPr>
          <w:rFonts w:eastAsia="Times New Roman"/>
          <w:color w:val="242C2E"/>
          <w:sz w:val="28"/>
          <w:szCs w:val="28"/>
          <w:lang w:eastAsia="ru-RU"/>
        </w:rPr>
        <w:t>чества, можно использовать и упражнения на развитие силы. Но эти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ния надо обязательно выполнять в высоком тем</w:t>
      </w:r>
      <w:r w:rsidRPr="00E80D96">
        <w:rPr>
          <w:rFonts w:eastAsia="Times New Roman"/>
          <w:color w:val="242C2E"/>
          <w:sz w:val="28"/>
          <w:szCs w:val="28"/>
          <w:lang w:eastAsia="ru-RU"/>
        </w:rPr>
        <w:softHyphen/>
        <w:t>пе (их обычно называют скор</w:t>
      </w:r>
      <w:r w:rsidRPr="00E80D96">
        <w:rPr>
          <w:rFonts w:eastAsia="Times New Roman"/>
          <w:color w:val="242C2E"/>
          <w:sz w:val="28"/>
          <w:szCs w:val="28"/>
          <w:lang w:eastAsia="ru-RU"/>
        </w:rPr>
        <w:t>о</w:t>
      </w:r>
      <w:r w:rsidRPr="00E80D96">
        <w:rPr>
          <w:rFonts w:eastAsia="Times New Roman"/>
          <w:color w:val="242C2E"/>
          <w:sz w:val="28"/>
          <w:szCs w:val="28"/>
          <w:lang w:eastAsia="ru-RU"/>
        </w:rPr>
        <w:t>стно-силовыми).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r w:rsidRPr="00E80D96">
        <w:rPr>
          <w:rFonts w:eastAsia="Times New Roman"/>
          <w:b/>
          <w:bCs/>
          <w:color w:val="242C2E"/>
          <w:sz w:val="28"/>
          <w:szCs w:val="28"/>
          <w:lang w:eastAsia="ru-RU"/>
        </w:rPr>
        <w:t>Билет № 18</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Понятие физического качества «сила». Подбор упражнений для разв</w:t>
      </w:r>
      <w:r w:rsidRPr="00E80D96">
        <w:rPr>
          <w:rFonts w:eastAsia="Times New Roman"/>
          <w:color w:val="242C2E"/>
          <w:sz w:val="28"/>
          <w:szCs w:val="28"/>
          <w:lang w:eastAsia="ru-RU"/>
        </w:rPr>
        <w:t>и</w:t>
      </w:r>
      <w:r w:rsidRPr="00E80D96">
        <w:rPr>
          <w:rFonts w:eastAsia="Times New Roman"/>
          <w:color w:val="242C2E"/>
          <w:sz w:val="28"/>
          <w:szCs w:val="28"/>
          <w:lang w:eastAsia="ru-RU"/>
        </w:rPr>
        <w:t>тия силы мышц плечевого пояса, дозировка и режимы нагрузки при их выпо</w:t>
      </w:r>
      <w:r w:rsidRPr="00E80D96">
        <w:rPr>
          <w:rFonts w:eastAsia="Times New Roman"/>
          <w:color w:val="242C2E"/>
          <w:sz w:val="28"/>
          <w:szCs w:val="28"/>
          <w:lang w:eastAsia="ru-RU"/>
        </w:rPr>
        <w:t>л</w:t>
      </w:r>
      <w:r w:rsidRPr="00E80D96">
        <w:rPr>
          <w:rFonts w:eastAsia="Times New Roman"/>
          <w:color w:val="242C2E"/>
          <w:sz w:val="28"/>
          <w:szCs w:val="28"/>
          <w:lang w:eastAsia="ru-RU"/>
        </w:rPr>
        <w:t>нении (по показателям пульса).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Сила - это способность человека воздейство</w:t>
      </w:r>
      <w:r w:rsidRPr="00E80D96">
        <w:rPr>
          <w:rFonts w:eastAsia="Times New Roman"/>
          <w:color w:val="242C2E"/>
          <w:sz w:val="28"/>
          <w:szCs w:val="28"/>
          <w:lang w:eastAsia="ru-RU"/>
        </w:rPr>
        <w:softHyphen/>
        <w:t>вать на внешние силы или а</w:t>
      </w:r>
      <w:r w:rsidRPr="00E80D96">
        <w:rPr>
          <w:rFonts w:eastAsia="Times New Roman"/>
          <w:color w:val="242C2E"/>
          <w:sz w:val="28"/>
          <w:szCs w:val="28"/>
          <w:lang w:eastAsia="ru-RU"/>
        </w:rPr>
        <w:t>к</w:t>
      </w:r>
      <w:r w:rsidRPr="00E80D96">
        <w:rPr>
          <w:rFonts w:eastAsia="Times New Roman"/>
          <w:color w:val="242C2E"/>
          <w:sz w:val="28"/>
          <w:szCs w:val="28"/>
          <w:lang w:eastAsia="ru-RU"/>
        </w:rPr>
        <w:t>тивно им противодействовать за счет мышечных напряжений. Например, чел</w:t>
      </w:r>
      <w:r w:rsidRPr="00E80D96">
        <w:rPr>
          <w:rFonts w:eastAsia="Times New Roman"/>
          <w:color w:val="242C2E"/>
          <w:sz w:val="28"/>
          <w:szCs w:val="28"/>
          <w:lang w:eastAsia="ru-RU"/>
        </w:rPr>
        <w:t>о</w:t>
      </w:r>
      <w:r w:rsidRPr="00E80D96">
        <w:rPr>
          <w:rFonts w:eastAsia="Times New Roman"/>
          <w:color w:val="242C2E"/>
          <w:sz w:val="28"/>
          <w:szCs w:val="28"/>
          <w:lang w:eastAsia="ru-RU"/>
        </w:rPr>
        <w:t>век, напрягая мышцы, поднимает тяжелую штангу, т. е. он воздействует на нее и приводит ее в движение. Подняв штангу, человек опять-таки посредством н</w:t>
      </w:r>
      <w:r w:rsidRPr="00E80D96">
        <w:rPr>
          <w:rFonts w:eastAsia="Times New Roman"/>
          <w:color w:val="242C2E"/>
          <w:sz w:val="28"/>
          <w:szCs w:val="28"/>
          <w:lang w:eastAsia="ru-RU"/>
        </w:rPr>
        <w:t>а</w:t>
      </w:r>
      <w:r w:rsidRPr="00E80D96">
        <w:rPr>
          <w:rFonts w:eastAsia="Times New Roman"/>
          <w:color w:val="242C2E"/>
          <w:sz w:val="28"/>
          <w:szCs w:val="28"/>
          <w:lang w:eastAsia="ru-RU"/>
        </w:rPr>
        <w:t>пряжения мышц удерживает ее над голо</w:t>
      </w:r>
      <w:r w:rsidRPr="00E80D96">
        <w:rPr>
          <w:rFonts w:eastAsia="Times New Roman"/>
          <w:color w:val="242C2E"/>
          <w:sz w:val="28"/>
          <w:szCs w:val="28"/>
          <w:lang w:eastAsia="ru-RU"/>
        </w:rPr>
        <w:softHyphen/>
        <w:t>вой, т. е. активно противодействует в</w:t>
      </w:r>
      <w:r w:rsidRPr="00E80D96">
        <w:rPr>
          <w:rFonts w:eastAsia="Times New Roman"/>
          <w:color w:val="242C2E"/>
          <w:sz w:val="28"/>
          <w:szCs w:val="28"/>
          <w:lang w:eastAsia="ru-RU"/>
        </w:rPr>
        <w:t>е</w:t>
      </w:r>
      <w:r w:rsidRPr="00E80D96">
        <w:rPr>
          <w:rFonts w:eastAsia="Times New Roman"/>
          <w:color w:val="242C2E"/>
          <w:sz w:val="28"/>
          <w:szCs w:val="28"/>
          <w:lang w:eastAsia="ru-RU"/>
        </w:rPr>
        <w:t>су штанги, которая давит на него. Но не только для поднятия тяжестей человеку нужна сила. Все его движения и передвижения связаны с напряжени</w:t>
      </w:r>
      <w:r w:rsidRPr="00E80D96">
        <w:rPr>
          <w:rFonts w:eastAsia="Times New Roman"/>
          <w:color w:val="242C2E"/>
          <w:sz w:val="28"/>
          <w:szCs w:val="28"/>
          <w:lang w:eastAsia="ru-RU"/>
        </w:rPr>
        <w:softHyphen/>
        <w:t xml:space="preserve">ем мышц. </w:t>
      </w:r>
      <w:r w:rsidRPr="00E80D96">
        <w:rPr>
          <w:rFonts w:eastAsia="Times New Roman"/>
          <w:color w:val="242C2E"/>
          <w:sz w:val="28"/>
          <w:szCs w:val="28"/>
          <w:lang w:eastAsia="ru-RU"/>
        </w:rPr>
        <w:lastRenderedPageBreak/>
        <w:t>Если человек обладает большим запасом физической энергии, он способен дальше и выше прыгать, быстрее бегать,  с большей скоростью передвигаться на лыжах и т. п. Для развития силы используют специальные физические у</w:t>
      </w:r>
      <w:r w:rsidRPr="00E80D96">
        <w:rPr>
          <w:rFonts w:eastAsia="Times New Roman"/>
          <w:color w:val="242C2E"/>
          <w:sz w:val="28"/>
          <w:szCs w:val="28"/>
          <w:lang w:eastAsia="ru-RU"/>
        </w:rPr>
        <w:t>п</w:t>
      </w:r>
      <w:r w:rsidRPr="00E80D96">
        <w:rPr>
          <w:rFonts w:eastAsia="Times New Roman"/>
          <w:color w:val="242C2E"/>
          <w:sz w:val="28"/>
          <w:szCs w:val="28"/>
          <w:lang w:eastAsia="ru-RU"/>
        </w:rPr>
        <w:t>ражнения с отягощениями. Их отличительная особенность по сравнению с др</w:t>
      </w:r>
      <w:r w:rsidRPr="00E80D96">
        <w:rPr>
          <w:rFonts w:eastAsia="Times New Roman"/>
          <w:color w:val="242C2E"/>
          <w:sz w:val="28"/>
          <w:szCs w:val="28"/>
          <w:lang w:eastAsia="ru-RU"/>
        </w:rPr>
        <w:t>у</w:t>
      </w:r>
      <w:r w:rsidRPr="00E80D96">
        <w:rPr>
          <w:rFonts w:eastAsia="Times New Roman"/>
          <w:color w:val="242C2E"/>
          <w:sz w:val="28"/>
          <w:szCs w:val="28"/>
          <w:lang w:eastAsia="ru-RU"/>
        </w:rPr>
        <w:t>гими физическими упражнениями — вызы</w:t>
      </w:r>
      <w:r w:rsidRPr="00E80D96">
        <w:rPr>
          <w:rFonts w:eastAsia="Times New Roman"/>
          <w:color w:val="242C2E"/>
          <w:sz w:val="28"/>
          <w:szCs w:val="28"/>
          <w:lang w:eastAsia="ru-RU"/>
        </w:rPr>
        <w:softHyphen/>
        <w:t>вать значительные напряжения мышц. Эти упражнения в за</w:t>
      </w:r>
      <w:r w:rsidRPr="00E80D96">
        <w:rPr>
          <w:rFonts w:eastAsia="Times New Roman"/>
          <w:color w:val="242C2E"/>
          <w:sz w:val="28"/>
          <w:szCs w:val="28"/>
          <w:lang w:eastAsia="ru-RU"/>
        </w:rPr>
        <w:softHyphen/>
        <w:t>висимости от способа отягощения подразделяются на две основ</w:t>
      </w:r>
      <w:r w:rsidRPr="00E80D96">
        <w:rPr>
          <w:rFonts w:eastAsia="Times New Roman"/>
          <w:color w:val="242C2E"/>
          <w:sz w:val="28"/>
          <w:szCs w:val="28"/>
          <w:lang w:eastAsia="ru-RU"/>
        </w:rPr>
        <w:softHyphen/>
        <w:t>ные группы.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Первая группа — упражнения, где в качестве отя</w:t>
      </w:r>
      <w:r w:rsidRPr="00E80D96">
        <w:rPr>
          <w:rFonts w:eastAsia="Times New Roman"/>
          <w:color w:val="242C2E"/>
          <w:sz w:val="28"/>
          <w:szCs w:val="28"/>
          <w:lang w:eastAsia="ru-RU"/>
        </w:rPr>
        <w:softHyphen/>
        <w:t>гощения используется вес всего тела человека или его отдельных частей, Например, при подтягивании на гимнастической пере</w:t>
      </w:r>
      <w:r w:rsidRPr="00E80D96">
        <w:rPr>
          <w:rFonts w:eastAsia="Times New Roman"/>
          <w:color w:val="242C2E"/>
          <w:sz w:val="28"/>
          <w:szCs w:val="28"/>
          <w:lang w:eastAsia="ru-RU"/>
        </w:rPr>
        <w:softHyphen/>
        <w:t>кладине отягощение на мышцы рук создает вес всего тела чело</w:t>
      </w:r>
      <w:r w:rsidRPr="00E80D96">
        <w:rPr>
          <w:rFonts w:eastAsia="Times New Roman"/>
          <w:color w:val="242C2E"/>
          <w:sz w:val="28"/>
          <w:szCs w:val="28"/>
          <w:lang w:eastAsia="ru-RU"/>
        </w:rPr>
        <w:softHyphen/>
        <w:t>века. В то же время при сгибании туловища вперед из положе</w:t>
      </w:r>
      <w:r w:rsidRPr="00E80D96">
        <w:rPr>
          <w:rFonts w:eastAsia="Times New Roman"/>
          <w:color w:val="242C2E"/>
          <w:sz w:val="28"/>
          <w:szCs w:val="28"/>
          <w:lang w:eastAsia="ru-RU"/>
        </w:rPr>
        <w:softHyphen/>
        <w:t>нии лежа на полу, отягощение на мышцы брюшного пресса со</w:t>
      </w:r>
      <w:r w:rsidRPr="00E80D96">
        <w:rPr>
          <w:rFonts w:eastAsia="Times New Roman"/>
          <w:color w:val="242C2E"/>
          <w:sz w:val="28"/>
          <w:szCs w:val="28"/>
          <w:lang w:eastAsia="ru-RU"/>
        </w:rPr>
        <w:softHyphen/>
        <w:t>здает вес только верхней части тела.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Ко второй группе относятся упражнения, в которых в качестве отягощ</w:t>
      </w:r>
      <w:r w:rsidRPr="00E80D96">
        <w:rPr>
          <w:rFonts w:eastAsia="Times New Roman"/>
          <w:color w:val="242C2E"/>
          <w:sz w:val="28"/>
          <w:szCs w:val="28"/>
          <w:lang w:eastAsia="ru-RU"/>
        </w:rPr>
        <w:t>е</w:t>
      </w:r>
      <w:r w:rsidRPr="00E80D96">
        <w:rPr>
          <w:rFonts w:eastAsia="Times New Roman"/>
          <w:color w:val="242C2E"/>
          <w:sz w:val="28"/>
          <w:szCs w:val="28"/>
          <w:lang w:eastAsia="ru-RU"/>
        </w:rPr>
        <w:t>ния используются одновременно как вес тела или его частей, так и вес разли</w:t>
      </w:r>
      <w:r w:rsidRPr="00E80D96">
        <w:rPr>
          <w:rFonts w:eastAsia="Times New Roman"/>
          <w:color w:val="242C2E"/>
          <w:sz w:val="28"/>
          <w:szCs w:val="28"/>
          <w:lang w:eastAsia="ru-RU"/>
        </w:rPr>
        <w:t>ч</w:t>
      </w:r>
      <w:r w:rsidRPr="00E80D96">
        <w:rPr>
          <w:rFonts w:eastAsia="Times New Roman"/>
          <w:color w:val="242C2E"/>
          <w:sz w:val="28"/>
          <w:szCs w:val="28"/>
          <w:lang w:eastAsia="ru-RU"/>
        </w:rPr>
        <w:t>ных спортивных снарядов. Например, приседания со штангой или занятия с гантелями разного веса.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Основное правило применения силовых упражнений — обя</w:t>
      </w:r>
      <w:r w:rsidRPr="00E80D96">
        <w:rPr>
          <w:rFonts w:eastAsia="Times New Roman"/>
          <w:color w:val="242C2E"/>
          <w:sz w:val="28"/>
          <w:szCs w:val="28"/>
          <w:lang w:eastAsia="ru-RU"/>
        </w:rPr>
        <w:softHyphen/>
        <w:t>зательное в</w:t>
      </w:r>
      <w:r w:rsidRPr="00E80D96">
        <w:rPr>
          <w:rFonts w:eastAsia="Times New Roman"/>
          <w:color w:val="242C2E"/>
          <w:sz w:val="28"/>
          <w:szCs w:val="28"/>
          <w:lang w:eastAsia="ru-RU"/>
        </w:rPr>
        <w:t>ы</w:t>
      </w:r>
      <w:r w:rsidRPr="00E80D96">
        <w:rPr>
          <w:rFonts w:eastAsia="Times New Roman"/>
          <w:color w:val="242C2E"/>
          <w:sz w:val="28"/>
          <w:szCs w:val="28"/>
          <w:lang w:eastAsia="ru-RU"/>
        </w:rPr>
        <w:t>полнение их до первых признаков утомления. При этом используют два метода: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1.Выполняют силовые упражнения непрерывно, пока не устанут (методом непредельных отягощений, когда величина отя</w:t>
      </w:r>
      <w:r w:rsidRPr="00E80D96">
        <w:rPr>
          <w:rFonts w:eastAsia="Times New Roman"/>
          <w:color w:val="242C2E"/>
          <w:sz w:val="28"/>
          <w:szCs w:val="28"/>
          <w:lang w:eastAsia="ru-RU"/>
        </w:rPr>
        <w:softHyphen/>
        <w:t>гощения относительно небол</w:t>
      </w:r>
      <w:r w:rsidRPr="00E80D96">
        <w:rPr>
          <w:rFonts w:eastAsia="Times New Roman"/>
          <w:color w:val="242C2E"/>
          <w:sz w:val="28"/>
          <w:szCs w:val="28"/>
          <w:lang w:eastAsia="ru-RU"/>
        </w:rPr>
        <w:t>ь</w:t>
      </w:r>
      <w:r w:rsidRPr="00E80D96">
        <w:rPr>
          <w:rFonts w:eastAsia="Times New Roman"/>
          <w:color w:val="242C2E"/>
          <w:sz w:val="28"/>
          <w:szCs w:val="28"/>
          <w:lang w:eastAsia="ru-RU"/>
        </w:rPr>
        <w:t>шая и упражнение выполняют в режиме до отказа, т. е. до тех пор, пока стан</w:t>
      </w:r>
      <w:r w:rsidRPr="00E80D96">
        <w:rPr>
          <w:rFonts w:eastAsia="Times New Roman"/>
          <w:color w:val="242C2E"/>
          <w:sz w:val="28"/>
          <w:szCs w:val="28"/>
          <w:lang w:eastAsia="ru-RU"/>
        </w:rPr>
        <w:t>о</w:t>
      </w:r>
      <w:r w:rsidRPr="00E80D96">
        <w:rPr>
          <w:rFonts w:eastAsia="Times New Roman"/>
          <w:color w:val="242C2E"/>
          <w:sz w:val="28"/>
          <w:szCs w:val="28"/>
          <w:lang w:eastAsia="ru-RU"/>
        </w:rPr>
        <w:t>вится невозмож</w:t>
      </w:r>
      <w:r w:rsidRPr="00E80D96">
        <w:rPr>
          <w:rFonts w:eastAsia="Times New Roman"/>
          <w:color w:val="242C2E"/>
          <w:sz w:val="28"/>
          <w:szCs w:val="28"/>
          <w:lang w:eastAsia="ru-RU"/>
        </w:rPr>
        <w:softHyphen/>
        <w:t>но выполнять упражнение правильно).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Выполняют повторно сериями с не</w:t>
      </w:r>
      <w:r w:rsidRPr="00E80D96">
        <w:rPr>
          <w:rFonts w:eastAsia="Times New Roman"/>
          <w:color w:val="242C2E"/>
          <w:sz w:val="28"/>
          <w:szCs w:val="28"/>
          <w:lang w:eastAsia="ru-RU"/>
        </w:rPr>
        <w:softHyphen/>
        <w:t>большими интервалами отдыха, но тоже до утомления (ме</w:t>
      </w:r>
      <w:r w:rsidRPr="00E80D96">
        <w:rPr>
          <w:rFonts w:eastAsia="Times New Roman"/>
          <w:color w:val="242C2E"/>
          <w:sz w:val="28"/>
          <w:szCs w:val="28"/>
          <w:lang w:eastAsia="ru-RU"/>
        </w:rPr>
        <w:softHyphen/>
        <w:t>тодом предельных отягощений, когда величина отягощ</w:t>
      </w:r>
      <w:r w:rsidRPr="00E80D96">
        <w:rPr>
          <w:rFonts w:eastAsia="Times New Roman"/>
          <w:color w:val="242C2E"/>
          <w:sz w:val="28"/>
          <w:szCs w:val="28"/>
          <w:lang w:eastAsia="ru-RU"/>
        </w:rPr>
        <w:t>е</w:t>
      </w:r>
      <w:r w:rsidRPr="00E80D96">
        <w:rPr>
          <w:rFonts w:eastAsia="Times New Roman"/>
          <w:color w:val="242C2E"/>
          <w:sz w:val="28"/>
          <w:szCs w:val="28"/>
          <w:lang w:eastAsia="ru-RU"/>
        </w:rPr>
        <w:t>ния максимальная и упражнение может быть выполнено один - два раза).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Для об</w:t>
      </w:r>
      <w:r w:rsidRPr="00E80D96">
        <w:rPr>
          <w:rFonts w:eastAsia="Times New Roman"/>
          <w:color w:val="242C2E"/>
          <w:sz w:val="28"/>
          <w:szCs w:val="28"/>
          <w:lang w:eastAsia="ru-RU"/>
        </w:rPr>
        <w:softHyphen/>
        <w:t>щего физического развития силовые упражнения объединяют в а</w:t>
      </w:r>
      <w:r w:rsidRPr="00E80D96">
        <w:rPr>
          <w:rFonts w:eastAsia="Times New Roman"/>
          <w:color w:val="242C2E"/>
          <w:sz w:val="28"/>
          <w:szCs w:val="28"/>
          <w:lang w:eastAsia="ru-RU"/>
        </w:rPr>
        <w:t>т</w:t>
      </w:r>
      <w:r w:rsidRPr="00E80D96">
        <w:rPr>
          <w:rFonts w:eastAsia="Times New Roman"/>
          <w:color w:val="242C2E"/>
          <w:sz w:val="28"/>
          <w:szCs w:val="28"/>
          <w:lang w:eastAsia="ru-RU"/>
        </w:rPr>
        <w:t>летические комплексы. Комплексы составляются таким об</w:t>
      </w:r>
      <w:r w:rsidRPr="00E80D96">
        <w:rPr>
          <w:rFonts w:eastAsia="Times New Roman"/>
          <w:color w:val="242C2E"/>
          <w:sz w:val="28"/>
          <w:szCs w:val="28"/>
          <w:lang w:eastAsia="ru-RU"/>
        </w:rPr>
        <w:softHyphen/>
        <w:t>разом, чтобы выпо</w:t>
      </w:r>
      <w:r w:rsidRPr="00E80D96">
        <w:rPr>
          <w:rFonts w:eastAsia="Times New Roman"/>
          <w:color w:val="242C2E"/>
          <w:sz w:val="28"/>
          <w:szCs w:val="28"/>
          <w:lang w:eastAsia="ru-RU"/>
        </w:rPr>
        <w:t>л</w:t>
      </w:r>
      <w:r w:rsidRPr="00E80D96">
        <w:rPr>
          <w:rFonts w:eastAsia="Times New Roman"/>
          <w:color w:val="242C2E"/>
          <w:sz w:val="28"/>
          <w:szCs w:val="28"/>
          <w:lang w:eastAsia="ru-RU"/>
        </w:rPr>
        <w:t>нение включенных в них упражнений пос</w:t>
      </w:r>
      <w:r w:rsidRPr="00E80D96">
        <w:rPr>
          <w:rFonts w:eastAsia="Times New Roman"/>
          <w:color w:val="242C2E"/>
          <w:sz w:val="28"/>
          <w:szCs w:val="28"/>
          <w:lang w:eastAsia="ru-RU"/>
        </w:rPr>
        <w:softHyphen/>
        <w:t>ледовательно вызывало напряжение различных мышечных групп. Например, первое упражнение — приседание. Оно вызы</w:t>
      </w:r>
      <w:r w:rsidRPr="00E80D96">
        <w:rPr>
          <w:rFonts w:eastAsia="Times New Roman"/>
          <w:color w:val="242C2E"/>
          <w:sz w:val="28"/>
          <w:szCs w:val="28"/>
          <w:lang w:eastAsia="ru-RU"/>
        </w:rPr>
        <w:softHyphen/>
        <w:t>вает напряжение мышц ног. Второе упражнение — сгибание и разг</w:t>
      </w:r>
      <w:r w:rsidRPr="00E80D96">
        <w:rPr>
          <w:rFonts w:eastAsia="Times New Roman"/>
          <w:color w:val="242C2E"/>
          <w:sz w:val="28"/>
          <w:szCs w:val="28"/>
          <w:lang w:eastAsia="ru-RU"/>
        </w:rPr>
        <w:t>и</w:t>
      </w:r>
      <w:r w:rsidRPr="00E80D96">
        <w:rPr>
          <w:rFonts w:eastAsia="Times New Roman"/>
          <w:color w:val="242C2E"/>
          <w:sz w:val="28"/>
          <w:szCs w:val="28"/>
          <w:lang w:eastAsia="ru-RU"/>
        </w:rPr>
        <w:t>бание рук в упоре (отжимание). Оно вызывает напряжение мышц рук (мышцы ног в это время отдыхают). Третье упражне</w:t>
      </w:r>
      <w:r w:rsidRPr="00E80D96">
        <w:rPr>
          <w:rFonts w:eastAsia="Times New Roman"/>
          <w:color w:val="242C2E"/>
          <w:sz w:val="28"/>
          <w:szCs w:val="28"/>
          <w:lang w:eastAsia="ru-RU"/>
        </w:rPr>
        <w:softHyphen/>
        <w:t>ние — сгибание туловища из пол</w:t>
      </w:r>
      <w:r w:rsidRPr="00E80D96">
        <w:rPr>
          <w:rFonts w:eastAsia="Times New Roman"/>
          <w:color w:val="242C2E"/>
          <w:sz w:val="28"/>
          <w:szCs w:val="28"/>
          <w:lang w:eastAsia="ru-RU"/>
        </w:rPr>
        <w:t>о</w:t>
      </w:r>
      <w:r w:rsidRPr="00E80D96">
        <w:rPr>
          <w:rFonts w:eastAsia="Times New Roman"/>
          <w:color w:val="242C2E"/>
          <w:sz w:val="28"/>
          <w:szCs w:val="28"/>
          <w:lang w:eastAsia="ru-RU"/>
        </w:rPr>
        <w:t>жения лежа на полу. Оно вы</w:t>
      </w:r>
      <w:r w:rsidRPr="00E80D96">
        <w:rPr>
          <w:rFonts w:eastAsia="Times New Roman"/>
          <w:color w:val="242C2E"/>
          <w:sz w:val="28"/>
          <w:szCs w:val="28"/>
          <w:lang w:eastAsia="ru-RU"/>
        </w:rPr>
        <w:softHyphen/>
        <w:t>зывает напряжение мышц брюшного пресса, а мышцы ног и рук отдыхают. И т. д. Кроме комплексов атлетических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ний, для развития силы используют также разнообразные прыжки, метания т</w:t>
      </w:r>
      <w:r w:rsidRPr="00E80D96">
        <w:rPr>
          <w:rFonts w:eastAsia="Times New Roman"/>
          <w:color w:val="242C2E"/>
          <w:sz w:val="28"/>
          <w:szCs w:val="28"/>
          <w:lang w:eastAsia="ru-RU"/>
        </w:rPr>
        <w:t>я</w:t>
      </w:r>
      <w:r w:rsidRPr="00E80D96">
        <w:rPr>
          <w:rFonts w:eastAsia="Times New Roman"/>
          <w:color w:val="242C2E"/>
          <w:sz w:val="28"/>
          <w:szCs w:val="28"/>
          <w:lang w:eastAsia="ru-RU"/>
        </w:rPr>
        <w:t>желых предметов (например, набивных мячей), бег в гору и другие упражнения, вызывающие повышенное напря</w:t>
      </w:r>
      <w:r w:rsidRPr="00E80D96">
        <w:rPr>
          <w:rFonts w:eastAsia="Times New Roman"/>
          <w:color w:val="242C2E"/>
          <w:sz w:val="28"/>
          <w:szCs w:val="28"/>
          <w:lang w:eastAsia="ru-RU"/>
        </w:rPr>
        <w:softHyphen/>
        <w:t>жение мышц.</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разработке комплексов на развитие силы необходимо правильно о</w:t>
      </w:r>
      <w:r w:rsidRPr="00E80D96">
        <w:rPr>
          <w:rFonts w:eastAsia="Times New Roman"/>
          <w:color w:val="242C2E"/>
          <w:sz w:val="28"/>
          <w:szCs w:val="28"/>
          <w:lang w:eastAsia="ru-RU"/>
        </w:rPr>
        <w:t>п</w:t>
      </w:r>
      <w:r w:rsidRPr="00E80D96">
        <w:rPr>
          <w:rFonts w:eastAsia="Times New Roman"/>
          <w:color w:val="242C2E"/>
          <w:sz w:val="28"/>
          <w:szCs w:val="28"/>
          <w:lang w:eastAsia="ru-RU"/>
        </w:rPr>
        <w:t>ределять: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ло</w:t>
      </w:r>
      <w:r w:rsidRPr="00E80D96">
        <w:rPr>
          <w:rFonts w:eastAsia="Times New Roman"/>
          <w:color w:val="242C2E"/>
          <w:sz w:val="28"/>
          <w:szCs w:val="28"/>
          <w:lang w:eastAsia="ru-RU"/>
        </w:rPr>
        <w:softHyphen/>
        <w:t>кальность воздействия упражнения в одном подходе;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количество подходов в одной серии;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количество серий в одном занятии.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Мера воз</w:t>
      </w:r>
      <w:r w:rsidRPr="00E80D96">
        <w:rPr>
          <w:rFonts w:eastAsia="Times New Roman"/>
          <w:color w:val="242C2E"/>
          <w:sz w:val="28"/>
          <w:szCs w:val="28"/>
          <w:lang w:eastAsia="ru-RU"/>
        </w:rPr>
        <w:softHyphen/>
        <w:t>действия физических упражнений на организм оценивается по показателям функционального состояния биологических и пси</w:t>
      </w:r>
      <w:r w:rsidRPr="00E80D96">
        <w:rPr>
          <w:rFonts w:eastAsia="Times New Roman"/>
          <w:color w:val="242C2E"/>
          <w:sz w:val="28"/>
          <w:szCs w:val="28"/>
          <w:lang w:eastAsia="ru-RU"/>
        </w:rPr>
        <w:softHyphen/>
        <w:t>хических пр</w:t>
      </w:r>
      <w:r w:rsidRPr="00E80D96">
        <w:rPr>
          <w:rFonts w:eastAsia="Times New Roman"/>
          <w:color w:val="242C2E"/>
          <w:sz w:val="28"/>
          <w:szCs w:val="28"/>
          <w:lang w:eastAsia="ru-RU"/>
        </w:rPr>
        <w:t>о</w:t>
      </w:r>
      <w:r w:rsidRPr="00E80D96">
        <w:rPr>
          <w:rFonts w:eastAsia="Times New Roman"/>
          <w:color w:val="242C2E"/>
          <w:sz w:val="28"/>
          <w:szCs w:val="28"/>
          <w:lang w:eastAsia="ru-RU"/>
        </w:rPr>
        <w:t>цессов человека (например, по величине частоты сер</w:t>
      </w:r>
      <w:r w:rsidRPr="00E80D96">
        <w:rPr>
          <w:rFonts w:eastAsia="Times New Roman"/>
          <w:color w:val="242C2E"/>
          <w:sz w:val="28"/>
          <w:szCs w:val="28"/>
          <w:lang w:eastAsia="ru-RU"/>
        </w:rPr>
        <w:softHyphen/>
        <w:t>дечных сокращений (ЧСС) во время работы или скорости ее вос</w:t>
      </w:r>
      <w:r w:rsidRPr="00E80D96">
        <w:rPr>
          <w:rFonts w:eastAsia="Times New Roman"/>
          <w:color w:val="242C2E"/>
          <w:sz w:val="28"/>
          <w:szCs w:val="28"/>
          <w:lang w:eastAsia="ru-RU"/>
        </w:rPr>
        <w:softHyphen/>
        <w:t>становления после нагрузки; по скорости двигательной реакции или точности воспроизведения движений). Чтобы оц</w:t>
      </w:r>
      <w:r w:rsidRPr="00E80D96">
        <w:rPr>
          <w:rFonts w:eastAsia="Times New Roman"/>
          <w:color w:val="242C2E"/>
          <w:sz w:val="28"/>
          <w:szCs w:val="28"/>
          <w:lang w:eastAsia="ru-RU"/>
        </w:rPr>
        <w:t>е</w:t>
      </w:r>
      <w:r w:rsidRPr="00E80D96">
        <w:rPr>
          <w:rFonts w:eastAsia="Times New Roman"/>
          <w:color w:val="242C2E"/>
          <w:sz w:val="28"/>
          <w:szCs w:val="28"/>
          <w:lang w:eastAsia="ru-RU"/>
        </w:rPr>
        <w:t>нить вели</w:t>
      </w:r>
      <w:r w:rsidRPr="00E80D96">
        <w:rPr>
          <w:rFonts w:eastAsia="Times New Roman"/>
          <w:color w:val="242C2E"/>
          <w:sz w:val="28"/>
          <w:szCs w:val="28"/>
          <w:lang w:eastAsia="ru-RU"/>
        </w:rPr>
        <w:softHyphen/>
        <w:t>чину нагрузки по этим показателям, пользуются соответствую</w:t>
      </w:r>
      <w:r w:rsidRPr="00E80D96">
        <w:rPr>
          <w:rFonts w:eastAsia="Times New Roman"/>
          <w:color w:val="242C2E"/>
          <w:sz w:val="28"/>
          <w:szCs w:val="28"/>
          <w:lang w:eastAsia="ru-RU"/>
        </w:rPr>
        <w:softHyphen/>
        <w:t>щими методическими указаниями по индивидуальному развитию физических качеств (например, время восстановления ЧСС после выполнения упражнения в режиме максимальной мощности не должно превышать 45-60 с). Учитывая все выше сказанное, можно подобрать упражнения на развитие мышц плечевого пояса. Для юношей (методом непредельных отягощений, т. е. до отказа):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Выжимание штанги стоя.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Подъем прямых рук с гантелями через стороны вверх до угла 45°.</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Подъем штанги на бицепсы.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Опускание прямых рук со штангой назад за голову, лежа на скамейке.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Подтягивание одного конца штанги к поясу стоя в наклоне. Выполняе</w:t>
      </w:r>
      <w:r w:rsidRPr="00E80D96">
        <w:rPr>
          <w:rFonts w:eastAsia="Times New Roman"/>
          <w:color w:val="242C2E"/>
          <w:sz w:val="28"/>
          <w:szCs w:val="28"/>
          <w:lang w:eastAsia="ru-RU"/>
        </w:rPr>
        <w:t>т</w:t>
      </w:r>
      <w:r w:rsidRPr="00E80D96">
        <w:rPr>
          <w:rFonts w:eastAsia="Times New Roman"/>
          <w:color w:val="242C2E"/>
          <w:sz w:val="28"/>
          <w:szCs w:val="28"/>
          <w:lang w:eastAsia="ru-RU"/>
        </w:rPr>
        <w:t>ся одной рукой, а после отдыха — другой.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Подъемы туловища назад из положения, лежа на животе.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Сгибание и разгибание кистей со штангой в положении сидя, опираясь предплечьями на бедра. Ладони вверх, а затем вниз.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При пульсе выше 100 ударов в минуту до начала занятий – тренировка не желательна. В подготовительной части занятий пульс доходит до 120-130 ударов в минуту. В основной части занятий ЧСС 170-180 ударов в минуту (ра</w:t>
      </w:r>
      <w:r w:rsidRPr="00E80D96">
        <w:rPr>
          <w:rFonts w:eastAsia="Times New Roman"/>
          <w:color w:val="242C2E"/>
          <w:sz w:val="28"/>
          <w:szCs w:val="28"/>
          <w:lang w:eastAsia="ru-RU"/>
        </w:rPr>
        <w:t>з</w:t>
      </w:r>
      <w:r w:rsidRPr="00E80D96">
        <w:rPr>
          <w:rFonts w:eastAsia="Times New Roman"/>
          <w:color w:val="242C2E"/>
          <w:sz w:val="28"/>
          <w:szCs w:val="28"/>
          <w:lang w:eastAsia="ru-RU"/>
        </w:rPr>
        <w:t>вивающая нагрузка). Пульс 180 и выше – чрезмерная нагрузка, снизить нагру</w:t>
      </w:r>
      <w:r w:rsidRPr="00E80D96">
        <w:rPr>
          <w:rFonts w:eastAsia="Times New Roman"/>
          <w:color w:val="242C2E"/>
          <w:sz w:val="28"/>
          <w:szCs w:val="28"/>
          <w:lang w:eastAsia="ru-RU"/>
        </w:rPr>
        <w:t>з</w:t>
      </w:r>
      <w:r w:rsidRPr="00E80D96">
        <w:rPr>
          <w:rFonts w:eastAsia="Times New Roman"/>
          <w:color w:val="242C2E"/>
          <w:sz w:val="28"/>
          <w:szCs w:val="28"/>
          <w:lang w:eastAsia="ru-RU"/>
        </w:rPr>
        <w:t>ку в процессе занятия. Снижение пульса (во время отдыха)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Меры предосторожности исключающие обморожение. Первая мед. п</w:t>
      </w:r>
      <w:r w:rsidRPr="00E80D96">
        <w:rPr>
          <w:rFonts w:eastAsia="Times New Roman"/>
          <w:color w:val="242C2E"/>
          <w:sz w:val="28"/>
          <w:szCs w:val="28"/>
          <w:lang w:eastAsia="ru-RU"/>
        </w:rPr>
        <w:t>о</w:t>
      </w:r>
      <w:r w:rsidRPr="00E80D96">
        <w:rPr>
          <w:rFonts w:eastAsia="Times New Roman"/>
          <w:color w:val="242C2E"/>
          <w:sz w:val="28"/>
          <w:szCs w:val="28"/>
          <w:lang w:eastAsia="ru-RU"/>
        </w:rPr>
        <w:t>мощь при обморожениях.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Признаки отморожения — онемение поврежденной части тела, побледн</w:t>
      </w:r>
      <w:r w:rsidRPr="00E80D96">
        <w:rPr>
          <w:rFonts w:eastAsia="Times New Roman"/>
          <w:color w:val="242C2E"/>
          <w:sz w:val="28"/>
          <w:szCs w:val="28"/>
          <w:lang w:eastAsia="ru-RU"/>
        </w:rPr>
        <w:t>е</w:t>
      </w:r>
      <w:r w:rsidRPr="00E80D96">
        <w:rPr>
          <w:rFonts w:eastAsia="Times New Roman"/>
          <w:color w:val="242C2E"/>
          <w:sz w:val="28"/>
          <w:szCs w:val="28"/>
          <w:lang w:eastAsia="ru-RU"/>
        </w:rPr>
        <w:t>ние, а затем посинение кожи и отечность. Боль вначале не ощущается, но при отогревании отмороженного участка появляется резкая боль.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Отморожение наступает быстрее при повышенной влажности воздуха, тесной или мокрой одежде и обуви, неподвижном положении, длительном во</w:t>
      </w:r>
      <w:r w:rsidRPr="00E80D96">
        <w:rPr>
          <w:rFonts w:eastAsia="Times New Roman"/>
          <w:color w:val="242C2E"/>
          <w:sz w:val="28"/>
          <w:szCs w:val="28"/>
          <w:lang w:eastAsia="ru-RU"/>
        </w:rPr>
        <w:t>з</w:t>
      </w:r>
      <w:r w:rsidRPr="00E80D96">
        <w:rPr>
          <w:rFonts w:eastAsia="Times New Roman"/>
          <w:color w:val="242C2E"/>
          <w:sz w:val="28"/>
          <w:szCs w:val="28"/>
          <w:lang w:eastAsia="ru-RU"/>
        </w:rPr>
        <w:t>действии низкой температуры, сильном ветре, истощении, потере крови.</w:t>
      </w:r>
    </w:p>
    <w:p w:rsidR="007E720A" w:rsidRPr="00E80D96" w:rsidRDefault="007E720A" w:rsidP="0089444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локальных отморожениях, лучшее-средство лечения — это поло</w:t>
      </w:r>
      <w:r w:rsidRPr="00E80D96">
        <w:rPr>
          <w:rFonts w:eastAsia="Times New Roman"/>
          <w:color w:val="242C2E"/>
          <w:sz w:val="28"/>
          <w:szCs w:val="28"/>
          <w:lang w:eastAsia="ru-RU"/>
        </w:rPr>
        <w:softHyphen/>
        <w:t>жить теплую ладонь на обмороженное место и спокойно держать до тех</w:t>
      </w:r>
      <w:r w:rsidR="00C90AF4">
        <w:rPr>
          <w:rFonts w:eastAsia="Times New Roman"/>
          <w:color w:val="242C2E"/>
          <w:sz w:val="28"/>
          <w:szCs w:val="28"/>
          <w:lang w:eastAsia="ru-RU"/>
        </w:rPr>
        <w:t>пор</w:t>
      </w:r>
      <w:r w:rsidRPr="00E80D96">
        <w:rPr>
          <w:rFonts w:eastAsia="Times New Roman"/>
          <w:color w:val="242C2E"/>
          <w:sz w:val="28"/>
          <w:szCs w:val="28"/>
          <w:lang w:eastAsia="ru-RU"/>
        </w:rPr>
        <w:t xml:space="preserve"> пока к</w:t>
      </w:r>
      <w:r w:rsidRPr="00E80D96">
        <w:rPr>
          <w:rFonts w:eastAsia="Times New Roman"/>
          <w:color w:val="242C2E"/>
          <w:sz w:val="28"/>
          <w:szCs w:val="28"/>
          <w:lang w:eastAsia="ru-RU"/>
        </w:rPr>
        <w:t>о</w:t>
      </w:r>
      <w:r w:rsidRPr="00E80D96">
        <w:rPr>
          <w:rFonts w:eastAsia="Times New Roman"/>
          <w:color w:val="242C2E"/>
          <w:sz w:val="28"/>
          <w:szCs w:val="28"/>
          <w:lang w:eastAsia="ru-RU"/>
        </w:rPr>
        <w:t>жа не приобретет нормальный цвет и не восстановится чувст</w:t>
      </w:r>
      <w:r w:rsidRPr="00E80D96">
        <w:rPr>
          <w:rFonts w:eastAsia="Times New Roman"/>
          <w:color w:val="242C2E"/>
          <w:sz w:val="28"/>
          <w:szCs w:val="28"/>
          <w:lang w:eastAsia="ru-RU"/>
        </w:rPr>
        <w:softHyphen/>
        <w:t>вительность. И</w:t>
      </w:r>
      <w:r w:rsidRPr="00E80D96">
        <w:rPr>
          <w:rFonts w:eastAsia="Times New Roman"/>
          <w:color w:val="242C2E"/>
          <w:sz w:val="28"/>
          <w:szCs w:val="28"/>
          <w:lang w:eastAsia="ru-RU"/>
        </w:rPr>
        <w:t>з</w:t>
      </w:r>
      <w:r w:rsidRPr="00E80D96">
        <w:rPr>
          <w:rFonts w:eastAsia="Times New Roman"/>
          <w:color w:val="242C2E"/>
          <w:sz w:val="28"/>
          <w:szCs w:val="28"/>
          <w:lang w:eastAsia="ru-RU"/>
        </w:rPr>
        <w:t>вестный ранее способ лечени</w:t>
      </w:r>
      <w:r w:rsidR="00C90AF4">
        <w:rPr>
          <w:rFonts w:eastAsia="Times New Roman"/>
          <w:color w:val="242C2E"/>
          <w:sz w:val="28"/>
          <w:szCs w:val="28"/>
          <w:lang w:eastAsia="ru-RU"/>
        </w:rPr>
        <w:t xml:space="preserve">я  осторожный массаж </w:t>
      </w:r>
      <w:r w:rsidRPr="00E80D96">
        <w:rPr>
          <w:rFonts w:eastAsia="Times New Roman"/>
          <w:color w:val="242C2E"/>
          <w:sz w:val="28"/>
          <w:szCs w:val="28"/>
          <w:lang w:eastAsia="ru-RU"/>
        </w:rPr>
        <w:t>может повредить кожу и внести инфекцию. Нельзя ни при каких условиях тереть отмороженное место снегом. При трении может лопнуть кожа и от</w:t>
      </w:r>
      <w:r w:rsidRPr="00E80D96">
        <w:rPr>
          <w:rFonts w:eastAsia="Times New Roman"/>
          <w:color w:val="242C2E"/>
          <w:sz w:val="28"/>
          <w:szCs w:val="28"/>
          <w:lang w:eastAsia="ru-RU"/>
        </w:rPr>
        <w:softHyphen/>
        <w:t>крыться путь для инфекции. Кр</w:t>
      </w:r>
      <w:r w:rsidRPr="00E80D96">
        <w:rPr>
          <w:rFonts w:eastAsia="Times New Roman"/>
          <w:color w:val="242C2E"/>
          <w:sz w:val="28"/>
          <w:szCs w:val="28"/>
          <w:lang w:eastAsia="ru-RU"/>
        </w:rPr>
        <w:t>о</w:t>
      </w:r>
      <w:r w:rsidRPr="00E80D96">
        <w:rPr>
          <w:rFonts w:eastAsia="Times New Roman"/>
          <w:color w:val="242C2E"/>
          <w:sz w:val="28"/>
          <w:szCs w:val="28"/>
          <w:lang w:eastAsia="ru-RU"/>
        </w:rPr>
        <w:t>ме того, снег отнимает тепло от кожи, тем</w:t>
      </w:r>
      <w:r w:rsidRPr="00E80D96">
        <w:rPr>
          <w:rFonts w:eastAsia="Times New Roman"/>
          <w:color w:val="242C2E"/>
          <w:sz w:val="28"/>
          <w:szCs w:val="28"/>
          <w:lang w:eastAsia="ru-RU"/>
        </w:rPr>
        <w:softHyphen/>
        <w:t>пература которой еще более пониж</w:t>
      </w:r>
      <w:r w:rsidRPr="00E80D96">
        <w:rPr>
          <w:rFonts w:eastAsia="Times New Roman"/>
          <w:color w:val="242C2E"/>
          <w:sz w:val="28"/>
          <w:szCs w:val="28"/>
          <w:lang w:eastAsia="ru-RU"/>
        </w:rPr>
        <w:t>а</w:t>
      </w:r>
      <w:r w:rsidRPr="00E80D96">
        <w:rPr>
          <w:rFonts w:eastAsia="Times New Roman"/>
          <w:color w:val="242C2E"/>
          <w:sz w:val="28"/>
          <w:szCs w:val="28"/>
          <w:lang w:eastAsia="ru-RU"/>
        </w:rPr>
        <w:t>ется, отморожение усугубляется. Рас</w:t>
      </w:r>
      <w:r w:rsidRPr="00E80D96">
        <w:rPr>
          <w:rFonts w:eastAsia="Times New Roman"/>
          <w:color w:val="242C2E"/>
          <w:sz w:val="28"/>
          <w:szCs w:val="28"/>
          <w:lang w:eastAsia="ru-RU"/>
        </w:rPr>
        <w:softHyphen/>
        <w:t>тирать можно только участки тела расп</w:t>
      </w:r>
      <w:r w:rsidRPr="00E80D96">
        <w:rPr>
          <w:rFonts w:eastAsia="Times New Roman"/>
          <w:color w:val="242C2E"/>
          <w:sz w:val="28"/>
          <w:szCs w:val="28"/>
          <w:lang w:eastAsia="ru-RU"/>
        </w:rPr>
        <w:t>о</w:t>
      </w:r>
      <w:r w:rsidRPr="00E80D96">
        <w:rPr>
          <w:rFonts w:eastAsia="Times New Roman"/>
          <w:color w:val="242C2E"/>
          <w:sz w:val="28"/>
          <w:szCs w:val="28"/>
          <w:lang w:eastAsia="ru-RU"/>
        </w:rPr>
        <w:t>ложенные рядом с отмороженным местом, до его порозовения и появления чу</w:t>
      </w:r>
      <w:r w:rsidRPr="00E80D96">
        <w:rPr>
          <w:rFonts w:eastAsia="Times New Roman"/>
          <w:color w:val="242C2E"/>
          <w:sz w:val="28"/>
          <w:szCs w:val="28"/>
          <w:lang w:eastAsia="ru-RU"/>
        </w:rPr>
        <w:t>в</w:t>
      </w:r>
      <w:r w:rsidRPr="00E80D96">
        <w:rPr>
          <w:rFonts w:eastAsia="Times New Roman"/>
          <w:color w:val="242C2E"/>
          <w:sz w:val="28"/>
          <w:szCs w:val="28"/>
          <w:lang w:eastAsia="ru-RU"/>
        </w:rPr>
        <w:lastRenderedPageBreak/>
        <w:t>ствительности, и лишь затем само это место, но очень осторожно</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.Для усиления эффекта при отогревании нужно выпить горячего чая.</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Лучший способ отогр</w:t>
      </w:r>
      <w:r w:rsidRPr="00E80D96">
        <w:rPr>
          <w:rFonts w:eastAsia="Times New Roman"/>
          <w:color w:val="242C2E"/>
          <w:sz w:val="28"/>
          <w:szCs w:val="28"/>
          <w:lang w:eastAsia="ru-RU"/>
        </w:rPr>
        <w:t>е</w:t>
      </w:r>
      <w:r w:rsidRPr="00E80D96">
        <w:rPr>
          <w:rFonts w:eastAsia="Times New Roman"/>
          <w:color w:val="242C2E"/>
          <w:sz w:val="28"/>
          <w:szCs w:val="28"/>
          <w:lang w:eastAsia="ru-RU"/>
        </w:rPr>
        <w:t>вания конечностей (пальцев рук и ног) — махо</w:t>
      </w:r>
      <w:r w:rsidRPr="00E80D96">
        <w:rPr>
          <w:rFonts w:eastAsia="Times New Roman"/>
          <w:color w:val="242C2E"/>
          <w:sz w:val="28"/>
          <w:szCs w:val="28"/>
          <w:lang w:eastAsia="ru-RU"/>
        </w:rPr>
        <w:softHyphen/>
        <w:t>вые движения с большой ампл</w:t>
      </w:r>
      <w:r w:rsidRPr="00E80D96">
        <w:rPr>
          <w:rFonts w:eastAsia="Times New Roman"/>
          <w:color w:val="242C2E"/>
          <w:sz w:val="28"/>
          <w:szCs w:val="28"/>
          <w:lang w:eastAsia="ru-RU"/>
        </w:rPr>
        <w:t>и</w:t>
      </w:r>
      <w:r w:rsidRPr="00E80D96">
        <w:rPr>
          <w:rFonts w:eastAsia="Times New Roman"/>
          <w:color w:val="242C2E"/>
          <w:sz w:val="28"/>
          <w:szCs w:val="28"/>
          <w:lang w:eastAsia="ru-RU"/>
        </w:rPr>
        <w:t>тудой. Например, собрать пальцы в кулак и выполнять махи руками спереди — вниз — назад и обратно. Кровь при этом будет лучше наполнять удаленные участки и отогревать их. Анало</w:t>
      </w:r>
      <w:r w:rsidRPr="00E80D96">
        <w:rPr>
          <w:rFonts w:eastAsia="Times New Roman"/>
          <w:color w:val="242C2E"/>
          <w:sz w:val="28"/>
          <w:szCs w:val="28"/>
          <w:lang w:eastAsia="ru-RU"/>
        </w:rPr>
        <w:softHyphen/>
        <w:t>гичным образом выполняют махи ногой.</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Пр</w:t>
      </w:r>
      <w:r w:rsidRPr="00E80D96">
        <w:rPr>
          <w:rFonts w:eastAsia="Times New Roman"/>
          <w:color w:val="242C2E"/>
          <w:sz w:val="28"/>
          <w:szCs w:val="28"/>
          <w:lang w:eastAsia="ru-RU"/>
        </w:rPr>
        <w:t>и</w:t>
      </w:r>
      <w:r w:rsidRPr="00E80D96">
        <w:rPr>
          <w:rFonts w:eastAsia="Times New Roman"/>
          <w:color w:val="242C2E"/>
          <w:sz w:val="28"/>
          <w:szCs w:val="28"/>
          <w:lang w:eastAsia="ru-RU"/>
        </w:rPr>
        <w:t>знаками общего замерзания являются сонливость, ослабление па</w:t>
      </w:r>
      <w:r w:rsidRPr="00E80D96">
        <w:rPr>
          <w:rFonts w:eastAsia="Times New Roman"/>
          <w:color w:val="242C2E"/>
          <w:sz w:val="28"/>
          <w:szCs w:val="28"/>
          <w:lang w:eastAsia="ru-RU"/>
        </w:rPr>
        <w:softHyphen/>
        <w:t>мяти, исчезн</w:t>
      </w:r>
      <w:r w:rsidRPr="00E80D96">
        <w:rPr>
          <w:rFonts w:eastAsia="Times New Roman"/>
          <w:color w:val="242C2E"/>
          <w:sz w:val="28"/>
          <w:szCs w:val="28"/>
          <w:lang w:eastAsia="ru-RU"/>
        </w:rPr>
        <w:t>о</w:t>
      </w:r>
      <w:r w:rsidRPr="00E80D96">
        <w:rPr>
          <w:rFonts w:eastAsia="Times New Roman"/>
          <w:color w:val="242C2E"/>
          <w:sz w:val="28"/>
          <w:szCs w:val="28"/>
          <w:lang w:eastAsia="ru-RU"/>
        </w:rPr>
        <w:t>вение сознания, расстройство дыхания и сердечной дея</w:t>
      </w:r>
      <w:r w:rsidRPr="00E80D96">
        <w:rPr>
          <w:rFonts w:eastAsia="Times New Roman"/>
          <w:color w:val="242C2E"/>
          <w:sz w:val="28"/>
          <w:szCs w:val="28"/>
          <w:lang w:eastAsia="ru-RU"/>
        </w:rPr>
        <w:softHyphen/>
        <w:t>тельности. Замерзшего следует внести в теплое помещение, растереть и поместить в ванну с темпер</w:t>
      </w:r>
      <w:r w:rsidRPr="00E80D96">
        <w:rPr>
          <w:rFonts w:eastAsia="Times New Roman"/>
          <w:color w:val="242C2E"/>
          <w:sz w:val="28"/>
          <w:szCs w:val="28"/>
          <w:lang w:eastAsia="ru-RU"/>
        </w:rPr>
        <w:t>а</w:t>
      </w:r>
      <w:r w:rsidRPr="00E80D96">
        <w:rPr>
          <w:rFonts w:eastAsia="Times New Roman"/>
          <w:color w:val="242C2E"/>
          <w:sz w:val="28"/>
          <w:szCs w:val="28"/>
          <w:lang w:eastAsia="ru-RU"/>
        </w:rPr>
        <w:t>турой води 30-32° С, а после погружения до</w:t>
      </w:r>
      <w:r w:rsidRPr="00E80D96">
        <w:rPr>
          <w:rFonts w:eastAsia="Times New Roman"/>
          <w:color w:val="242C2E"/>
          <w:sz w:val="28"/>
          <w:szCs w:val="28"/>
          <w:lang w:eastAsia="ru-RU"/>
        </w:rPr>
        <w:softHyphen/>
        <w:t>вести воду до 37-38° С. Если п</w:t>
      </w:r>
      <w:r w:rsidRPr="00E80D96">
        <w:rPr>
          <w:rFonts w:eastAsia="Times New Roman"/>
          <w:color w:val="242C2E"/>
          <w:sz w:val="28"/>
          <w:szCs w:val="28"/>
          <w:lang w:eastAsia="ru-RU"/>
        </w:rPr>
        <w:t>о</w:t>
      </w:r>
      <w:r w:rsidRPr="00E80D96">
        <w:rPr>
          <w:rFonts w:eastAsia="Times New Roman"/>
          <w:color w:val="242C2E"/>
          <w:sz w:val="28"/>
          <w:szCs w:val="28"/>
          <w:lang w:eastAsia="ru-RU"/>
        </w:rPr>
        <w:t>страдавший в сознании, следует дать ему горячую пищу и питьё, если он не дышит, следует делать искусственное дыхание.</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Отморожение можно предо</w:t>
      </w:r>
      <w:r w:rsidRPr="00E80D96">
        <w:rPr>
          <w:rFonts w:eastAsia="Times New Roman"/>
          <w:color w:val="242C2E"/>
          <w:sz w:val="28"/>
          <w:szCs w:val="28"/>
          <w:lang w:eastAsia="ru-RU"/>
        </w:rPr>
        <w:t>т</w:t>
      </w:r>
      <w:r w:rsidRPr="00E80D96">
        <w:rPr>
          <w:rFonts w:eastAsia="Times New Roman"/>
          <w:color w:val="242C2E"/>
          <w:sz w:val="28"/>
          <w:szCs w:val="28"/>
          <w:lang w:eastAsia="ru-RU"/>
        </w:rPr>
        <w:t>вратить, активно двигаясь и соответственно тепло одеваясь. Одежда создает изолированную воздушную прослойку вблизи кожи, и температура тела сохр</w:t>
      </w:r>
      <w:r w:rsidRPr="00E80D96">
        <w:rPr>
          <w:rFonts w:eastAsia="Times New Roman"/>
          <w:color w:val="242C2E"/>
          <w:sz w:val="28"/>
          <w:szCs w:val="28"/>
          <w:lang w:eastAsia="ru-RU"/>
        </w:rPr>
        <w:t>а</w:t>
      </w:r>
      <w:r w:rsidRPr="00E80D96">
        <w:rPr>
          <w:rFonts w:eastAsia="Times New Roman"/>
          <w:color w:val="242C2E"/>
          <w:sz w:val="28"/>
          <w:szCs w:val="28"/>
          <w:lang w:eastAsia="ru-RU"/>
        </w:rPr>
        <w:t>няется на комфортном уровне — около 33° С.В холод надо надевать на тело трикотажное шерстяное белье, а сверху — одежду из плотной ткани. Пока ше</w:t>
      </w:r>
      <w:r w:rsidRPr="00E80D96">
        <w:rPr>
          <w:rFonts w:eastAsia="Times New Roman"/>
          <w:color w:val="242C2E"/>
          <w:sz w:val="28"/>
          <w:szCs w:val="28"/>
          <w:lang w:eastAsia="ru-RU"/>
        </w:rPr>
        <w:t>р</w:t>
      </w:r>
      <w:r w:rsidRPr="00E80D96">
        <w:rPr>
          <w:rFonts w:eastAsia="Times New Roman"/>
          <w:color w:val="242C2E"/>
          <w:sz w:val="28"/>
          <w:szCs w:val="28"/>
          <w:lang w:eastAsia="ru-RU"/>
        </w:rPr>
        <w:t>стяное белье сухое, его поры заполнены воздухом, что обеспечивает хорошую изоляцию. Влажное шерстяное белье, напротив, плохо защищает от потери те</w:t>
      </w:r>
      <w:r w:rsidRPr="00E80D96">
        <w:rPr>
          <w:rFonts w:eastAsia="Times New Roman"/>
          <w:color w:val="242C2E"/>
          <w:sz w:val="28"/>
          <w:szCs w:val="28"/>
          <w:lang w:eastAsia="ru-RU"/>
        </w:rPr>
        <w:t>п</w:t>
      </w:r>
      <w:r w:rsidRPr="00E80D96">
        <w:rPr>
          <w:rFonts w:eastAsia="Times New Roman"/>
          <w:color w:val="242C2E"/>
          <w:sz w:val="28"/>
          <w:szCs w:val="28"/>
          <w:lang w:eastAsia="ru-RU"/>
        </w:rPr>
        <w:t>ла, особенно если верхняя одежда также влажная. Влага за счет тепла тела и</w:t>
      </w:r>
      <w:r w:rsidRPr="00E80D96">
        <w:rPr>
          <w:rFonts w:eastAsia="Times New Roman"/>
          <w:color w:val="242C2E"/>
          <w:sz w:val="28"/>
          <w:szCs w:val="28"/>
          <w:lang w:eastAsia="ru-RU"/>
        </w:rPr>
        <w:t>с</w:t>
      </w:r>
      <w:r w:rsidRPr="00E80D96">
        <w:rPr>
          <w:rFonts w:eastAsia="Times New Roman"/>
          <w:color w:val="242C2E"/>
          <w:sz w:val="28"/>
          <w:szCs w:val="28"/>
          <w:lang w:eastAsia="ru-RU"/>
        </w:rPr>
        <w:t>паряется в окружающую среду, и тело еще больше охлаждается. Воздухонепр</w:t>
      </w:r>
      <w:r w:rsidRPr="00E80D96">
        <w:rPr>
          <w:rFonts w:eastAsia="Times New Roman"/>
          <w:color w:val="242C2E"/>
          <w:sz w:val="28"/>
          <w:szCs w:val="28"/>
          <w:lang w:eastAsia="ru-RU"/>
        </w:rPr>
        <w:t>о</w:t>
      </w:r>
      <w:r w:rsidRPr="00E80D96">
        <w:rPr>
          <w:rFonts w:eastAsia="Times New Roman"/>
          <w:color w:val="242C2E"/>
          <w:sz w:val="28"/>
          <w:szCs w:val="28"/>
          <w:lang w:eastAsia="ru-RU"/>
        </w:rPr>
        <w:t>ницаемая одежда сама по себе плохо удерживает тепло, но она препятствует т</w:t>
      </w:r>
      <w:r w:rsidRPr="00E80D96">
        <w:rPr>
          <w:rFonts w:eastAsia="Times New Roman"/>
          <w:color w:val="242C2E"/>
          <w:sz w:val="28"/>
          <w:szCs w:val="28"/>
          <w:lang w:eastAsia="ru-RU"/>
        </w:rPr>
        <w:t>е</w:t>
      </w:r>
      <w:r w:rsidRPr="00E80D96">
        <w:rPr>
          <w:rFonts w:eastAsia="Times New Roman"/>
          <w:color w:val="242C2E"/>
          <w:sz w:val="28"/>
          <w:szCs w:val="28"/>
          <w:lang w:eastAsia="ru-RU"/>
        </w:rPr>
        <w:t>плому воздуху смешиваться с наружным холодным воздухом. Нужно избегать плотно обтягивающей жест</w:t>
      </w:r>
      <w:r w:rsidRPr="00E80D96">
        <w:rPr>
          <w:rFonts w:eastAsia="Times New Roman"/>
          <w:color w:val="242C2E"/>
          <w:sz w:val="28"/>
          <w:szCs w:val="28"/>
          <w:lang w:eastAsia="ru-RU"/>
        </w:rPr>
        <w:softHyphen/>
        <w:t>кой, одежды, так как в этом случае она препятствует циркуляции крови к от</w:t>
      </w:r>
      <w:r w:rsidRPr="00E80D96">
        <w:rPr>
          <w:rFonts w:eastAsia="Times New Roman"/>
          <w:color w:val="242C2E"/>
          <w:sz w:val="28"/>
          <w:szCs w:val="28"/>
          <w:lang w:eastAsia="ru-RU"/>
        </w:rPr>
        <w:softHyphen/>
        <w:t>дельным частям тела и способствует возникновению о</w:t>
      </w:r>
      <w:r w:rsidRPr="00E80D96">
        <w:rPr>
          <w:rFonts w:eastAsia="Times New Roman"/>
          <w:color w:val="242C2E"/>
          <w:sz w:val="28"/>
          <w:szCs w:val="28"/>
          <w:lang w:eastAsia="ru-RU"/>
        </w:rPr>
        <w:t>т</w:t>
      </w:r>
      <w:r w:rsidRPr="00E80D96">
        <w:rPr>
          <w:rFonts w:eastAsia="Times New Roman"/>
          <w:color w:val="242C2E"/>
          <w:sz w:val="28"/>
          <w:szCs w:val="28"/>
          <w:lang w:eastAsia="ru-RU"/>
        </w:rPr>
        <w:t>морожений.</w:t>
      </w:r>
    </w:p>
    <w:p w:rsidR="007E720A" w:rsidRPr="00E80D96" w:rsidRDefault="007E720A" w:rsidP="0089444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низкой внешней температуре нужно тепло одеваться, чтобы избе</w:t>
      </w:r>
      <w:r w:rsidRPr="00E80D96">
        <w:rPr>
          <w:rFonts w:eastAsia="Times New Roman"/>
          <w:color w:val="242C2E"/>
          <w:sz w:val="28"/>
          <w:szCs w:val="28"/>
          <w:lang w:eastAsia="ru-RU"/>
        </w:rPr>
        <w:softHyphen/>
        <w:t>жать простуды. С другой стороны, при движении одежда должна быть лег</w:t>
      </w:r>
      <w:r w:rsidRPr="00E80D96">
        <w:rPr>
          <w:rFonts w:eastAsia="Times New Roman"/>
          <w:color w:val="242C2E"/>
          <w:sz w:val="28"/>
          <w:szCs w:val="28"/>
          <w:lang w:eastAsia="ru-RU"/>
        </w:rPr>
        <w:softHyphen/>
        <w:t>кой, чтобы не допустить перегрева тела и не препятствовать возникающей при этом влаги испарению.</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Уши надо обязательно прикрывать. Сережки снимать, так как м</w:t>
      </w:r>
      <w:r w:rsidRPr="00E80D96">
        <w:rPr>
          <w:rFonts w:eastAsia="Times New Roman"/>
          <w:color w:val="242C2E"/>
          <w:sz w:val="28"/>
          <w:szCs w:val="28"/>
          <w:lang w:eastAsia="ru-RU"/>
        </w:rPr>
        <w:t>е</w:t>
      </w:r>
      <w:r w:rsidRPr="00E80D96">
        <w:rPr>
          <w:rFonts w:eastAsia="Times New Roman"/>
          <w:color w:val="242C2E"/>
          <w:sz w:val="28"/>
          <w:szCs w:val="28"/>
          <w:lang w:eastAsia="ru-RU"/>
        </w:rPr>
        <w:t>талл быстро охлаждается и забирает тепло от ушей</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w:t>
      </w:r>
      <w:r w:rsidR="00894449">
        <w:rPr>
          <w:rFonts w:eastAsia="Times New Roman"/>
          <w:color w:val="242C2E"/>
          <w:sz w:val="28"/>
          <w:szCs w:val="28"/>
          <w:lang w:eastAsia="ru-RU"/>
        </w:rPr>
        <w:t xml:space="preserve">В </w:t>
      </w:r>
      <w:r w:rsidRPr="00E80D96">
        <w:rPr>
          <w:rFonts w:eastAsia="Times New Roman"/>
          <w:color w:val="242C2E"/>
          <w:sz w:val="28"/>
          <w:szCs w:val="28"/>
          <w:lang w:eastAsia="ru-RU"/>
        </w:rPr>
        <w:t>холодные и ветреные дни, чтобы не отморозить щеки и нос, не следу</w:t>
      </w:r>
      <w:r w:rsidRPr="00E80D96">
        <w:rPr>
          <w:rFonts w:eastAsia="Times New Roman"/>
          <w:color w:val="242C2E"/>
          <w:sz w:val="28"/>
          <w:szCs w:val="28"/>
          <w:lang w:eastAsia="ru-RU"/>
        </w:rPr>
        <w:softHyphen/>
        <w:t>ет утром мыть с мылом лицо и бриться. Естественный жир кожи хорошо защищает ее от мороза.</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Необходимо еще раз подчеркнуть, что самый эффективный способ за</w:t>
      </w:r>
      <w:r w:rsidRPr="00E80D96">
        <w:rPr>
          <w:rFonts w:eastAsia="Times New Roman"/>
          <w:color w:val="242C2E"/>
          <w:sz w:val="28"/>
          <w:szCs w:val="28"/>
          <w:lang w:eastAsia="ru-RU"/>
        </w:rPr>
        <w:softHyphen/>
        <w:t>щиты от холода и о</w:t>
      </w:r>
      <w:r w:rsidRPr="00E80D96">
        <w:rPr>
          <w:rFonts w:eastAsia="Times New Roman"/>
          <w:color w:val="242C2E"/>
          <w:sz w:val="28"/>
          <w:szCs w:val="28"/>
          <w:lang w:eastAsia="ru-RU"/>
        </w:rPr>
        <w:t>т</w:t>
      </w:r>
      <w:r w:rsidRPr="00E80D96">
        <w:rPr>
          <w:rFonts w:eastAsia="Times New Roman"/>
          <w:color w:val="242C2E"/>
          <w:sz w:val="28"/>
          <w:szCs w:val="28"/>
          <w:lang w:eastAsia="ru-RU"/>
        </w:rPr>
        <w:t>морожений — это движения.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Опишите технику выполнения броска баскетбольного мяча двумя р</w:t>
      </w:r>
      <w:r w:rsidRPr="00E80D96">
        <w:rPr>
          <w:rFonts w:eastAsia="Times New Roman"/>
          <w:color w:val="242C2E"/>
          <w:sz w:val="28"/>
          <w:szCs w:val="28"/>
          <w:lang w:eastAsia="ru-RU"/>
        </w:rPr>
        <w:t>у</w:t>
      </w:r>
      <w:r w:rsidRPr="00E80D96">
        <w:rPr>
          <w:rFonts w:eastAsia="Times New Roman"/>
          <w:color w:val="242C2E"/>
          <w:sz w:val="28"/>
          <w:szCs w:val="28"/>
          <w:lang w:eastAsia="ru-RU"/>
        </w:rPr>
        <w:t>ками от груди и последовательность обучения технике этого действия.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Передача мяча двумя руками от груди является основным способом вза</w:t>
      </w:r>
      <w:r w:rsidRPr="00E80D96">
        <w:rPr>
          <w:rFonts w:eastAsia="Times New Roman"/>
          <w:color w:val="242C2E"/>
          <w:sz w:val="28"/>
          <w:szCs w:val="28"/>
          <w:lang w:eastAsia="ru-RU"/>
        </w:rPr>
        <w:t>и</w:t>
      </w:r>
      <w:r w:rsidRPr="00E80D96">
        <w:rPr>
          <w:rFonts w:eastAsia="Times New Roman"/>
          <w:color w:val="242C2E"/>
          <w:sz w:val="28"/>
          <w:szCs w:val="28"/>
          <w:lang w:eastAsia="ru-RU"/>
        </w:rPr>
        <w:t>модействия с партнёром на коротком и среднем расстоянии. Для выполнения этой передачи игрок, приняв стойку, держит мяч двумя руками перед грудью. При этом большие пальцы направлены друг к другу, остальные- вверх - вперёд. Руки согнуты, локти обращены вниз- назад. Для выполнения замаха руки с м</w:t>
      </w:r>
      <w:r w:rsidRPr="00E80D96">
        <w:rPr>
          <w:rFonts w:eastAsia="Times New Roman"/>
          <w:color w:val="242C2E"/>
          <w:sz w:val="28"/>
          <w:szCs w:val="28"/>
          <w:lang w:eastAsia="ru-RU"/>
        </w:rPr>
        <w:t>я</w:t>
      </w:r>
      <w:r w:rsidRPr="00E80D96">
        <w:rPr>
          <w:rFonts w:eastAsia="Times New Roman"/>
          <w:color w:val="242C2E"/>
          <w:sz w:val="28"/>
          <w:szCs w:val="28"/>
          <w:lang w:eastAsia="ru-RU"/>
        </w:rPr>
        <w:t>чом описывают небольшое кругообразное движение в лучезапястных суставах и несколько опускаются вниз. Затем руки резко выпрямляются, толкая мяч от груди в направлении цели. Заканчивается бросок активным движением пальцев и кистей вперёд и разгибанием ног.</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ОБУЧЕНИЕ: 1.Передача мяча в стену двумя руками от груди на месте.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2. Ловля мяча и передача в парах на расстоянии 4-5 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Передача мяча со сближением и удалением игроков в парах и тройках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Передача мяча в пол.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Передача мяча во встречных колоннах.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Передача мяча в движении.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ОШИБКИ. 1.Выполняет упражнения не в игровой стойке.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Параллельное расположение стоп (на одной линии), а не с выставлен</w:t>
      </w:r>
      <w:r w:rsidRPr="00E80D96">
        <w:rPr>
          <w:rFonts w:eastAsia="Times New Roman"/>
          <w:color w:val="242C2E"/>
          <w:sz w:val="28"/>
          <w:szCs w:val="28"/>
          <w:lang w:eastAsia="ru-RU"/>
        </w:rPr>
        <w:t>и</w:t>
      </w:r>
      <w:r w:rsidRPr="00E80D96">
        <w:rPr>
          <w:rFonts w:eastAsia="Times New Roman"/>
          <w:color w:val="242C2E"/>
          <w:sz w:val="28"/>
          <w:szCs w:val="28"/>
          <w:lang w:eastAsia="ru-RU"/>
        </w:rPr>
        <w:t>ем одной ноги вперёд.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Не выпрямляет руки при передачи.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Не работают кисти в завершающей стадии передачи.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5.Мяч летит не параллельно полу.</w:t>
      </w:r>
    </w:p>
    <w:p w:rsidR="007E720A"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6.Несогласованные движения рук и ног.</w:t>
      </w:r>
    </w:p>
    <w:p w:rsidR="00C90AF4" w:rsidRDefault="00C90AF4" w:rsidP="007E720A">
      <w:pPr>
        <w:shd w:val="clear" w:color="auto" w:fill="FFFFFF"/>
        <w:spacing w:before="157" w:after="157" w:line="314" w:lineRule="atLeast"/>
        <w:ind w:firstLine="709"/>
        <w:jc w:val="both"/>
        <w:rPr>
          <w:rFonts w:eastAsia="Times New Roman"/>
          <w:color w:val="242C2E"/>
          <w:sz w:val="28"/>
          <w:szCs w:val="28"/>
          <w:lang w:eastAsia="ru-RU"/>
        </w:rPr>
      </w:pPr>
    </w:p>
    <w:p w:rsidR="00C90AF4" w:rsidRDefault="00C90AF4" w:rsidP="007E720A">
      <w:pPr>
        <w:shd w:val="clear" w:color="auto" w:fill="FFFFFF"/>
        <w:spacing w:before="157" w:after="157" w:line="314" w:lineRule="atLeast"/>
        <w:ind w:firstLine="709"/>
        <w:jc w:val="both"/>
        <w:rPr>
          <w:rFonts w:eastAsia="Times New Roman"/>
          <w:color w:val="242C2E"/>
          <w:sz w:val="28"/>
          <w:szCs w:val="28"/>
          <w:lang w:eastAsia="ru-RU"/>
        </w:rPr>
      </w:pPr>
    </w:p>
    <w:p w:rsidR="006767B2" w:rsidRPr="00E80D96" w:rsidRDefault="006767B2" w:rsidP="007E720A">
      <w:pPr>
        <w:shd w:val="clear" w:color="auto" w:fill="FFFFFF"/>
        <w:spacing w:before="157" w:after="157" w:line="314" w:lineRule="atLeast"/>
        <w:ind w:firstLine="709"/>
        <w:jc w:val="both"/>
        <w:rPr>
          <w:rFonts w:eastAsia="Times New Roman"/>
          <w:color w:val="242C2E"/>
          <w:sz w:val="28"/>
          <w:szCs w:val="28"/>
          <w:lang w:eastAsia="ru-RU"/>
        </w:rPr>
      </w:pP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19</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Что понимается под индивидуальным физическим развитием и по к</w:t>
      </w:r>
      <w:r w:rsidRPr="00E80D96">
        <w:rPr>
          <w:rFonts w:eastAsia="Times New Roman"/>
          <w:color w:val="242C2E"/>
          <w:sz w:val="28"/>
          <w:szCs w:val="28"/>
          <w:lang w:eastAsia="ru-RU"/>
        </w:rPr>
        <w:t>а</w:t>
      </w:r>
      <w:r w:rsidRPr="00E80D96">
        <w:rPr>
          <w:rFonts w:eastAsia="Times New Roman"/>
          <w:color w:val="242C2E"/>
          <w:sz w:val="28"/>
          <w:szCs w:val="28"/>
          <w:lang w:eastAsia="ru-RU"/>
        </w:rPr>
        <w:t>ким основным показателям оно оценивается.</w:t>
      </w:r>
    </w:p>
    <w:p w:rsidR="007E720A" w:rsidRPr="00E80D96" w:rsidRDefault="007E720A" w:rsidP="0089444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Физическое развитие — это закономерное изменение анатомо-морфологических и функциональных свойств организма че</w:t>
      </w:r>
      <w:r w:rsidRPr="00E80D96">
        <w:rPr>
          <w:rFonts w:eastAsia="Times New Roman"/>
          <w:color w:val="242C2E"/>
          <w:sz w:val="28"/>
          <w:szCs w:val="28"/>
          <w:lang w:eastAsia="ru-RU"/>
        </w:rPr>
        <w:softHyphen/>
        <w:t>ловека, которое пр</w:t>
      </w:r>
      <w:r w:rsidRPr="00E80D96">
        <w:rPr>
          <w:rFonts w:eastAsia="Times New Roman"/>
          <w:color w:val="242C2E"/>
          <w:sz w:val="28"/>
          <w:szCs w:val="28"/>
          <w:lang w:eastAsia="ru-RU"/>
        </w:rPr>
        <w:t>о</w:t>
      </w:r>
      <w:r w:rsidRPr="00E80D96">
        <w:rPr>
          <w:rFonts w:eastAsia="Times New Roman"/>
          <w:color w:val="242C2E"/>
          <w:sz w:val="28"/>
          <w:szCs w:val="28"/>
          <w:lang w:eastAsia="ru-RU"/>
        </w:rPr>
        <w:t>исходит под влиянием биологических и соци</w:t>
      </w:r>
      <w:r w:rsidRPr="00E80D96">
        <w:rPr>
          <w:rFonts w:eastAsia="Times New Roman"/>
          <w:color w:val="242C2E"/>
          <w:sz w:val="28"/>
          <w:szCs w:val="28"/>
          <w:lang w:eastAsia="ru-RU"/>
        </w:rPr>
        <w:softHyphen/>
        <w:t>альных факторов. Среди наиболее важных биологических факторов выделяют фактор наследственности, а среди соци</w:t>
      </w:r>
      <w:r w:rsidRPr="00E80D96">
        <w:rPr>
          <w:rFonts w:eastAsia="Times New Roman"/>
          <w:color w:val="242C2E"/>
          <w:sz w:val="28"/>
          <w:szCs w:val="28"/>
          <w:lang w:eastAsia="ru-RU"/>
        </w:rPr>
        <w:softHyphen/>
        <w:t>альных —регулярные занятия физической культурой. О физичес</w:t>
      </w:r>
      <w:r w:rsidRPr="00E80D96">
        <w:rPr>
          <w:rFonts w:eastAsia="Times New Roman"/>
          <w:color w:val="242C2E"/>
          <w:sz w:val="28"/>
          <w:szCs w:val="28"/>
          <w:lang w:eastAsia="ru-RU"/>
        </w:rPr>
        <w:softHyphen/>
        <w:t>ком разв</w:t>
      </w:r>
      <w:r w:rsidRPr="00E80D96">
        <w:rPr>
          <w:rFonts w:eastAsia="Times New Roman"/>
          <w:color w:val="242C2E"/>
          <w:sz w:val="28"/>
          <w:szCs w:val="28"/>
          <w:lang w:eastAsia="ru-RU"/>
        </w:rPr>
        <w:t>и</w:t>
      </w:r>
      <w:r w:rsidRPr="00E80D96">
        <w:rPr>
          <w:rFonts w:eastAsia="Times New Roman"/>
          <w:color w:val="242C2E"/>
          <w:sz w:val="28"/>
          <w:szCs w:val="28"/>
          <w:lang w:eastAsia="ru-RU"/>
        </w:rPr>
        <w:t>тии человека судят по размерам и форме его тела, разви</w:t>
      </w:r>
      <w:r w:rsidRPr="00E80D96">
        <w:rPr>
          <w:rFonts w:eastAsia="Times New Roman"/>
          <w:color w:val="242C2E"/>
          <w:sz w:val="28"/>
          <w:szCs w:val="28"/>
          <w:lang w:eastAsia="ru-RU"/>
        </w:rPr>
        <w:softHyphen/>
        <w:t>тию мускулатуры, функциональным возможностям дыхания и кровообращения, показателям ф</w:t>
      </w:r>
      <w:r w:rsidRPr="00E80D96">
        <w:rPr>
          <w:rFonts w:eastAsia="Times New Roman"/>
          <w:color w:val="242C2E"/>
          <w:sz w:val="28"/>
          <w:szCs w:val="28"/>
          <w:lang w:eastAsia="ru-RU"/>
        </w:rPr>
        <w:t>и</w:t>
      </w:r>
      <w:r w:rsidRPr="00E80D96">
        <w:rPr>
          <w:rFonts w:eastAsia="Times New Roman"/>
          <w:color w:val="242C2E"/>
          <w:sz w:val="28"/>
          <w:szCs w:val="28"/>
          <w:lang w:eastAsia="ru-RU"/>
        </w:rPr>
        <w:t>зической работоспособности. В число основных показателей физического ра</w:t>
      </w:r>
      <w:r w:rsidRPr="00E80D96">
        <w:rPr>
          <w:rFonts w:eastAsia="Times New Roman"/>
          <w:color w:val="242C2E"/>
          <w:sz w:val="28"/>
          <w:szCs w:val="28"/>
          <w:lang w:eastAsia="ru-RU"/>
        </w:rPr>
        <w:t>з</w:t>
      </w:r>
      <w:r w:rsidRPr="00E80D96">
        <w:rPr>
          <w:rFonts w:eastAsia="Times New Roman"/>
          <w:color w:val="242C2E"/>
          <w:sz w:val="28"/>
          <w:szCs w:val="28"/>
          <w:lang w:eastAsia="ru-RU"/>
        </w:rPr>
        <w:t>вития включают рост, вес, окружность грудной клетки, жизненную емкость лег</w:t>
      </w:r>
      <w:r w:rsidRPr="00E80D96">
        <w:rPr>
          <w:rFonts w:eastAsia="Times New Roman"/>
          <w:color w:val="242C2E"/>
          <w:sz w:val="28"/>
          <w:szCs w:val="28"/>
          <w:lang w:eastAsia="ru-RU"/>
        </w:rPr>
        <w:softHyphen/>
        <w:t>ких. Все эти показатели можно измерять в домашних условиях и сравнивать их со стандартными оценочными таблицами. Такое сравнение позволяет постоя</w:t>
      </w:r>
      <w:r w:rsidRPr="00E80D96">
        <w:rPr>
          <w:rFonts w:eastAsia="Times New Roman"/>
          <w:color w:val="242C2E"/>
          <w:sz w:val="28"/>
          <w:szCs w:val="28"/>
          <w:lang w:eastAsia="ru-RU"/>
        </w:rPr>
        <w:t>н</w:t>
      </w:r>
      <w:r w:rsidRPr="00E80D96">
        <w:rPr>
          <w:rFonts w:eastAsia="Times New Roman"/>
          <w:color w:val="242C2E"/>
          <w:sz w:val="28"/>
          <w:szCs w:val="28"/>
          <w:lang w:eastAsia="ru-RU"/>
        </w:rPr>
        <w:t>но контролировать свое физическое развитие и, если появляется необход</w:t>
      </w:r>
      <w:r w:rsidRPr="00E80D96">
        <w:rPr>
          <w:rFonts w:eastAsia="Times New Roman"/>
          <w:color w:val="242C2E"/>
          <w:sz w:val="28"/>
          <w:szCs w:val="28"/>
          <w:lang w:eastAsia="ru-RU"/>
        </w:rPr>
        <w:t>и</w:t>
      </w:r>
      <w:r w:rsidRPr="00E80D96">
        <w:rPr>
          <w:rFonts w:eastAsia="Times New Roman"/>
          <w:color w:val="242C2E"/>
          <w:sz w:val="28"/>
          <w:szCs w:val="28"/>
          <w:lang w:eastAsia="ru-RU"/>
        </w:rPr>
        <w:t>мость, с помощью физичес</w:t>
      </w:r>
      <w:r w:rsidRPr="00E80D96">
        <w:rPr>
          <w:rFonts w:eastAsia="Times New Roman"/>
          <w:color w:val="242C2E"/>
          <w:sz w:val="28"/>
          <w:szCs w:val="28"/>
          <w:lang w:eastAsia="ru-RU"/>
        </w:rPr>
        <w:softHyphen/>
        <w:t>ких упражнений его совершенствовать Человеческий организм развивается и изменяется в течение всей своей жизни от момента з</w:t>
      </w:r>
      <w:r w:rsidRPr="00E80D96">
        <w:rPr>
          <w:rFonts w:eastAsia="Times New Roman"/>
          <w:color w:val="242C2E"/>
          <w:sz w:val="28"/>
          <w:szCs w:val="28"/>
          <w:lang w:eastAsia="ru-RU"/>
        </w:rPr>
        <w:t>а</w:t>
      </w:r>
      <w:r w:rsidRPr="00E80D96">
        <w:rPr>
          <w:rFonts w:eastAsia="Times New Roman"/>
          <w:color w:val="242C2E"/>
          <w:sz w:val="28"/>
          <w:szCs w:val="28"/>
          <w:lang w:eastAsia="ru-RU"/>
        </w:rPr>
        <w:t>рождения до смерти.</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Наиболее выраженные изменения в строении организма человека происходят в период от новорожденности до периода полового созр</w:t>
      </w:r>
      <w:r w:rsidRPr="00E80D96">
        <w:rPr>
          <w:rFonts w:eastAsia="Times New Roman"/>
          <w:color w:val="242C2E"/>
          <w:sz w:val="28"/>
          <w:szCs w:val="28"/>
          <w:lang w:eastAsia="ru-RU"/>
        </w:rPr>
        <w:t>е</w:t>
      </w:r>
      <w:r w:rsidRPr="00E80D96">
        <w:rPr>
          <w:rFonts w:eastAsia="Times New Roman"/>
          <w:color w:val="242C2E"/>
          <w:sz w:val="28"/>
          <w:szCs w:val="28"/>
          <w:lang w:eastAsia="ru-RU"/>
        </w:rPr>
        <w:t>вания. Современный врач, призванный заботиться о здоровье ребенка, не может относиться к детскому организму как к уменьшенной копии взрослого челов</w:t>
      </w:r>
      <w:r w:rsidRPr="00E80D96">
        <w:rPr>
          <w:rFonts w:eastAsia="Times New Roman"/>
          <w:color w:val="242C2E"/>
          <w:sz w:val="28"/>
          <w:szCs w:val="28"/>
          <w:lang w:eastAsia="ru-RU"/>
        </w:rPr>
        <w:t>е</w:t>
      </w:r>
      <w:r w:rsidRPr="00E80D96">
        <w:rPr>
          <w:rFonts w:eastAsia="Times New Roman"/>
          <w:color w:val="242C2E"/>
          <w:sz w:val="28"/>
          <w:szCs w:val="28"/>
          <w:lang w:eastAsia="ru-RU"/>
        </w:rPr>
        <w:t>ка, так как каждому возрастному периоду от рождения до зрелости свойственны свои специфические особенности строения и функционирования.</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По определ</w:t>
      </w:r>
      <w:r w:rsidRPr="00E80D96">
        <w:rPr>
          <w:rFonts w:eastAsia="Times New Roman"/>
          <w:color w:val="242C2E"/>
          <w:sz w:val="28"/>
          <w:szCs w:val="28"/>
          <w:lang w:eastAsia="ru-RU"/>
        </w:rPr>
        <w:t>е</w:t>
      </w:r>
      <w:r w:rsidRPr="00E80D96">
        <w:rPr>
          <w:rFonts w:eastAsia="Times New Roman"/>
          <w:color w:val="242C2E"/>
          <w:sz w:val="28"/>
          <w:szCs w:val="28"/>
          <w:lang w:eastAsia="ru-RU"/>
        </w:rPr>
        <w:lastRenderedPageBreak/>
        <w:t>нию, принятому Всемирной организацией здравоохранения, здоровье — это с</w:t>
      </w:r>
      <w:r w:rsidRPr="00E80D96">
        <w:rPr>
          <w:rFonts w:eastAsia="Times New Roman"/>
          <w:color w:val="242C2E"/>
          <w:sz w:val="28"/>
          <w:szCs w:val="28"/>
          <w:lang w:eastAsia="ru-RU"/>
        </w:rPr>
        <w:t>о</w:t>
      </w:r>
      <w:r w:rsidRPr="00E80D96">
        <w:rPr>
          <w:rFonts w:eastAsia="Times New Roman"/>
          <w:color w:val="242C2E"/>
          <w:sz w:val="28"/>
          <w:szCs w:val="28"/>
          <w:lang w:eastAsia="ru-RU"/>
        </w:rPr>
        <w:t>стояние полного телесного, душевного и социального благополучия. Инстит</w:t>
      </w:r>
      <w:r w:rsidRPr="00E80D96">
        <w:rPr>
          <w:rFonts w:eastAsia="Times New Roman"/>
          <w:color w:val="242C2E"/>
          <w:sz w:val="28"/>
          <w:szCs w:val="28"/>
          <w:lang w:eastAsia="ru-RU"/>
        </w:rPr>
        <w:t>у</w:t>
      </w:r>
      <w:r w:rsidRPr="00E80D96">
        <w:rPr>
          <w:rFonts w:eastAsia="Times New Roman"/>
          <w:color w:val="242C2E"/>
          <w:sz w:val="28"/>
          <w:szCs w:val="28"/>
          <w:lang w:eastAsia="ru-RU"/>
        </w:rPr>
        <w:t>том гигиены детей и подростков</w:t>
      </w:r>
      <w:r w:rsidR="00C90AF4">
        <w:rPr>
          <w:rFonts w:eastAsia="Times New Roman"/>
          <w:color w:val="242C2E"/>
          <w:sz w:val="28"/>
          <w:szCs w:val="28"/>
          <w:lang w:eastAsia="ru-RU"/>
        </w:rPr>
        <w:t xml:space="preserve"> </w:t>
      </w:r>
      <w:r w:rsidRPr="00E80D96">
        <w:rPr>
          <w:rFonts w:eastAsia="Times New Roman"/>
          <w:color w:val="242C2E"/>
          <w:sz w:val="28"/>
          <w:szCs w:val="28"/>
          <w:lang w:eastAsia="ru-RU"/>
        </w:rPr>
        <w:t>России предложено более конкретное опред</w:t>
      </w:r>
      <w:r w:rsidRPr="00E80D96">
        <w:rPr>
          <w:rFonts w:eastAsia="Times New Roman"/>
          <w:color w:val="242C2E"/>
          <w:sz w:val="28"/>
          <w:szCs w:val="28"/>
          <w:lang w:eastAsia="ru-RU"/>
        </w:rPr>
        <w:t>е</w:t>
      </w:r>
      <w:r w:rsidRPr="00E80D96">
        <w:rPr>
          <w:rFonts w:eastAsia="Times New Roman"/>
          <w:color w:val="242C2E"/>
          <w:sz w:val="28"/>
          <w:szCs w:val="28"/>
          <w:lang w:eastAsia="ru-RU"/>
        </w:rPr>
        <w:t>ление здоровья: “здоровье — отсутствие болезни и повреждения, гармоничное, нормальное функционирование органов и систем, высокая работоспособность, устойчивость к неблагоприятным воздействиям и достаточная способность адаптироваться к различным нагрузкам и условиям внешней среды”.Около 53% учащихся общеобразовательных школ имеют ослабленное здоровье. Доля зд</w:t>
      </w:r>
      <w:r w:rsidRPr="00E80D96">
        <w:rPr>
          <w:rFonts w:eastAsia="Times New Roman"/>
          <w:color w:val="242C2E"/>
          <w:sz w:val="28"/>
          <w:szCs w:val="28"/>
          <w:lang w:eastAsia="ru-RU"/>
        </w:rPr>
        <w:t>о</w:t>
      </w:r>
      <w:r w:rsidRPr="00E80D96">
        <w:rPr>
          <w:rFonts w:eastAsia="Times New Roman"/>
          <w:color w:val="242C2E"/>
          <w:sz w:val="28"/>
          <w:szCs w:val="28"/>
          <w:lang w:eastAsia="ru-RU"/>
        </w:rPr>
        <w:t>ровых детей к окончанию обучения в школе не превышает 20 - 25% от выпуска. Снижается уровень физической подготовленности учащейся молодежи. Около 50% призывников не выполняют предусмотренных нормативов, а 20% - пр</w:t>
      </w:r>
      <w:r w:rsidRPr="00E80D96">
        <w:rPr>
          <w:rFonts w:eastAsia="Times New Roman"/>
          <w:color w:val="242C2E"/>
          <w:sz w:val="28"/>
          <w:szCs w:val="28"/>
          <w:lang w:eastAsia="ru-RU"/>
        </w:rPr>
        <w:t>и</w:t>
      </w:r>
      <w:r w:rsidRPr="00E80D96">
        <w:rPr>
          <w:rFonts w:eastAsia="Times New Roman"/>
          <w:color w:val="242C2E"/>
          <w:sz w:val="28"/>
          <w:szCs w:val="28"/>
          <w:lang w:eastAsia="ru-RU"/>
        </w:rPr>
        <w:t>знаются непригодными к службе в армии по состоянию здоровья.</w:t>
      </w:r>
      <w:r w:rsidR="006767B2">
        <w:rPr>
          <w:rFonts w:eastAsia="Times New Roman"/>
          <w:color w:val="242C2E"/>
          <w:sz w:val="28"/>
          <w:szCs w:val="28"/>
          <w:lang w:eastAsia="ru-RU"/>
        </w:rPr>
        <w:t xml:space="preserve"> </w:t>
      </w:r>
      <w:r w:rsidRPr="00E80D96">
        <w:rPr>
          <w:rFonts w:eastAsia="Times New Roman"/>
          <w:color w:val="242C2E"/>
          <w:sz w:val="28"/>
          <w:szCs w:val="28"/>
          <w:lang w:eastAsia="ru-RU"/>
        </w:rPr>
        <w:t>Рост доли д</w:t>
      </w:r>
      <w:r w:rsidRPr="00E80D96">
        <w:rPr>
          <w:rFonts w:eastAsia="Times New Roman"/>
          <w:color w:val="242C2E"/>
          <w:sz w:val="28"/>
          <w:szCs w:val="28"/>
          <w:lang w:eastAsia="ru-RU"/>
        </w:rPr>
        <w:t>е</w:t>
      </w:r>
      <w:r w:rsidRPr="00E80D96">
        <w:rPr>
          <w:rFonts w:eastAsia="Times New Roman"/>
          <w:color w:val="242C2E"/>
          <w:sz w:val="28"/>
          <w:szCs w:val="28"/>
          <w:lang w:eastAsia="ru-RU"/>
        </w:rPr>
        <w:t>тей и подростков среди употребляющих наркотические и токсические  вещества составляет около 10% в год. Занятия физической культурой и спортом оказ</w:t>
      </w:r>
      <w:r w:rsidRPr="00E80D96">
        <w:rPr>
          <w:rFonts w:eastAsia="Times New Roman"/>
          <w:color w:val="242C2E"/>
          <w:sz w:val="28"/>
          <w:szCs w:val="28"/>
          <w:lang w:eastAsia="ru-RU"/>
        </w:rPr>
        <w:t>ы</w:t>
      </w:r>
      <w:r w:rsidRPr="00E80D96">
        <w:rPr>
          <w:rFonts w:eastAsia="Times New Roman"/>
          <w:color w:val="242C2E"/>
          <w:sz w:val="28"/>
          <w:szCs w:val="28"/>
          <w:lang w:eastAsia="ru-RU"/>
        </w:rPr>
        <w:t>вают общее профилактическое воздействие на организм человека, повышают уровень его здоровья, способствуют увеличению сопротивляемости организма неблагоприятным воздействиям окружающей среды, способствуют отказу от вредных привычек, а повышение уровня двигательных навыков существенно снижает риск травматизма.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Цель физического развития</w:t>
      </w:r>
    </w:p>
    <w:p w:rsidR="007E720A" w:rsidRPr="00E80D96" w:rsidRDefault="007E720A" w:rsidP="00894449">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Ребёнок и подросток отличаются от взрослого человека особенностями стро</w:t>
      </w:r>
      <w:r w:rsidRPr="00E80D96">
        <w:rPr>
          <w:rFonts w:eastAsia="Times New Roman"/>
          <w:color w:val="242C2E"/>
          <w:sz w:val="28"/>
          <w:szCs w:val="28"/>
          <w:lang w:eastAsia="ru-RU"/>
        </w:rPr>
        <w:t>е</w:t>
      </w:r>
      <w:r w:rsidRPr="00E80D96">
        <w:rPr>
          <w:rFonts w:eastAsia="Times New Roman"/>
          <w:color w:val="242C2E"/>
          <w:sz w:val="28"/>
          <w:szCs w:val="28"/>
          <w:lang w:eastAsia="ru-RU"/>
        </w:rPr>
        <w:t>ния и функции организма, которые значительно изменяются в различные п</w:t>
      </w:r>
      <w:r w:rsidRPr="00E80D96">
        <w:rPr>
          <w:rFonts w:eastAsia="Times New Roman"/>
          <w:color w:val="242C2E"/>
          <w:sz w:val="28"/>
          <w:szCs w:val="28"/>
          <w:lang w:eastAsia="ru-RU"/>
        </w:rPr>
        <w:t>е</w:t>
      </w:r>
      <w:r w:rsidRPr="00E80D96">
        <w:rPr>
          <w:rFonts w:eastAsia="Times New Roman"/>
          <w:color w:val="242C2E"/>
          <w:sz w:val="28"/>
          <w:szCs w:val="28"/>
          <w:lang w:eastAsia="ru-RU"/>
        </w:rPr>
        <w:t>риоды их жизни. Знание возрастных особенностей морфологии и физиологии детей необходимо в наибольшей степени использовать в деле воспитания по</w:t>
      </w:r>
      <w:r w:rsidRPr="00E80D96">
        <w:rPr>
          <w:rFonts w:eastAsia="Times New Roman"/>
          <w:color w:val="242C2E"/>
          <w:sz w:val="28"/>
          <w:szCs w:val="28"/>
          <w:lang w:eastAsia="ru-RU"/>
        </w:rPr>
        <w:t>д</w:t>
      </w:r>
      <w:r w:rsidRPr="00E80D96">
        <w:rPr>
          <w:rFonts w:eastAsia="Times New Roman"/>
          <w:color w:val="242C2E"/>
          <w:sz w:val="28"/>
          <w:szCs w:val="28"/>
          <w:lang w:eastAsia="ru-RU"/>
        </w:rPr>
        <w:t>растающего поколения.</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Преподавателю физической культуры в школе и трен</w:t>
      </w:r>
      <w:r w:rsidRPr="00E80D96">
        <w:rPr>
          <w:rFonts w:eastAsia="Times New Roman"/>
          <w:color w:val="242C2E"/>
          <w:sz w:val="28"/>
          <w:szCs w:val="28"/>
          <w:lang w:eastAsia="ru-RU"/>
        </w:rPr>
        <w:t>е</w:t>
      </w:r>
      <w:r w:rsidRPr="00E80D96">
        <w:rPr>
          <w:rFonts w:eastAsia="Times New Roman"/>
          <w:color w:val="242C2E"/>
          <w:sz w:val="28"/>
          <w:szCs w:val="28"/>
          <w:lang w:eastAsia="ru-RU"/>
        </w:rPr>
        <w:t>ру необходимо достаточно подробно знать о морфофункциональных особенн</w:t>
      </w:r>
      <w:r w:rsidRPr="00E80D96">
        <w:rPr>
          <w:rFonts w:eastAsia="Times New Roman"/>
          <w:color w:val="242C2E"/>
          <w:sz w:val="28"/>
          <w:szCs w:val="28"/>
          <w:lang w:eastAsia="ru-RU"/>
        </w:rPr>
        <w:t>о</w:t>
      </w:r>
      <w:r w:rsidRPr="00E80D96">
        <w:rPr>
          <w:rFonts w:eastAsia="Times New Roman"/>
          <w:color w:val="242C2E"/>
          <w:sz w:val="28"/>
          <w:szCs w:val="28"/>
          <w:lang w:eastAsia="ru-RU"/>
        </w:rPr>
        <w:t>стях систем организма детей и подростков, а также специфику их физической работоспособности в различные периоды развития для построения оптимальн</w:t>
      </w:r>
      <w:r w:rsidRPr="00E80D96">
        <w:rPr>
          <w:rFonts w:eastAsia="Times New Roman"/>
          <w:color w:val="242C2E"/>
          <w:sz w:val="28"/>
          <w:szCs w:val="28"/>
          <w:lang w:eastAsia="ru-RU"/>
        </w:rPr>
        <w:t>о</w:t>
      </w:r>
      <w:r w:rsidRPr="00E80D96">
        <w:rPr>
          <w:rFonts w:eastAsia="Times New Roman"/>
          <w:color w:val="242C2E"/>
          <w:sz w:val="28"/>
          <w:szCs w:val="28"/>
          <w:lang w:eastAsia="ru-RU"/>
        </w:rPr>
        <w:t>го учебного и тренировочного процесса, для достижения как оздоровительного, так и спортивного результата. Необходимым условием правильной организации воспитания детей и подростков.</w:t>
      </w:r>
    </w:p>
    <w:p w:rsidR="007E720A" w:rsidRPr="00E80D96" w:rsidRDefault="007E720A" w:rsidP="00894449">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Систематическое наблюдение за их физическим развитием и состоянием здор</w:t>
      </w:r>
      <w:r w:rsidRPr="00E80D96">
        <w:rPr>
          <w:rFonts w:eastAsia="Times New Roman"/>
          <w:color w:val="242C2E"/>
          <w:sz w:val="28"/>
          <w:szCs w:val="28"/>
          <w:lang w:eastAsia="ru-RU"/>
        </w:rPr>
        <w:t>о</w:t>
      </w:r>
      <w:r w:rsidRPr="00E80D96">
        <w:rPr>
          <w:rFonts w:eastAsia="Times New Roman"/>
          <w:color w:val="242C2E"/>
          <w:sz w:val="28"/>
          <w:szCs w:val="28"/>
          <w:lang w:eastAsia="ru-RU"/>
        </w:rPr>
        <w:t>вья. Очень важно знать, какие величины Того или иного признака физического развития соответствуют данному возрасту ребёнка, каковы годичные прибавки роста, веса и т. д. для того, чтобы своевременно уловить отклонения в ходе и</w:t>
      </w:r>
      <w:r w:rsidRPr="00E80D96">
        <w:rPr>
          <w:rFonts w:eastAsia="Times New Roman"/>
          <w:color w:val="242C2E"/>
          <w:sz w:val="28"/>
          <w:szCs w:val="28"/>
          <w:lang w:eastAsia="ru-RU"/>
        </w:rPr>
        <w:t>н</w:t>
      </w:r>
      <w:r w:rsidRPr="00E80D96">
        <w:rPr>
          <w:rFonts w:eastAsia="Times New Roman"/>
          <w:color w:val="242C2E"/>
          <w:sz w:val="28"/>
          <w:szCs w:val="28"/>
          <w:lang w:eastAsia="ru-RU"/>
        </w:rPr>
        <w:t>дивидуального развития ребёнка.</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Физическое развитие, наряду с рождаем</w:t>
      </w:r>
      <w:r w:rsidRPr="00E80D96">
        <w:rPr>
          <w:rFonts w:eastAsia="Times New Roman"/>
          <w:color w:val="242C2E"/>
          <w:sz w:val="28"/>
          <w:szCs w:val="28"/>
          <w:lang w:eastAsia="ru-RU"/>
        </w:rPr>
        <w:t>о</w:t>
      </w:r>
      <w:r w:rsidRPr="00E80D96">
        <w:rPr>
          <w:rFonts w:eastAsia="Times New Roman"/>
          <w:color w:val="242C2E"/>
          <w:sz w:val="28"/>
          <w:szCs w:val="28"/>
          <w:lang w:eastAsia="ru-RU"/>
        </w:rPr>
        <w:t>стью, заболеваемостью и смертностью, является одним из показателей уровня здоровья населения. Процессы физического и полового  развития взаимосвяз</w:t>
      </w:r>
      <w:r w:rsidRPr="00E80D96">
        <w:rPr>
          <w:rFonts w:eastAsia="Times New Roman"/>
          <w:color w:val="242C2E"/>
          <w:sz w:val="28"/>
          <w:szCs w:val="28"/>
          <w:lang w:eastAsia="ru-RU"/>
        </w:rPr>
        <w:t>а</w:t>
      </w:r>
      <w:r w:rsidRPr="00E80D96">
        <w:rPr>
          <w:rFonts w:eastAsia="Times New Roman"/>
          <w:color w:val="242C2E"/>
          <w:sz w:val="28"/>
          <w:szCs w:val="28"/>
          <w:lang w:eastAsia="ru-RU"/>
        </w:rPr>
        <w:t>ны и отражают общие закономерности роста и  развития, но в то же время с</w:t>
      </w:r>
      <w:r w:rsidRPr="00E80D96">
        <w:rPr>
          <w:rFonts w:eastAsia="Times New Roman"/>
          <w:color w:val="242C2E"/>
          <w:sz w:val="28"/>
          <w:szCs w:val="28"/>
          <w:lang w:eastAsia="ru-RU"/>
        </w:rPr>
        <w:t>у</w:t>
      </w:r>
      <w:r w:rsidRPr="00E80D96">
        <w:rPr>
          <w:rFonts w:eastAsia="Times New Roman"/>
          <w:color w:val="242C2E"/>
          <w:sz w:val="28"/>
          <w:szCs w:val="28"/>
          <w:lang w:eastAsia="ru-RU"/>
        </w:rPr>
        <w:t>щественно зависят от социальных, экономических, санитарно - гигиенических и других условий, влияние которых в значительной мере определяется возрастом человека.</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Физическое развитие, как и другие показатели состояния здоровья, рождаемость, заболеваемость, смертность и др. отражают санитарное состояние детского коллектива. Наблюдение за физическим развитием и состоянием зд</w:t>
      </w:r>
      <w:r w:rsidRPr="00E80D96">
        <w:rPr>
          <w:rFonts w:eastAsia="Times New Roman"/>
          <w:color w:val="242C2E"/>
          <w:sz w:val="28"/>
          <w:szCs w:val="28"/>
          <w:lang w:eastAsia="ru-RU"/>
        </w:rPr>
        <w:t>о</w:t>
      </w:r>
      <w:r w:rsidRPr="00E80D96">
        <w:rPr>
          <w:rFonts w:eastAsia="Times New Roman"/>
          <w:color w:val="242C2E"/>
          <w:sz w:val="28"/>
          <w:szCs w:val="28"/>
          <w:lang w:eastAsia="ru-RU"/>
        </w:rPr>
        <w:t>ровья детей и подростков совершенно необходимо медицинским работникам детских учреждений, так как позволяет своевременно наметить и осуществить как индивидуальные, так и массовые оздоровительные мероприятия. Без инд</w:t>
      </w:r>
      <w:r w:rsidRPr="00E80D96">
        <w:rPr>
          <w:rFonts w:eastAsia="Times New Roman"/>
          <w:color w:val="242C2E"/>
          <w:sz w:val="28"/>
          <w:szCs w:val="28"/>
          <w:lang w:eastAsia="ru-RU"/>
        </w:rPr>
        <w:t>и</w:t>
      </w:r>
      <w:r w:rsidRPr="00E80D96">
        <w:rPr>
          <w:rFonts w:eastAsia="Times New Roman"/>
          <w:color w:val="242C2E"/>
          <w:sz w:val="28"/>
          <w:szCs w:val="28"/>
          <w:lang w:eastAsia="ru-RU"/>
        </w:rPr>
        <w:lastRenderedPageBreak/>
        <w:t>видуальной оценки физического развития невозможно составить обобщенную характеристику той или иной группы, так же как без знания средних показат</w:t>
      </w:r>
      <w:r w:rsidRPr="00E80D96">
        <w:rPr>
          <w:rFonts w:eastAsia="Times New Roman"/>
          <w:color w:val="242C2E"/>
          <w:sz w:val="28"/>
          <w:szCs w:val="28"/>
          <w:lang w:eastAsia="ru-RU"/>
        </w:rPr>
        <w:t>е</w:t>
      </w:r>
      <w:r w:rsidRPr="00E80D96">
        <w:rPr>
          <w:rFonts w:eastAsia="Times New Roman"/>
          <w:color w:val="242C2E"/>
          <w:sz w:val="28"/>
          <w:szCs w:val="28"/>
          <w:lang w:eastAsia="ru-RU"/>
        </w:rPr>
        <w:t>лей физического развития, свойственных данному возрасту, полу и коллективу, нельзя объективно оценить физическое развитие каждого в отдельности.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Физическое развитие, отражая процессы роста и формирование органи</w:t>
      </w:r>
      <w:r w:rsidRPr="00E80D96">
        <w:rPr>
          <w:rFonts w:eastAsia="Times New Roman"/>
          <w:color w:val="242C2E"/>
          <w:sz w:val="28"/>
          <w:szCs w:val="28"/>
          <w:lang w:eastAsia="ru-RU"/>
        </w:rPr>
        <w:t>з</w:t>
      </w:r>
      <w:r w:rsidRPr="00E80D96">
        <w:rPr>
          <w:rFonts w:eastAsia="Times New Roman"/>
          <w:color w:val="242C2E"/>
          <w:sz w:val="28"/>
          <w:szCs w:val="28"/>
          <w:lang w:eastAsia="ru-RU"/>
        </w:rPr>
        <w:t>ма, непосредственно зависит от состояния здоровья. Организм ребенка отлич</w:t>
      </w:r>
      <w:r w:rsidRPr="00E80D96">
        <w:rPr>
          <w:rFonts w:eastAsia="Times New Roman"/>
          <w:color w:val="242C2E"/>
          <w:sz w:val="28"/>
          <w:szCs w:val="28"/>
          <w:lang w:eastAsia="ru-RU"/>
        </w:rPr>
        <w:t>а</w:t>
      </w:r>
      <w:r w:rsidRPr="00E80D96">
        <w:rPr>
          <w:rFonts w:eastAsia="Times New Roman"/>
          <w:color w:val="242C2E"/>
          <w:sz w:val="28"/>
          <w:szCs w:val="28"/>
          <w:lang w:eastAsia="ru-RU"/>
        </w:rPr>
        <w:t>ется от организма взрослого выраженными особенностями строения и функций органов. Главное отличие заключается в том, что организм ребенка в отличие от организма взрослого находится в состоянии непрерывного роста и развития.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Организм ребенка отличается от организма взрослого выраженными ос</w:t>
      </w:r>
      <w:r w:rsidRPr="00E80D96">
        <w:rPr>
          <w:rFonts w:eastAsia="Times New Roman"/>
          <w:color w:val="242C2E"/>
          <w:sz w:val="28"/>
          <w:szCs w:val="28"/>
          <w:lang w:eastAsia="ru-RU"/>
        </w:rPr>
        <w:t>о</w:t>
      </w:r>
      <w:r w:rsidRPr="00E80D96">
        <w:rPr>
          <w:rFonts w:eastAsia="Times New Roman"/>
          <w:color w:val="242C2E"/>
          <w:sz w:val="28"/>
          <w:szCs w:val="28"/>
          <w:lang w:eastAsia="ru-RU"/>
        </w:rPr>
        <w:t>бенностями строения и функций органов. Главное отличие заключается в том, что организм ребенка в отличие от организма взрослого находится в состоянии непрерывного роста и развития. Ранний подростковый период у девочек обы</w:t>
      </w:r>
      <w:r w:rsidRPr="00E80D96">
        <w:rPr>
          <w:rFonts w:eastAsia="Times New Roman"/>
          <w:color w:val="242C2E"/>
          <w:sz w:val="28"/>
          <w:szCs w:val="28"/>
          <w:lang w:eastAsia="ru-RU"/>
        </w:rPr>
        <w:t>ч</w:t>
      </w:r>
      <w:r w:rsidRPr="00E80D96">
        <w:rPr>
          <w:rFonts w:eastAsia="Times New Roman"/>
          <w:color w:val="242C2E"/>
          <w:sz w:val="28"/>
          <w:szCs w:val="28"/>
          <w:lang w:eastAsia="ru-RU"/>
        </w:rPr>
        <w:t xml:space="preserve">но начинаются в возрасте между 10 - 13 годами и продолжается в течение </w:t>
      </w:r>
      <w:r w:rsidR="00C90AF4">
        <w:rPr>
          <w:rFonts w:eastAsia="Times New Roman"/>
          <w:color w:val="242C2E"/>
          <w:sz w:val="28"/>
          <w:szCs w:val="28"/>
          <w:lang w:eastAsia="ru-RU"/>
        </w:rPr>
        <w:t>6 - 12 мес.</w:t>
      </w:r>
      <w:r w:rsidRPr="00E80D96">
        <w:rPr>
          <w:rFonts w:eastAsia="Times New Roman"/>
          <w:color w:val="242C2E"/>
          <w:sz w:val="28"/>
          <w:szCs w:val="28"/>
          <w:lang w:eastAsia="ru-RU"/>
        </w:rPr>
        <w:t xml:space="preserve"> у мальчиков соответственно в возрасте между 10, 5 и 15 годами и продо</w:t>
      </w:r>
      <w:r w:rsidRPr="00E80D96">
        <w:rPr>
          <w:rFonts w:eastAsia="Times New Roman"/>
          <w:color w:val="242C2E"/>
          <w:sz w:val="28"/>
          <w:szCs w:val="28"/>
          <w:lang w:eastAsia="ru-RU"/>
        </w:rPr>
        <w:t>л</w:t>
      </w:r>
      <w:r w:rsidRPr="00E80D96">
        <w:rPr>
          <w:rFonts w:eastAsia="Times New Roman"/>
          <w:color w:val="242C2E"/>
          <w:sz w:val="28"/>
          <w:szCs w:val="28"/>
          <w:lang w:eastAsia="ru-RU"/>
        </w:rPr>
        <w:t>жается в течение 6 - 24 мес. Средний подростковый период у девочек начинае</w:t>
      </w:r>
      <w:r w:rsidRPr="00E80D96">
        <w:rPr>
          <w:rFonts w:eastAsia="Times New Roman"/>
          <w:color w:val="242C2E"/>
          <w:sz w:val="28"/>
          <w:szCs w:val="28"/>
          <w:lang w:eastAsia="ru-RU"/>
        </w:rPr>
        <w:t>т</w:t>
      </w:r>
      <w:r w:rsidRPr="00E80D96">
        <w:rPr>
          <w:rFonts w:eastAsia="Times New Roman"/>
          <w:color w:val="242C2E"/>
          <w:sz w:val="28"/>
          <w:szCs w:val="28"/>
          <w:lang w:eastAsia="ru-RU"/>
        </w:rPr>
        <w:t>ся в возрасте 11 - 14 лет и продолжается в среднем 2 - 3 года, у мальчиков, с</w:t>
      </w:r>
      <w:r w:rsidRPr="00E80D96">
        <w:rPr>
          <w:rFonts w:eastAsia="Times New Roman"/>
          <w:color w:val="242C2E"/>
          <w:sz w:val="28"/>
          <w:szCs w:val="28"/>
          <w:lang w:eastAsia="ru-RU"/>
        </w:rPr>
        <w:t>о</w:t>
      </w:r>
      <w:r w:rsidRPr="00E80D96">
        <w:rPr>
          <w:rFonts w:eastAsia="Times New Roman"/>
          <w:color w:val="242C2E"/>
          <w:sz w:val="28"/>
          <w:szCs w:val="28"/>
          <w:lang w:eastAsia="ru-RU"/>
        </w:rPr>
        <w:t>ответственно, в возрасте 12 - 15, 5 лет и продолжается в течение 6 - 36 мес. Поздний подростковый период наступает в среднем у девочек в возрасте 13 - 17 лет, а у мальчиков, соответственно, 14 - 16 лет. Измерение длины тела у лиц мужского и женского пола свидетельствует о том, что примерно до 10 лет д</w:t>
      </w:r>
      <w:r w:rsidRPr="00E80D96">
        <w:rPr>
          <w:rFonts w:eastAsia="Times New Roman"/>
          <w:color w:val="242C2E"/>
          <w:sz w:val="28"/>
          <w:szCs w:val="28"/>
          <w:lang w:eastAsia="ru-RU"/>
        </w:rPr>
        <w:t>е</w:t>
      </w:r>
      <w:r w:rsidRPr="00E80D96">
        <w:rPr>
          <w:rFonts w:eastAsia="Times New Roman"/>
          <w:color w:val="242C2E"/>
          <w:sz w:val="28"/>
          <w:szCs w:val="28"/>
          <w:lang w:eastAsia="ru-RU"/>
        </w:rPr>
        <w:t>вочки несколько уступают в росте мальчикам. После указанного возраста д</w:t>
      </w:r>
      <w:r w:rsidRPr="00E80D96">
        <w:rPr>
          <w:rFonts w:eastAsia="Times New Roman"/>
          <w:color w:val="242C2E"/>
          <w:sz w:val="28"/>
          <w:szCs w:val="28"/>
          <w:lang w:eastAsia="ru-RU"/>
        </w:rPr>
        <w:t>е</w:t>
      </w:r>
      <w:r w:rsidRPr="00E80D96">
        <w:rPr>
          <w:rFonts w:eastAsia="Times New Roman"/>
          <w:color w:val="242C2E"/>
          <w:sz w:val="28"/>
          <w:szCs w:val="28"/>
          <w:lang w:eastAsia="ru-RU"/>
        </w:rPr>
        <w:t>вочки опережают мальчиков в росте. Происходит первый перекрест, и на пр</w:t>
      </w:r>
      <w:r w:rsidRPr="00E80D96">
        <w:rPr>
          <w:rFonts w:eastAsia="Times New Roman"/>
          <w:color w:val="242C2E"/>
          <w:sz w:val="28"/>
          <w:szCs w:val="28"/>
          <w:lang w:eastAsia="ru-RU"/>
        </w:rPr>
        <w:t>о</w:t>
      </w:r>
      <w:r w:rsidRPr="00E80D96">
        <w:rPr>
          <w:rFonts w:eastAsia="Times New Roman"/>
          <w:color w:val="242C2E"/>
          <w:sz w:val="28"/>
          <w:szCs w:val="28"/>
          <w:lang w:eastAsia="ru-RU"/>
        </w:rPr>
        <w:t>тяжении 3 - 4 лет девочки выше мальчиков. В возрасте 13 - 14 лет начинается период ускоренного роста у мальчиков. В этом возрасте наблюдается второй перекрест ростовых кривых, т. е. мальчики вновь опережают по длине тела д</w:t>
      </w:r>
      <w:r w:rsidRPr="00E80D96">
        <w:rPr>
          <w:rFonts w:eastAsia="Times New Roman"/>
          <w:color w:val="242C2E"/>
          <w:sz w:val="28"/>
          <w:szCs w:val="28"/>
          <w:lang w:eastAsia="ru-RU"/>
        </w:rPr>
        <w:t>е</w:t>
      </w:r>
      <w:r w:rsidRPr="00E80D96">
        <w:rPr>
          <w:rFonts w:eastAsia="Times New Roman"/>
          <w:color w:val="242C2E"/>
          <w:sz w:val="28"/>
          <w:szCs w:val="28"/>
          <w:lang w:eastAsia="ru-RU"/>
        </w:rPr>
        <w:t>вочек. Средний подростковый период соответствует 3-й и 4-я стадиям половой зрелости и по возрастному периоду соответствует от 12 до 14 лет у девочек и от 12, 5 до 15 лет у мальчиков. Это период бурного роста и наиболее выраженных изменений, время нарастания массы тела и линейного роста, а также дальне</w:t>
      </w:r>
      <w:r w:rsidRPr="00E80D96">
        <w:rPr>
          <w:rFonts w:eastAsia="Times New Roman"/>
          <w:color w:val="242C2E"/>
          <w:sz w:val="28"/>
          <w:szCs w:val="28"/>
          <w:lang w:eastAsia="ru-RU"/>
        </w:rPr>
        <w:t>й</w:t>
      </w:r>
      <w:r w:rsidRPr="00E80D96">
        <w:rPr>
          <w:rFonts w:eastAsia="Times New Roman"/>
          <w:color w:val="242C2E"/>
          <w:sz w:val="28"/>
          <w:szCs w:val="28"/>
          <w:lang w:eastAsia="ru-RU"/>
        </w:rPr>
        <w:t>шего развития   вторичных половых признаков. В средний подростковый пер</w:t>
      </w:r>
      <w:r w:rsidRPr="00E80D96">
        <w:rPr>
          <w:rFonts w:eastAsia="Times New Roman"/>
          <w:color w:val="242C2E"/>
          <w:sz w:val="28"/>
          <w:szCs w:val="28"/>
          <w:lang w:eastAsia="ru-RU"/>
        </w:rPr>
        <w:t>и</w:t>
      </w:r>
      <w:r w:rsidRPr="00E80D96">
        <w:rPr>
          <w:rFonts w:eastAsia="Times New Roman"/>
          <w:color w:val="242C2E"/>
          <w:sz w:val="28"/>
          <w:szCs w:val="28"/>
          <w:lang w:eastAsia="ru-RU"/>
        </w:rPr>
        <w:t>од приходится пик скорости увеличения массы тела, который следует за пиком кривой скорости роста приблизительно с интервалом в 6 мес. В это время нак</w:t>
      </w:r>
      <w:r w:rsidRPr="00E80D96">
        <w:rPr>
          <w:rFonts w:eastAsia="Times New Roman"/>
          <w:color w:val="242C2E"/>
          <w:sz w:val="28"/>
          <w:szCs w:val="28"/>
          <w:lang w:eastAsia="ru-RU"/>
        </w:rPr>
        <w:t>а</w:t>
      </w:r>
      <w:r w:rsidRPr="00E80D96">
        <w:rPr>
          <w:rFonts w:eastAsia="Times New Roman"/>
          <w:color w:val="242C2E"/>
          <w:sz w:val="28"/>
          <w:szCs w:val="28"/>
          <w:lang w:eastAsia="ru-RU"/>
        </w:rPr>
        <w:t>пливается наибольшее количество жировой ткани у девочек и мышечной массы у мальчиков с 4-кратным превышением числа мышечных клеток по сравнению с таковым у девочек. Ряд выраженных особенностей присущ органам дыхания подростков. Происходит интенсивное развитие грудной клетки, дыхательных мышц, рост сегментов легких, увеличение размеров ацинусов (функциональных единиц легких), значительно увеличивается объем легких, жизненная емкость, легочная вентиляция. Дыхание становится глубже, число дыхательных движ</w:t>
      </w:r>
      <w:r w:rsidRPr="00E80D96">
        <w:rPr>
          <w:rFonts w:eastAsia="Times New Roman"/>
          <w:color w:val="242C2E"/>
          <w:sz w:val="28"/>
          <w:szCs w:val="28"/>
          <w:lang w:eastAsia="ru-RU"/>
        </w:rPr>
        <w:t>е</w:t>
      </w:r>
      <w:r w:rsidRPr="00E80D96">
        <w:rPr>
          <w:rFonts w:eastAsia="Times New Roman"/>
          <w:color w:val="242C2E"/>
          <w:sz w:val="28"/>
          <w:szCs w:val="28"/>
          <w:lang w:eastAsia="ru-RU"/>
        </w:rPr>
        <w:t>ний к 17 - 18 годам соответствует таковому у взрослых. Большие изменения происходят в этом возрасте в сердечно - сосудистой системе. Большие измен</w:t>
      </w:r>
      <w:r w:rsidRPr="00E80D96">
        <w:rPr>
          <w:rFonts w:eastAsia="Times New Roman"/>
          <w:color w:val="242C2E"/>
          <w:sz w:val="28"/>
          <w:szCs w:val="28"/>
          <w:lang w:eastAsia="ru-RU"/>
        </w:rPr>
        <w:t>е</w:t>
      </w:r>
      <w:r w:rsidRPr="00E80D96">
        <w:rPr>
          <w:rFonts w:eastAsia="Times New Roman"/>
          <w:color w:val="242C2E"/>
          <w:sz w:val="28"/>
          <w:szCs w:val="28"/>
          <w:lang w:eastAsia="ru-RU"/>
        </w:rPr>
        <w:t>ния происходят в этом возрасте в сердечно - сосудистой системе.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Влияние физического развития на состояние здоровья</w:t>
      </w:r>
    </w:p>
    <w:p w:rsidR="007E720A" w:rsidRPr="00E80D96" w:rsidRDefault="007E720A" w:rsidP="006767B2">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Подростковый период - период бурного развития чувств, эмоциональных пер</w:t>
      </w:r>
      <w:r w:rsidRPr="00E80D96">
        <w:rPr>
          <w:rFonts w:eastAsia="Times New Roman"/>
          <w:color w:val="242C2E"/>
          <w:sz w:val="28"/>
          <w:szCs w:val="28"/>
          <w:lang w:eastAsia="ru-RU"/>
        </w:rPr>
        <w:t>е</w:t>
      </w:r>
      <w:r w:rsidRPr="00E80D96">
        <w:rPr>
          <w:rFonts w:eastAsia="Times New Roman"/>
          <w:color w:val="242C2E"/>
          <w:sz w:val="28"/>
          <w:szCs w:val="28"/>
          <w:lang w:eastAsia="ru-RU"/>
        </w:rPr>
        <w:t xml:space="preserve">живаний. В этом возрасте наиболее активно происходит процесс формирования </w:t>
      </w:r>
      <w:r w:rsidRPr="00E80D96">
        <w:rPr>
          <w:rFonts w:eastAsia="Times New Roman"/>
          <w:color w:val="242C2E"/>
          <w:sz w:val="28"/>
          <w:szCs w:val="28"/>
          <w:lang w:eastAsia="ru-RU"/>
        </w:rPr>
        <w:lastRenderedPageBreak/>
        <w:t>жизненных планов, самосознания, усиливается потребность межличностного общения, растет интерес к противоположному полу, приходит первая любовь, формируются элементы репродуктивного поведения. Происходит окончател</w:t>
      </w:r>
      <w:r w:rsidRPr="00E80D96">
        <w:rPr>
          <w:rFonts w:eastAsia="Times New Roman"/>
          <w:color w:val="242C2E"/>
          <w:sz w:val="28"/>
          <w:szCs w:val="28"/>
          <w:lang w:eastAsia="ru-RU"/>
        </w:rPr>
        <w:t>ь</w:t>
      </w:r>
      <w:r w:rsidRPr="00E80D96">
        <w:rPr>
          <w:rFonts w:eastAsia="Times New Roman"/>
          <w:color w:val="242C2E"/>
          <w:sz w:val="28"/>
          <w:szCs w:val="28"/>
          <w:lang w:eastAsia="ru-RU"/>
        </w:rPr>
        <w:t>ное осознание подростком своей половой принадлежности и выработка соо</w:t>
      </w:r>
      <w:r w:rsidRPr="00E80D96">
        <w:rPr>
          <w:rFonts w:eastAsia="Times New Roman"/>
          <w:color w:val="242C2E"/>
          <w:sz w:val="28"/>
          <w:szCs w:val="28"/>
          <w:lang w:eastAsia="ru-RU"/>
        </w:rPr>
        <w:t>т</w:t>
      </w:r>
      <w:r w:rsidRPr="00E80D96">
        <w:rPr>
          <w:rFonts w:eastAsia="Times New Roman"/>
          <w:color w:val="242C2E"/>
          <w:sz w:val="28"/>
          <w:szCs w:val="28"/>
          <w:lang w:eastAsia="ru-RU"/>
        </w:rPr>
        <w:t>ветствующей психосексуальной ориентации. Основное место в структуре заб</w:t>
      </w:r>
      <w:r w:rsidRPr="00E80D96">
        <w:rPr>
          <w:rFonts w:eastAsia="Times New Roman"/>
          <w:color w:val="242C2E"/>
          <w:sz w:val="28"/>
          <w:szCs w:val="28"/>
          <w:lang w:eastAsia="ru-RU"/>
        </w:rPr>
        <w:t>о</w:t>
      </w:r>
      <w:r w:rsidRPr="00E80D96">
        <w:rPr>
          <w:rFonts w:eastAsia="Times New Roman"/>
          <w:color w:val="242C2E"/>
          <w:sz w:val="28"/>
          <w:szCs w:val="28"/>
          <w:lang w:eastAsia="ru-RU"/>
        </w:rPr>
        <w:t>леваемости подростков 15 - 17 лет занимают болезни органов дыхания, травмы и отравления, болезни нервной системы. Настораживает тот факт, что за время обучения в школе число здоровых детей снижается в 4 - 5 раз и не превышает 20-25% от общего их числа, в результате чего 50-60% выпускников школ имеют определенные ограничения в выборе профессии. Большую тревогу вызывает состояние здоровья юношей - призывников, увеличение числа призывников, непригодных по медицинским показаниям к несению воинской службы. Только 20% от общего числа юношей имеют уровень здоровья, который позволяет им служить в армии. Большую тревогу вызывает состояние здоровья юношей - призывников, увеличение числа призывников, непригодных по медицинским показаниям к несению воинской службы. Только 20 % от общего числа юношей имеют уровень здоровья, который позволяет им служить в армии.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 процесс физического развития оказывают влияние самые многообра</w:t>
      </w:r>
      <w:r w:rsidRPr="00E80D96">
        <w:rPr>
          <w:rFonts w:eastAsia="Times New Roman"/>
          <w:color w:val="242C2E"/>
          <w:sz w:val="28"/>
          <w:szCs w:val="28"/>
          <w:lang w:eastAsia="ru-RU"/>
        </w:rPr>
        <w:t>з</w:t>
      </w:r>
      <w:r w:rsidRPr="00E80D96">
        <w:rPr>
          <w:rFonts w:eastAsia="Times New Roman"/>
          <w:color w:val="242C2E"/>
          <w:sz w:val="28"/>
          <w:szCs w:val="28"/>
          <w:lang w:eastAsia="ru-RU"/>
        </w:rPr>
        <w:t>ные факторы: хронические соматические заболевания детского возраста, гин</w:t>
      </w:r>
      <w:r w:rsidRPr="00E80D96">
        <w:rPr>
          <w:rFonts w:eastAsia="Times New Roman"/>
          <w:color w:val="242C2E"/>
          <w:sz w:val="28"/>
          <w:szCs w:val="28"/>
          <w:lang w:eastAsia="ru-RU"/>
        </w:rPr>
        <w:t>е</w:t>
      </w:r>
      <w:r w:rsidRPr="00E80D96">
        <w:rPr>
          <w:rFonts w:eastAsia="Times New Roman"/>
          <w:color w:val="242C2E"/>
          <w:sz w:val="28"/>
          <w:szCs w:val="28"/>
          <w:lang w:eastAsia="ru-RU"/>
        </w:rPr>
        <w:t>кологические заболевания, нарушения питания, социально - гигиенические, климатические и экологические условия, наследственность и многие другие.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Техника передвижения на лыжах одновременным двухшажным ходом, последовательность его самостоятельного освоения.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Одновременный (имитация с палками)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Ученик в спортивной форме и с лыжными палками (с просунутыми в р</w:t>
      </w:r>
      <w:r w:rsidRPr="00E80D96">
        <w:rPr>
          <w:rFonts w:eastAsia="Times New Roman"/>
          <w:color w:val="242C2E"/>
          <w:sz w:val="28"/>
          <w:szCs w:val="28"/>
          <w:lang w:eastAsia="ru-RU"/>
        </w:rPr>
        <w:t>е</w:t>
      </w:r>
      <w:r w:rsidRPr="00E80D96">
        <w:rPr>
          <w:rFonts w:eastAsia="Times New Roman"/>
          <w:color w:val="242C2E"/>
          <w:sz w:val="28"/>
          <w:szCs w:val="28"/>
          <w:lang w:eastAsia="ru-RU"/>
        </w:rPr>
        <w:t>мешки кистями), располагается на площадке, боком к проверяющим. Выполн</w:t>
      </w:r>
      <w:r w:rsidRPr="00E80D96">
        <w:rPr>
          <w:rFonts w:eastAsia="Times New Roman"/>
          <w:color w:val="242C2E"/>
          <w:sz w:val="28"/>
          <w:szCs w:val="28"/>
          <w:lang w:eastAsia="ru-RU"/>
        </w:rPr>
        <w:t>я</w:t>
      </w:r>
      <w:r w:rsidRPr="00E80D96">
        <w:rPr>
          <w:rFonts w:eastAsia="Times New Roman"/>
          <w:color w:val="242C2E"/>
          <w:sz w:val="28"/>
          <w:szCs w:val="28"/>
          <w:lang w:eastAsia="ru-RU"/>
        </w:rPr>
        <w:t>ет имитацию лыжного хода от 5 до 10 раз, не сходя с места. Палки не должны касаться пола, ими лишь обозначается отталкивание (наконечники проходят вдоль, пола).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Техника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И.п. — стойка лыжника, руки вниз, палки кольцами назад.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Имитируя от</w:t>
      </w:r>
      <w:r w:rsidRPr="00E80D96">
        <w:rPr>
          <w:rFonts w:eastAsia="Times New Roman"/>
          <w:color w:val="242C2E"/>
          <w:sz w:val="28"/>
          <w:szCs w:val="28"/>
          <w:lang w:eastAsia="ru-RU"/>
        </w:rPr>
        <w:softHyphen/>
        <w:t>талкивание правой но</w:t>
      </w:r>
      <w:r w:rsidRPr="00E80D96">
        <w:rPr>
          <w:rFonts w:eastAsia="Times New Roman"/>
          <w:color w:val="242C2E"/>
          <w:sz w:val="28"/>
          <w:szCs w:val="28"/>
          <w:lang w:eastAsia="ru-RU"/>
        </w:rPr>
        <w:softHyphen/>
        <w:t>гой, руки выносятся впе</w:t>
      </w:r>
      <w:r w:rsidRPr="00E80D96">
        <w:rPr>
          <w:rFonts w:eastAsia="Times New Roman"/>
          <w:color w:val="242C2E"/>
          <w:sz w:val="28"/>
          <w:szCs w:val="28"/>
          <w:lang w:eastAsia="ru-RU"/>
        </w:rPr>
        <w:softHyphen/>
        <w:t>ред, в</w:t>
      </w:r>
      <w:r w:rsidRPr="00E80D96">
        <w:rPr>
          <w:rFonts w:eastAsia="Times New Roman"/>
          <w:color w:val="242C2E"/>
          <w:sz w:val="28"/>
          <w:szCs w:val="28"/>
          <w:lang w:eastAsia="ru-RU"/>
        </w:rPr>
        <w:t>ы</w:t>
      </w:r>
      <w:r w:rsidRPr="00E80D96">
        <w:rPr>
          <w:rFonts w:eastAsia="Times New Roman"/>
          <w:color w:val="242C2E"/>
          <w:sz w:val="28"/>
          <w:szCs w:val="28"/>
          <w:lang w:eastAsia="ru-RU"/>
        </w:rPr>
        <w:t>брасывая палки кольцами вперед.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 Палки маятникообразным движением двигаются кольцами назад, а правая нога меняется с левой (имитируется отталкивание левой).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Подставляя левую ногу к правой, выполняется наклон туловища вперед, а руки отводятся назад. Палки не касаются пола. Выполнив не</w:t>
      </w:r>
      <w:r w:rsidRPr="00E80D96">
        <w:rPr>
          <w:rFonts w:eastAsia="Times New Roman"/>
          <w:color w:val="242C2E"/>
          <w:sz w:val="28"/>
          <w:szCs w:val="28"/>
          <w:lang w:eastAsia="ru-RU"/>
        </w:rPr>
        <w:softHyphen/>
        <w:t>сколько раз, повторить то же, начиная с левой ноги.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Приседание во время отталкивания.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Слабый наклон туловища, либо его полное отсутствие.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Жесткий хват за палку, не отпуская ее сзади. Из-за чего руки не прохо</w:t>
      </w:r>
      <w:r w:rsidRPr="00E80D96">
        <w:rPr>
          <w:rFonts w:eastAsia="Times New Roman"/>
          <w:color w:val="242C2E"/>
          <w:sz w:val="28"/>
          <w:szCs w:val="28"/>
          <w:lang w:eastAsia="ru-RU"/>
        </w:rPr>
        <w:softHyphen/>
        <w:t>дят назад дальше ног.</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Короткие отталкивания. Руки не проходят назад до конца (рука и палка не составляют прямую линию).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Раннее начало разгибания туловища. Еще руки не завершили отталки</w:t>
      </w:r>
      <w:r w:rsidRPr="00E80D96">
        <w:rPr>
          <w:rFonts w:eastAsia="Times New Roman"/>
          <w:color w:val="242C2E"/>
          <w:sz w:val="28"/>
          <w:szCs w:val="28"/>
          <w:lang w:eastAsia="ru-RU"/>
        </w:rPr>
        <w:softHyphen/>
        <w:t>вание, а туловище уже начинает выпрямляться.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Взгляд вниз, а не вперед.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Нарушение координации работы рук и ног (руки сами по себе, а ноги с</w:t>
      </w:r>
      <w:r w:rsidRPr="00E80D96">
        <w:rPr>
          <w:rFonts w:eastAsia="Times New Roman"/>
          <w:color w:val="242C2E"/>
          <w:sz w:val="28"/>
          <w:szCs w:val="28"/>
          <w:lang w:eastAsia="ru-RU"/>
        </w:rPr>
        <w:t>а</w:t>
      </w:r>
      <w:r w:rsidRPr="00E80D96">
        <w:rPr>
          <w:rFonts w:eastAsia="Times New Roman"/>
          <w:color w:val="242C2E"/>
          <w:sz w:val="28"/>
          <w:szCs w:val="28"/>
          <w:lang w:eastAsia="ru-RU"/>
        </w:rPr>
        <w:t>ми по себе).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Один шаг вместо двух, либо полное отсутствие шагов.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Отсутствует вынос палок кольцами вперед, либо они выносятся до вер</w:t>
      </w:r>
      <w:r w:rsidRPr="00E80D96">
        <w:rPr>
          <w:rFonts w:eastAsia="Times New Roman"/>
          <w:color w:val="242C2E"/>
          <w:sz w:val="28"/>
          <w:szCs w:val="28"/>
          <w:lang w:eastAsia="ru-RU"/>
        </w:rPr>
        <w:softHyphen/>
        <w:t>тикального положения.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Составьте комплекс упражнений или композицию ритмической гимн</w:t>
      </w:r>
      <w:r w:rsidRPr="00E80D96">
        <w:rPr>
          <w:rFonts w:eastAsia="Times New Roman"/>
          <w:color w:val="242C2E"/>
          <w:sz w:val="28"/>
          <w:szCs w:val="28"/>
          <w:lang w:eastAsia="ru-RU"/>
        </w:rPr>
        <w:t>а</w:t>
      </w:r>
      <w:r w:rsidRPr="00E80D96">
        <w:rPr>
          <w:rFonts w:eastAsia="Times New Roman"/>
          <w:color w:val="242C2E"/>
          <w:sz w:val="28"/>
          <w:szCs w:val="28"/>
          <w:lang w:eastAsia="ru-RU"/>
        </w:rPr>
        <w:t>стики.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И.п. – широкая стойка ноги врозь, мяч внизу. 1 мяч вверх, смотреть на мяч; 2 – наклон к левой; 3 – наклон к правой; 4 – и.п.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 п. – стойка ноги врозь, руки в стороны, мяч в правой руке. 1 – н</w:t>
      </w:r>
      <w:r w:rsidRPr="00E80D96">
        <w:rPr>
          <w:rFonts w:eastAsia="Times New Roman"/>
          <w:color w:val="242C2E"/>
          <w:sz w:val="28"/>
          <w:szCs w:val="28"/>
          <w:lang w:eastAsia="ru-RU"/>
        </w:rPr>
        <w:t>а</w:t>
      </w:r>
      <w:r w:rsidRPr="00E80D96">
        <w:rPr>
          <w:rFonts w:eastAsia="Times New Roman"/>
          <w:color w:val="242C2E"/>
          <w:sz w:val="28"/>
          <w:szCs w:val="28"/>
          <w:lang w:eastAsia="ru-RU"/>
        </w:rPr>
        <w:t>клон вперёд, руки вверх и переложить мяч в левую руку; 2 – и. п., мяч в левой руке; 3-4 – то же передать мяч в другую руку.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И. п. – широкая стойка ноги врозь, руки вверху, мяч в левой руке. 1 – руки в стороны и наклон к правой, мячом коснуться правого носка; 2 – выпря</w:t>
      </w:r>
      <w:r w:rsidRPr="00E80D96">
        <w:rPr>
          <w:rFonts w:eastAsia="Times New Roman"/>
          <w:color w:val="242C2E"/>
          <w:sz w:val="28"/>
          <w:szCs w:val="28"/>
          <w:lang w:eastAsia="ru-RU"/>
        </w:rPr>
        <w:t>м</w:t>
      </w:r>
      <w:r w:rsidRPr="00E80D96">
        <w:rPr>
          <w:rFonts w:eastAsia="Times New Roman"/>
          <w:color w:val="242C2E"/>
          <w:sz w:val="28"/>
          <w:szCs w:val="28"/>
          <w:lang w:eastAsia="ru-RU"/>
        </w:rPr>
        <w:t>ляясь, вернуться в и.п.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И.п. – о. с., руки в стороны, мяч в правой руке. 1 – сгибая ногу и по</w:t>
      </w:r>
      <w:r w:rsidRPr="00E80D96">
        <w:rPr>
          <w:rFonts w:eastAsia="Times New Roman"/>
          <w:color w:val="242C2E"/>
          <w:sz w:val="28"/>
          <w:szCs w:val="28"/>
          <w:lang w:eastAsia="ru-RU"/>
        </w:rPr>
        <w:t>д</w:t>
      </w:r>
      <w:r w:rsidRPr="00E80D96">
        <w:rPr>
          <w:rFonts w:eastAsia="Times New Roman"/>
          <w:color w:val="242C2E"/>
          <w:sz w:val="28"/>
          <w:szCs w:val="28"/>
          <w:lang w:eastAsia="ru-RU"/>
        </w:rPr>
        <w:t>нимая её выше горизонтали, переложить мяч в левую руку; 2 – и.п. 3-4 – то же с другой ноги.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И. п. – широкая стойка ноги врозь, мяч в правой руке. 1 – руки в стор</w:t>
      </w:r>
      <w:r w:rsidRPr="00E80D96">
        <w:rPr>
          <w:rFonts w:eastAsia="Times New Roman"/>
          <w:color w:val="242C2E"/>
          <w:sz w:val="28"/>
          <w:szCs w:val="28"/>
          <w:lang w:eastAsia="ru-RU"/>
        </w:rPr>
        <w:t>о</w:t>
      </w:r>
      <w:r w:rsidRPr="00E80D96">
        <w:rPr>
          <w:rFonts w:eastAsia="Times New Roman"/>
          <w:color w:val="242C2E"/>
          <w:sz w:val="28"/>
          <w:szCs w:val="28"/>
          <w:lang w:eastAsia="ru-RU"/>
        </w:rPr>
        <w:t>ны; 2 – наклон и переложить мяч в левую руку под левой ногой; 3 – выпрямит</w:t>
      </w:r>
      <w:r w:rsidRPr="00E80D96">
        <w:rPr>
          <w:rFonts w:eastAsia="Times New Roman"/>
          <w:color w:val="242C2E"/>
          <w:sz w:val="28"/>
          <w:szCs w:val="28"/>
          <w:lang w:eastAsia="ru-RU"/>
        </w:rPr>
        <w:t>ь</w:t>
      </w:r>
      <w:r w:rsidRPr="00E80D96">
        <w:rPr>
          <w:rFonts w:eastAsia="Times New Roman"/>
          <w:color w:val="242C2E"/>
          <w:sz w:val="28"/>
          <w:szCs w:val="28"/>
          <w:lang w:eastAsia="ru-RU"/>
        </w:rPr>
        <w:t>ся, руки в стороны; 4 – и. п. 5-8 – то же с другой ноги.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И. п. – о. с., мяч в правой руке. 1- руки вверх, левой рукой коснуться мяча; 2 – наклон, переложить мяч за ногами в левую руку; 3 – выпрямиться, р</w:t>
      </w:r>
      <w:r w:rsidRPr="00E80D96">
        <w:rPr>
          <w:rFonts w:eastAsia="Times New Roman"/>
          <w:color w:val="242C2E"/>
          <w:sz w:val="28"/>
          <w:szCs w:val="28"/>
          <w:lang w:eastAsia="ru-RU"/>
        </w:rPr>
        <w:t>у</w:t>
      </w:r>
      <w:r w:rsidRPr="00E80D96">
        <w:rPr>
          <w:rFonts w:eastAsia="Times New Roman"/>
          <w:color w:val="242C2E"/>
          <w:sz w:val="28"/>
          <w:szCs w:val="28"/>
          <w:lang w:eastAsia="ru-RU"/>
        </w:rPr>
        <w:t>ки вверх, правой рукой коснуться мяча; 4 – и.п.; 5-8 – то же, но передать мяч в другую руку.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7.И. п. – о.с., мяч в правой руке. 1 – правую назад на носок, руки вверх, мяч между ладоней, смотреть на мяч; 2 – и.п. 3-4 – то же с другой ноги.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20</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Что понимается под качеством выносливость.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Выносливость — способность длительно выполнять работу без сниже</w:t>
      </w:r>
      <w:r w:rsidRPr="00E80D96">
        <w:rPr>
          <w:rFonts w:eastAsia="Times New Roman"/>
          <w:color w:val="242C2E"/>
          <w:sz w:val="28"/>
          <w:szCs w:val="28"/>
          <w:lang w:eastAsia="ru-RU"/>
        </w:rPr>
        <w:softHyphen/>
        <w:t>ния ее интенсивности, а также способность противостоять утомлению. Раз</w:t>
      </w:r>
      <w:r w:rsidRPr="00E80D96">
        <w:rPr>
          <w:rFonts w:eastAsia="Times New Roman"/>
          <w:color w:val="242C2E"/>
          <w:sz w:val="28"/>
          <w:szCs w:val="28"/>
          <w:lang w:eastAsia="ru-RU"/>
        </w:rPr>
        <w:softHyphen/>
        <w:t xml:space="preserve">витие выносливости — это в значительной мере развитие биохимических процессов, </w:t>
      </w:r>
      <w:r w:rsidRPr="00E80D96">
        <w:rPr>
          <w:rFonts w:eastAsia="Times New Roman"/>
          <w:color w:val="242C2E"/>
          <w:sz w:val="28"/>
          <w:szCs w:val="28"/>
          <w:lang w:eastAsia="ru-RU"/>
        </w:rPr>
        <w:lastRenderedPageBreak/>
        <w:t>способствующих более длительному выполнению работы, а также устойч</w:t>
      </w:r>
      <w:r w:rsidRPr="00E80D96">
        <w:rPr>
          <w:rFonts w:eastAsia="Times New Roman"/>
          <w:color w:val="242C2E"/>
          <w:sz w:val="28"/>
          <w:szCs w:val="28"/>
          <w:lang w:eastAsia="ru-RU"/>
        </w:rPr>
        <w:t>и</w:t>
      </w:r>
      <w:r w:rsidRPr="00E80D96">
        <w:rPr>
          <w:rFonts w:eastAsia="Times New Roman"/>
          <w:color w:val="242C2E"/>
          <w:sz w:val="28"/>
          <w:szCs w:val="28"/>
          <w:lang w:eastAsia="ru-RU"/>
        </w:rPr>
        <w:t>вость нервной системы к возбуждению большой интенсивно</w:t>
      </w:r>
      <w:r w:rsidRPr="00E80D96">
        <w:rPr>
          <w:rFonts w:eastAsia="Times New Roman"/>
          <w:color w:val="242C2E"/>
          <w:sz w:val="28"/>
          <w:szCs w:val="28"/>
          <w:lang w:eastAsia="ru-RU"/>
        </w:rPr>
        <w:softHyphen/>
        <w:t>сти (волевые ус</w:t>
      </w:r>
      <w:r w:rsidRPr="00E80D96">
        <w:rPr>
          <w:rFonts w:eastAsia="Times New Roman"/>
          <w:color w:val="242C2E"/>
          <w:sz w:val="28"/>
          <w:szCs w:val="28"/>
          <w:lang w:eastAsia="ru-RU"/>
        </w:rPr>
        <w:t>и</w:t>
      </w:r>
      <w:r w:rsidRPr="00E80D96">
        <w:rPr>
          <w:rFonts w:eastAsia="Times New Roman"/>
          <w:color w:val="242C2E"/>
          <w:sz w:val="28"/>
          <w:szCs w:val="28"/>
          <w:lang w:eastAsia="ru-RU"/>
        </w:rPr>
        <w:t>лия).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Различают две фазы при работе на выносливость.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Работа до появления чувства усталости.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Работа на фоне утомления, за счет волевых усилий.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Выносливость измеряется временем выполнения работы без снижения интенсивности. Различают несколько видов выносливости: общую, специ</w:t>
      </w:r>
      <w:r w:rsidRPr="00E80D96">
        <w:rPr>
          <w:rFonts w:eastAsia="Times New Roman"/>
          <w:color w:val="242C2E"/>
          <w:sz w:val="28"/>
          <w:szCs w:val="28"/>
          <w:lang w:eastAsia="ru-RU"/>
        </w:rPr>
        <w:softHyphen/>
        <w:t>альную,   скоростную и силовую.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Общая  выносливость — это способность человека продолжительное вре</w:t>
      </w:r>
      <w:r w:rsidRPr="00E80D96">
        <w:rPr>
          <w:rFonts w:eastAsia="Times New Roman"/>
          <w:color w:val="242C2E"/>
          <w:sz w:val="28"/>
          <w:szCs w:val="28"/>
          <w:lang w:eastAsia="ru-RU"/>
        </w:rPr>
        <w:softHyphen/>
        <w:t>мя выполнять различные по характеру виды физических упражнений сравни</w:t>
      </w:r>
      <w:r w:rsidRPr="00E80D96">
        <w:rPr>
          <w:rFonts w:eastAsia="Times New Roman"/>
          <w:color w:val="242C2E"/>
          <w:sz w:val="28"/>
          <w:szCs w:val="28"/>
          <w:lang w:eastAsia="ru-RU"/>
        </w:rPr>
        <w:softHyphen/>
        <w:t>тельно невысокой интенсивности, вовлекающие в действие многие группы мышц.</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Уровень развития и проявления общей выносливости определяется: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Аэробными возможностями организма.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Степенью экономизации техники движений.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Способностью терпеть,  т.е. уровнем развития волевых качеств.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Основным упражнением для развития общей выносливости у новичков является бег в равномерном темпе с невысокой интенсивностью. Продолж</w:t>
      </w:r>
      <w:r w:rsidRPr="00E80D96">
        <w:rPr>
          <w:rFonts w:eastAsia="Times New Roman"/>
          <w:color w:val="242C2E"/>
          <w:sz w:val="28"/>
          <w:szCs w:val="28"/>
          <w:lang w:eastAsia="ru-RU"/>
        </w:rPr>
        <w:t>и</w:t>
      </w:r>
      <w:r w:rsidRPr="00E80D96">
        <w:rPr>
          <w:rFonts w:eastAsia="Times New Roman"/>
          <w:color w:val="242C2E"/>
          <w:sz w:val="28"/>
          <w:szCs w:val="28"/>
          <w:lang w:eastAsia="ru-RU"/>
        </w:rPr>
        <w:t>тельность бега постепенно увеличивается с 5-6 минут до 25-30 минут. Одна</w:t>
      </w:r>
      <w:r w:rsidRPr="00E80D96">
        <w:rPr>
          <w:rFonts w:eastAsia="Times New Roman"/>
          <w:color w:val="242C2E"/>
          <w:sz w:val="28"/>
          <w:szCs w:val="28"/>
          <w:lang w:eastAsia="ru-RU"/>
        </w:rPr>
        <w:softHyphen/>
        <w:t>ко можно использовать любое циклическое упражнение: ходьба на лыжах, катание на коньках, плавание, кросс, езда на велосипеде, гребля и другие.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Специальная выносливость — это способность к длительному перене</w:t>
      </w:r>
      <w:r w:rsidRPr="00E80D96">
        <w:rPr>
          <w:rFonts w:eastAsia="Times New Roman"/>
          <w:color w:val="242C2E"/>
          <w:sz w:val="28"/>
          <w:szCs w:val="28"/>
          <w:lang w:eastAsia="ru-RU"/>
        </w:rPr>
        <w:softHyphen/>
        <w:t>сению нагрузок, характерных для конкретного вида деятельности (профес</w:t>
      </w:r>
      <w:r w:rsidRPr="00E80D96">
        <w:rPr>
          <w:rFonts w:eastAsia="Times New Roman"/>
          <w:color w:val="242C2E"/>
          <w:sz w:val="28"/>
          <w:szCs w:val="28"/>
          <w:lang w:eastAsia="ru-RU"/>
        </w:rPr>
        <w:softHyphen/>
        <w:t>сиональной или спортивной). Например, долго играть в баскетбол (волей</w:t>
      </w:r>
      <w:r w:rsidRPr="00E80D96">
        <w:rPr>
          <w:rFonts w:eastAsia="Times New Roman"/>
          <w:color w:val="242C2E"/>
          <w:sz w:val="28"/>
          <w:szCs w:val="28"/>
          <w:lang w:eastAsia="ru-RU"/>
        </w:rPr>
        <w:softHyphen/>
        <w:t>бол, футбол и др.), бороться, боксировать, пилить дрова,  управлять автомо</w:t>
      </w:r>
      <w:r w:rsidRPr="00E80D96">
        <w:rPr>
          <w:rFonts w:eastAsia="Times New Roman"/>
          <w:color w:val="242C2E"/>
          <w:sz w:val="28"/>
          <w:szCs w:val="28"/>
          <w:lang w:eastAsia="ru-RU"/>
        </w:rPr>
        <w:softHyphen/>
        <w:t>билем (мотоциклом), и т.п.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Скоростная выносливость — способность выполнять упражнения высо</w:t>
      </w:r>
      <w:r w:rsidRPr="00E80D96">
        <w:rPr>
          <w:rFonts w:eastAsia="Times New Roman"/>
          <w:color w:val="242C2E"/>
          <w:sz w:val="28"/>
          <w:szCs w:val="28"/>
          <w:lang w:eastAsia="ru-RU"/>
        </w:rPr>
        <w:softHyphen/>
        <w:t>кой интенсивности в течение заданного времени. Она наиболее типична для: спринтерского бега на 200-400 метров, спринтерской велосипедной гонки, пл</w:t>
      </w:r>
      <w:r w:rsidRPr="00E80D96">
        <w:rPr>
          <w:rFonts w:eastAsia="Times New Roman"/>
          <w:color w:val="242C2E"/>
          <w:sz w:val="28"/>
          <w:szCs w:val="28"/>
          <w:lang w:eastAsia="ru-RU"/>
        </w:rPr>
        <w:t>а</w:t>
      </w:r>
      <w:r w:rsidRPr="00E80D96">
        <w:rPr>
          <w:rFonts w:eastAsia="Times New Roman"/>
          <w:color w:val="242C2E"/>
          <w:sz w:val="28"/>
          <w:szCs w:val="28"/>
          <w:lang w:eastAsia="ru-RU"/>
        </w:rPr>
        <w:t>вании на дистанции от 100 до 400 метров, бега на коньках и других.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Силовая выносливость — способность проявлять заданное силовое на</w:t>
      </w:r>
      <w:r w:rsidRPr="00E80D96">
        <w:rPr>
          <w:rFonts w:eastAsia="Times New Roman"/>
          <w:color w:val="242C2E"/>
          <w:sz w:val="28"/>
          <w:szCs w:val="28"/>
          <w:lang w:eastAsia="ru-RU"/>
        </w:rPr>
        <w:softHyphen/>
        <w:t>пряжение в течение определенного времени. В зависимости от режима ра</w:t>
      </w:r>
      <w:r w:rsidRPr="00E80D96">
        <w:rPr>
          <w:rFonts w:eastAsia="Times New Roman"/>
          <w:color w:val="242C2E"/>
          <w:sz w:val="28"/>
          <w:szCs w:val="28"/>
          <w:lang w:eastAsia="ru-RU"/>
        </w:rPr>
        <w:softHyphen/>
        <w:t>боты мышц можно выделить статическую и динамическую силовую вынос</w:t>
      </w:r>
      <w:r w:rsidRPr="00E80D96">
        <w:rPr>
          <w:rFonts w:eastAsia="Times New Roman"/>
          <w:color w:val="242C2E"/>
          <w:sz w:val="28"/>
          <w:szCs w:val="28"/>
          <w:lang w:eastAsia="ru-RU"/>
        </w:rPr>
        <w:softHyphen/>
        <w:t>ливость. Статическая силовая выносливость характеризуется предельным временем с</w:t>
      </w:r>
      <w:r w:rsidRPr="00E80D96">
        <w:rPr>
          <w:rFonts w:eastAsia="Times New Roman"/>
          <w:color w:val="242C2E"/>
          <w:sz w:val="28"/>
          <w:szCs w:val="28"/>
          <w:lang w:eastAsia="ru-RU"/>
        </w:rPr>
        <w:t>о</w:t>
      </w:r>
      <w:r w:rsidRPr="00E80D96">
        <w:rPr>
          <w:rFonts w:eastAsia="Times New Roman"/>
          <w:color w:val="242C2E"/>
          <w:sz w:val="28"/>
          <w:szCs w:val="28"/>
          <w:lang w:eastAsia="ru-RU"/>
        </w:rPr>
        <w:t>хранения определенной рабочей позы (например, нести чемо</w:t>
      </w:r>
      <w:r w:rsidRPr="00E80D96">
        <w:rPr>
          <w:rFonts w:eastAsia="Times New Roman"/>
          <w:color w:val="242C2E"/>
          <w:sz w:val="28"/>
          <w:szCs w:val="28"/>
          <w:lang w:eastAsia="ru-RU"/>
        </w:rPr>
        <w:softHyphen/>
        <w:t>дан, или держать кого-либо на руках, и т.п.). Динамическая силовая вынос</w:t>
      </w:r>
      <w:r w:rsidRPr="00E80D96">
        <w:rPr>
          <w:rFonts w:eastAsia="Times New Roman"/>
          <w:color w:val="242C2E"/>
          <w:sz w:val="28"/>
          <w:szCs w:val="28"/>
          <w:lang w:eastAsia="ru-RU"/>
        </w:rPr>
        <w:softHyphen/>
        <w:t>ливость определяется числом повторений какого-либо упражнения (напри</w:t>
      </w:r>
      <w:r w:rsidRPr="00E80D96">
        <w:rPr>
          <w:rFonts w:eastAsia="Times New Roman"/>
          <w:color w:val="242C2E"/>
          <w:sz w:val="28"/>
          <w:szCs w:val="28"/>
          <w:lang w:eastAsia="ru-RU"/>
        </w:rPr>
        <w:softHyphen/>
        <w:t>мер, количеством подтяг</w:t>
      </w:r>
      <w:r w:rsidRPr="00E80D96">
        <w:rPr>
          <w:rFonts w:eastAsia="Times New Roman"/>
          <w:color w:val="242C2E"/>
          <w:sz w:val="28"/>
          <w:szCs w:val="28"/>
          <w:lang w:eastAsia="ru-RU"/>
        </w:rPr>
        <w:t>и</w:t>
      </w:r>
      <w:r w:rsidRPr="00E80D96">
        <w:rPr>
          <w:rFonts w:eastAsia="Times New Roman"/>
          <w:color w:val="242C2E"/>
          <w:sz w:val="28"/>
          <w:szCs w:val="28"/>
          <w:lang w:eastAsia="ru-RU"/>
        </w:rPr>
        <w:t>ваний, приседаний и т.п.). Для развития силовой выносливости великолепно подходит гиревой спорт.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Правила этичного поведения во время спортивных соревнований и игр.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Правила  поведения  игры  в  баскетбол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Определение</w:t>
      </w:r>
    </w:p>
    <w:p w:rsidR="00894449" w:rsidRDefault="007E720A" w:rsidP="0089444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Проведение игры на должном уровне требует полного и лояльного с</w:t>
      </w:r>
      <w:r w:rsidRPr="00E80D96">
        <w:rPr>
          <w:rFonts w:eastAsia="Times New Roman"/>
          <w:color w:val="242C2E"/>
          <w:sz w:val="28"/>
          <w:szCs w:val="28"/>
          <w:lang w:eastAsia="ru-RU"/>
        </w:rPr>
        <w:t>о</w:t>
      </w:r>
      <w:r w:rsidRPr="00E80D96">
        <w:rPr>
          <w:rFonts w:eastAsia="Times New Roman"/>
          <w:color w:val="242C2E"/>
          <w:sz w:val="28"/>
          <w:szCs w:val="28"/>
          <w:lang w:eastAsia="ru-RU"/>
        </w:rPr>
        <w:t>трудничества членов обеих команд (Игроков, Запасных, Тренеров, Помощников тренеров и Сопровождающих команды) с Судьями, Судьями за столиком и К</w:t>
      </w:r>
      <w:r w:rsidRPr="00E80D96">
        <w:rPr>
          <w:rFonts w:eastAsia="Times New Roman"/>
          <w:color w:val="242C2E"/>
          <w:sz w:val="28"/>
          <w:szCs w:val="28"/>
          <w:lang w:eastAsia="ru-RU"/>
        </w:rPr>
        <w:t>о</w:t>
      </w:r>
      <w:r w:rsidRPr="00E80D96">
        <w:rPr>
          <w:rFonts w:eastAsia="Times New Roman"/>
          <w:color w:val="242C2E"/>
          <w:sz w:val="28"/>
          <w:szCs w:val="28"/>
          <w:lang w:eastAsia="ru-RU"/>
        </w:rPr>
        <w:t>миссаром.</w:t>
      </w:r>
    </w:p>
    <w:p w:rsidR="007E720A" w:rsidRPr="00E80D96" w:rsidRDefault="007E720A" w:rsidP="00894449">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Обе команды имеют право сделать все от них зависящее для достижения победы, но это должно быть сделано в духе спортивного соперничества и чес</w:t>
      </w:r>
      <w:r w:rsidRPr="00E80D96">
        <w:rPr>
          <w:rFonts w:eastAsia="Times New Roman"/>
          <w:color w:val="242C2E"/>
          <w:sz w:val="28"/>
          <w:szCs w:val="28"/>
          <w:lang w:eastAsia="ru-RU"/>
        </w:rPr>
        <w:t>т</w:t>
      </w:r>
      <w:r w:rsidRPr="00E80D96">
        <w:rPr>
          <w:rFonts w:eastAsia="Times New Roman"/>
          <w:color w:val="242C2E"/>
          <w:sz w:val="28"/>
          <w:szCs w:val="28"/>
          <w:lang w:eastAsia="ru-RU"/>
        </w:rPr>
        <w:t>ной игры.</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Любое преднамеренное или неоднократное игнорирование этого с</w:t>
      </w:r>
      <w:r w:rsidRPr="00E80D96">
        <w:rPr>
          <w:rFonts w:eastAsia="Times New Roman"/>
          <w:color w:val="242C2E"/>
          <w:sz w:val="28"/>
          <w:szCs w:val="28"/>
          <w:lang w:eastAsia="ru-RU"/>
        </w:rPr>
        <w:t>о</w:t>
      </w:r>
      <w:r w:rsidRPr="00E80D96">
        <w:rPr>
          <w:rFonts w:eastAsia="Times New Roman"/>
          <w:color w:val="242C2E"/>
          <w:sz w:val="28"/>
          <w:szCs w:val="28"/>
          <w:lang w:eastAsia="ru-RU"/>
        </w:rPr>
        <w:t>трудничества, или духа данных Правил должно рассматриваться, как технич</w:t>
      </w:r>
      <w:r w:rsidRPr="00E80D96">
        <w:rPr>
          <w:rFonts w:eastAsia="Times New Roman"/>
          <w:color w:val="242C2E"/>
          <w:sz w:val="28"/>
          <w:szCs w:val="28"/>
          <w:lang w:eastAsia="ru-RU"/>
        </w:rPr>
        <w:t>е</w:t>
      </w:r>
      <w:r w:rsidRPr="00E80D96">
        <w:rPr>
          <w:rFonts w:eastAsia="Times New Roman"/>
          <w:color w:val="242C2E"/>
          <w:sz w:val="28"/>
          <w:szCs w:val="28"/>
          <w:lang w:eastAsia="ru-RU"/>
        </w:rPr>
        <w:t>ский фол и наказываться соответствующим образом.</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Судьи могут предотвр</w:t>
      </w:r>
      <w:r w:rsidRPr="00E80D96">
        <w:rPr>
          <w:rFonts w:eastAsia="Times New Roman"/>
          <w:color w:val="242C2E"/>
          <w:sz w:val="28"/>
          <w:szCs w:val="28"/>
          <w:lang w:eastAsia="ru-RU"/>
        </w:rPr>
        <w:t>а</w:t>
      </w:r>
      <w:r w:rsidRPr="00E80D96">
        <w:rPr>
          <w:rFonts w:eastAsia="Times New Roman"/>
          <w:color w:val="242C2E"/>
          <w:sz w:val="28"/>
          <w:szCs w:val="28"/>
          <w:lang w:eastAsia="ru-RU"/>
        </w:rPr>
        <w:t>тить технические фолы, предупреждая членов команды или даже пропуская н</w:t>
      </w:r>
      <w:r w:rsidRPr="00E80D96">
        <w:rPr>
          <w:rFonts w:eastAsia="Times New Roman"/>
          <w:color w:val="242C2E"/>
          <w:sz w:val="28"/>
          <w:szCs w:val="28"/>
          <w:lang w:eastAsia="ru-RU"/>
        </w:rPr>
        <w:t>е</w:t>
      </w:r>
      <w:r w:rsidRPr="00E80D96">
        <w:rPr>
          <w:rFonts w:eastAsia="Times New Roman"/>
          <w:color w:val="242C2E"/>
          <w:sz w:val="28"/>
          <w:szCs w:val="28"/>
          <w:lang w:eastAsia="ru-RU"/>
        </w:rPr>
        <w:t>большие технические нарушения административного характера, которые оч</w:t>
      </w:r>
      <w:r w:rsidRPr="00E80D96">
        <w:rPr>
          <w:rFonts w:eastAsia="Times New Roman"/>
          <w:color w:val="242C2E"/>
          <w:sz w:val="28"/>
          <w:szCs w:val="28"/>
          <w:lang w:eastAsia="ru-RU"/>
        </w:rPr>
        <w:t>е</w:t>
      </w:r>
      <w:r w:rsidRPr="00E80D96">
        <w:rPr>
          <w:rFonts w:eastAsia="Times New Roman"/>
          <w:color w:val="242C2E"/>
          <w:sz w:val="28"/>
          <w:szCs w:val="28"/>
          <w:lang w:eastAsia="ru-RU"/>
        </w:rPr>
        <w:t>видно не умышленны и не оказывают непосредственное влияние на игру, если только подобное нарушение не повторяется после предупреждения.</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Если те</w:t>
      </w:r>
      <w:r w:rsidRPr="00E80D96">
        <w:rPr>
          <w:rFonts w:eastAsia="Times New Roman"/>
          <w:color w:val="242C2E"/>
          <w:sz w:val="28"/>
          <w:szCs w:val="28"/>
          <w:lang w:eastAsia="ru-RU"/>
        </w:rPr>
        <w:t>х</w:t>
      </w:r>
      <w:r w:rsidRPr="00E80D96">
        <w:rPr>
          <w:rFonts w:eastAsia="Times New Roman"/>
          <w:color w:val="242C2E"/>
          <w:sz w:val="28"/>
          <w:szCs w:val="28"/>
          <w:lang w:eastAsia="ru-RU"/>
        </w:rPr>
        <w:t>ническое нарушение обнаружено после того, как мяч стал живым, игра должна быть остановлена и назначен технический фол. Наказание выполняется, как е</w:t>
      </w:r>
      <w:r w:rsidRPr="00E80D96">
        <w:rPr>
          <w:rFonts w:eastAsia="Times New Roman"/>
          <w:color w:val="242C2E"/>
          <w:sz w:val="28"/>
          <w:szCs w:val="28"/>
          <w:lang w:eastAsia="ru-RU"/>
        </w:rPr>
        <w:t>с</w:t>
      </w:r>
      <w:r w:rsidRPr="00E80D96">
        <w:rPr>
          <w:rFonts w:eastAsia="Times New Roman"/>
          <w:color w:val="242C2E"/>
          <w:sz w:val="28"/>
          <w:szCs w:val="28"/>
          <w:lang w:eastAsia="ru-RU"/>
        </w:rPr>
        <w:t>ли бы технический фол произошел в момент, когда он был назначен. Все что произошло между техническим нарушением и остановкой игры остается в силе.</w:t>
      </w:r>
    </w:p>
    <w:p w:rsidR="007E720A" w:rsidRPr="00E80D96" w:rsidRDefault="007E720A" w:rsidP="007D1686">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Акты насилия могут совершаться в течение игры в противовес спортивной ч</w:t>
      </w:r>
      <w:r w:rsidRPr="00E80D96">
        <w:rPr>
          <w:rFonts w:eastAsia="Times New Roman"/>
          <w:color w:val="242C2E"/>
          <w:sz w:val="28"/>
          <w:szCs w:val="28"/>
          <w:lang w:eastAsia="ru-RU"/>
        </w:rPr>
        <w:t>е</w:t>
      </w:r>
      <w:r w:rsidRPr="00E80D96">
        <w:rPr>
          <w:rFonts w:eastAsia="Times New Roman"/>
          <w:color w:val="242C2E"/>
          <w:sz w:val="28"/>
          <w:szCs w:val="28"/>
          <w:lang w:eastAsia="ru-RU"/>
        </w:rPr>
        <w:t>стной игре. Эти акты должны быть немедленно прекращены Судьями, а в сл</w:t>
      </w:r>
      <w:r w:rsidRPr="00E80D96">
        <w:rPr>
          <w:rFonts w:eastAsia="Times New Roman"/>
          <w:color w:val="242C2E"/>
          <w:sz w:val="28"/>
          <w:szCs w:val="28"/>
          <w:lang w:eastAsia="ru-RU"/>
        </w:rPr>
        <w:t>у</w:t>
      </w:r>
      <w:r w:rsidRPr="00E80D96">
        <w:rPr>
          <w:rFonts w:eastAsia="Times New Roman"/>
          <w:color w:val="242C2E"/>
          <w:sz w:val="28"/>
          <w:szCs w:val="28"/>
          <w:lang w:eastAsia="ru-RU"/>
        </w:rPr>
        <w:t>чае необходимости силами общественного порядка.</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Всякий раз, когда происх</w:t>
      </w:r>
      <w:r w:rsidRPr="00E80D96">
        <w:rPr>
          <w:rFonts w:eastAsia="Times New Roman"/>
          <w:color w:val="242C2E"/>
          <w:sz w:val="28"/>
          <w:szCs w:val="28"/>
          <w:lang w:eastAsia="ru-RU"/>
        </w:rPr>
        <w:t>о</w:t>
      </w:r>
      <w:r w:rsidRPr="00E80D96">
        <w:rPr>
          <w:rFonts w:eastAsia="Times New Roman"/>
          <w:color w:val="242C2E"/>
          <w:sz w:val="28"/>
          <w:szCs w:val="28"/>
          <w:lang w:eastAsia="ru-RU"/>
        </w:rPr>
        <w:t>дят акты насилия между Игроками, Запасными, Тренерами и лицами, Сопров</w:t>
      </w:r>
      <w:r w:rsidRPr="00E80D96">
        <w:rPr>
          <w:rFonts w:eastAsia="Times New Roman"/>
          <w:color w:val="242C2E"/>
          <w:sz w:val="28"/>
          <w:szCs w:val="28"/>
          <w:lang w:eastAsia="ru-RU"/>
        </w:rPr>
        <w:t>о</w:t>
      </w:r>
      <w:r w:rsidRPr="00E80D96">
        <w:rPr>
          <w:rFonts w:eastAsia="Times New Roman"/>
          <w:color w:val="242C2E"/>
          <w:sz w:val="28"/>
          <w:szCs w:val="28"/>
          <w:lang w:eastAsia="ru-RU"/>
        </w:rPr>
        <w:t>ждающими команду, Судьи должны принять необходимые меры, чтобы прекр</w:t>
      </w:r>
      <w:r w:rsidRPr="00E80D96">
        <w:rPr>
          <w:rFonts w:eastAsia="Times New Roman"/>
          <w:color w:val="242C2E"/>
          <w:sz w:val="28"/>
          <w:szCs w:val="28"/>
          <w:lang w:eastAsia="ru-RU"/>
        </w:rPr>
        <w:t>а</w:t>
      </w:r>
      <w:r w:rsidRPr="00E80D96">
        <w:rPr>
          <w:rFonts w:eastAsia="Times New Roman"/>
          <w:color w:val="242C2E"/>
          <w:sz w:val="28"/>
          <w:szCs w:val="28"/>
          <w:lang w:eastAsia="ru-RU"/>
        </w:rPr>
        <w:t>тить их.</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Любые вышеназванные лица, виновные в очевидных актах агрессии против соперников или Судей, должны быть немедленно дисквалифицированы. Судьи должны сообщить об инциденте в организацию, ответственную за пров</w:t>
      </w:r>
      <w:r w:rsidRPr="00E80D96">
        <w:rPr>
          <w:rFonts w:eastAsia="Times New Roman"/>
          <w:color w:val="242C2E"/>
          <w:sz w:val="28"/>
          <w:szCs w:val="28"/>
          <w:lang w:eastAsia="ru-RU"/>
        </w:rPr>
        <w:t>е</w:t>
      </w:r>
      <w:r w:rsidRPr="00E80D96">
        <w:rPr>
          <w:rFonts w:eastAsia="Times New Roman"/>
          <w:color w:val="242C2E"/>
          <w:sz w:val="28"/>
          <w:szCs w:val="28"/>
          <w:lang w:eastAsia="ru-RU"/>
        </w:rPr>
        <w:t>дение соревнований.</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Служащие сил общественного порядка могут выйти на площадку только по просьбе Судей. Однако, если зрители выйдут на площадку с явным намерением совершить акт насилия, служащие сил общественного п</w:t>
      </w:r>
      <w:r w:rsidRPr="00E80D96">
        <w:rPr>
          <w:rFonts w:eastAsia="Times New Roman"/>
          <w:color w:val="242C2E"/>
          <w:sz w:val="28"/>
          <w:szCs w:val="28"/>
          <w:lang w:eastAsia="ru-RU"/>
        </w:rPr>
        <w:t>о</w:t>
      </w:r>
      <w:r w:rsidRPr="00E80D96">
        <w:rPr>
          <w:rFonts w:eastAsia="Times New Roman"/>
          <w:color w:val="242C2E"/>
          <w:sz w:val="28"/>
          <w:szCs w:val="28"/>
          <w:lang w:eastAsia="ru-RU"/>
        </w:rPr>
        <w:t>рядка должны немедленно вмешаться, чтобы защитить команды и Судей.</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Все другие места, включая входы, выходы, коридоры, раздевалки и т.д. находятся в ведении организаторов и сил, ответственных за поддержание общественного порядка.</w:t>
      </w:r>
      <w:r w:rsidR="00894449">
        <w:rPr>
          <w:rFonts w:eastAsia="Times New Roman"/>
          <w:color w:val="242C2E"/>
          <w:sz w:val="28"/>
          <w:szCs w:val="28"/>
          <w:lang w:eastAsia="ru-RU"/>
        </w:rPr>
        <w:t xml:space="preserve"> </w:t>
      </w:r>
      <w:r w:rsidRPr="00E80D96">
        <w:rPr>
          <w:rFonts w:eastAsia="Times New Roman"/>
          <w:color w:val="242C2E"/>
          <w:sz w:val="28"/>
          <w:szCs w:val="28"/>
          <w:lang w:eastAsia="ru-RU"/>
        </w:rPr>
        <w:t>Физические действия Игроков, Запасных, Тренеров, Помощников тр</w:t>
      </w:r>
      <w:r w:rsidRPr="00E80D96">
        <w:rPr>
          <w:rFonts w:eastAsia="Times New Roman"/>
          <w:color w:val="242C2E"/>
          <w:sz w:val="28"/>
          <w:szCs w:val="28"/>
          <w:lang w:eastAsia="ru-RU"/>
        </w:rPr>
        <w:t>е</w:t>
      </w:r>
      <w:r w:rsidRPr="00E80D96">
        <w:rPr>
          <w:rFonts w:eastAsia="Times New Roman"/>
          <w:color w:val="242C2E"/>
          <w:sz w:val="28"/>
          <w:szCs w:val="28"/>
          <w:lang w:eastAsia="ru-RU"/>
        </w:rPr>
        <w:t>неров лиц, Сопровождающих команду, которые могут привести к порче игров</w:t>
      </w:r>
      <w:r w:rsidRPr="00E80D96">
        <w:rPr>
          <w:rFonts w:eastAsia="Times New Roman"/>
          <w:color w:val="242C2E"/>
          <w:sz w:val="28"/>
          <w:szCs w:val="28"/>
          <w:lang w:eastAsia="ru-RU"/>
        </w:rPr>
        <w:t>о</w:t>
      </w:r>
      <w:r w:rsidRPr="00E80D96">
        <w:rPr>
          <w:rFonts w:eastAsia="Times New Roman"/>
          <w:color w:val="242C2E"/>
          <w:sz w:val="28"/>
          <w:szCs w:val="28"/>
          <w:lang w:eastAsia="ru-RU"/>
        </w:rPr>
        <w:t>го оборудования, не должны разрешаться Судьями.</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Как только Судьи заметят подобные действия, они немедленно должны предупредить Тренера соответс</w:t>
      </w:r>
      <w:r w:rsidRPr="00E80D96">
        <w:rPr>
          <w:rFonts w:eastAsia="Times New Roman"/>
          <w:color w:val="242C2E"/>
          <w:sz w:val="28"/>
          <w:szCs w:val="28"/>
          <w:lang w:eastAsia="ru-RU"/>
        </w:rPr>
        <w:t>т</w:t>
      </w:r>
      <w:r w:rsidRPr="00E80D96">
        <w:rPr>
          <w:rFonts w:eastAsia="Times New Roman"/>
          <w:color w:val="242C2E"/>
          <w:sz w:val="28"/>
          <w:szCs w:val="28"/>
          <w:lang w:eastAsia="ru-RU"/>
        </w:rPr>
        <w:t>вующей команды.При повторении подобных действий провинившемуся должен быть немедленно назначен технический фол. Если его фамилия не занесена в Протокол, технический фол записывается Тренеру и обозначается, как "В". Р</w:t>
      </w:r>
      <w:r w:rsidRPr="00E80D96">
        <w:rPr>
          <w:rFonts w:eastAsia="Times New Roman"/>
          <w:color w:val="242C2E"/>
          <w:sz w:val="28"/>
          <w:szCs w:val="28"/>
          <w:lang w:eastAsia="ru-RU"/>
        </w:rPr>
        <w:t>е</w:t>
      </w:r>
      <w:r w:rsidRPr="00E80D96">
        <w:rPr>
          <w:rFonts w:eastAsia="Times New Roman"/>
          <w:color w:val="242C2E"/>
          <w:sz w:val="28"/>
          <w:szCs w:val="28"/>
          <w:lang w:eastAsia="ru-RU"/>
        </w:rPr>
        <w:t>шения Судей являются окончательными и не могут быть игнорированы или о</w:t>
      </w:r>
      <w:r w:rsidRPr="00E80D96">
        <w:rPr>
          <w:rFonts w:eastAsia="Times New Roman"/>
          <w:color w:val="242C2E"/>
          <w:sz w:val="28"/>
          <w:szCs w:val="28"/>
          <w:lang w:eastAsia="ru-RU"/>
        </w:rPr>
        <w:t>с</w:t>
      </w:r>
      <w:r w:rsidRPr="00E80D96">
        <w:rPr>
          <w:rFonts w:eastAsia="Times New Roman"/>
          <w:color w:val="242C2E"/>
          <w:sz w:val="28"/>
          <w:szCs w:val="28"/>
          <w:lang w:eastAsia="ru-RU"/>
        </w:rPr>
        <w:t>порены.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Требования к поведению игра волейбол.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Спортивное поведение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Участники должны знать Официальные Правила волейбола и соблюдать их.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Участники должны по-спортивному принимать решения судей, без их о</w:t>
      </w:r>
      <w:r w:rsidRPr="00E80D96">
        <w:rPr>
          <w:rFonts w:eastAsia="Times New Roman"/>
          <w:color w:val="242C2E"/>
          <w:sz w:val="28"/>
          <w:szCs w:val="28"/>
          <w:lang w:eastAsia="ru-RU"/>
        </w:rPr>
        <w:t>б</w:t>
      </w:r>
      <w:r w:rsidRPr="00E80D96">
        <w:rPr>
          <w:rFonts w:eastAsia="Times New Roman"/>
          <w:color w:val="242C2E"/>
          <w:sz w:val="28"/>
          <w:szCs w:val="28"/>
          <w:lang w:eastAsia="ru-RU"/>
        </w:rPr>
        <w:t>суждения.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случае сомнения, пояснения могут быть запрошены только через игр</w:t>
      </w:r>
      <w:r w:rsidRPr="00E80D96">
        <w:rPr>
          <w:rFonts w:eastAsia="Times New Roman"/>
          <w:color w:val="242C2E"/>
          <w:sz w:val="28"/>
          <w:szCs w:val="28"/>
          <w:lang w:eastAsia="ru-RU"/>
        </w:rPr>
        <w:t>о</w:t>
      </w:r>
      <w:r w:rsidRPr="00E80D96">
        <w:rPr>
          <w:rFonts w:eastAsia="Times New Roman"/>
          <w:color w:val="242C2E"/>
          <w:sz w:val="28"/>
          <w:szCs w:val="28"/>
          <w:lang w:eastAsia="ru-RU"/>
        </w:rPr>
        <w:t>вого капитана.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Участники должны воздерживаться от действий или поз, имеющих целью повлиять на решения судей или скрыть ошибки, совершенные их командой.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.Честная игра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Участники должны вести себя уважительно и вежливо в духе честной и</w:t>
      </w:r>
      <w:r w:rsidRPr="00E80D96">
        <w:rPr>
          <w:rFonts w:eastAsia="Times New Roman"/>
          <w:color w:val="242C2E"/>
          <w:sz w:val="28"/>
          <w:szCs w:val="28"/>
          <w:lang w:eastAsia="ru-RU"/>
        </w:rPr>
        <w:t>г</w:t>
      </w:r>
      <w:r w:rsidRPr="00E80D96">
        <w:rPr>
          <w:rFonts w:eastAsia="Times New Roman"/>
          <w:color w:val="242C2E"/>
          <w:sz w:val="28"/>
          <w:szCs w:val="28"/>
          <w:lang w:eastAsia="ru-RU"/>
        </w:rPr>
        <w:t>ры, не только по отношению к судьям, но также по отношению к другим оф</w:t>
      </w:r>
      <w:r w:rsidRPr="00E80D96">
        <w:rPr>
          <w:rFonts w:eastAsia="Times New Roman"/>
          <w:color w:val="242C2E"/>
          <w:sz w:val="28"/>
          <w:szCs w:val="28"/>
          <w:lang w:eastAsia="ru-RU"/>
        </w:rPr>
        <w:t>и</w:t>
      </w:r>
      <w:r w:rsidRPr="00E80D96">
        <w:rPr>
          <w:rFonts w:eastAsia="Times New Roman"/>
          <w:color w:val="242C2E"/>
          <w:sz w:val="28"/>
          <w:szCs w:val="28"/>
          <w:lang w:eastAsia="ru-RU"/>
        </w:rPr>
        <w:t>циальным лицам, соперникам, партнерам и зрителям.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Общение между членами команды в течение матча разрешено.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Незначительное неправильное поведение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Проступки незначительного неправильного поведения не являются пре</w:t>
      </w:r>
      <w:r w:rsidRPr="00E80D96">
        <w:rPr>
          <w:rFonts w:eastAsia="Times New Roman"/>
          <w:color w:val="242C2E"/>
          <w:sz w:val="28"/>
          <w:szCs w:val="28"/>
          <w:lang w:eastAsia="ru-RU"/>
        </w:rPr>
        <w:t>д</w:t>
      </w:r>
      <w:r w:rsidRPr="00E80D96">
        <w:rPr>
          <w:rFonts w:eastAsia="Times New Roman"/>
          <w:color w:val="242C2E"/>
          <w:sz w:val="28"/>
          <w:szCs w:val="28"/>
          <w:lang w:eastAsia="ru-RU"/>
        </w:rPr>
        <w:t>метом для наказания (санкций). Обязанность первого судьи — предупредить команду о возможном применении санкций, используя устное (или жестом р</w:t>
      </w:r>
      <w:r w:rsidRPr="00E80D96">
        <w:rPr>
          <w:rFonts w:eastAsia="Times New Roman"/>
          <w:color w:val="242C2E"/>
          <w:sz w:val="28"/>
          <w:szCs w:val="28"/>
          <w:lang w:eastAsia="ru-RU"/>
        </w:rPr>
        <w:t>у</w:t>
      </w:r>
      <w:r w:rsidRPr="00E80D96">
        <w:rPr>
          <w:rFonts w:eastAsia="Times New Roman"/>
          <w:color w:val="242C2E"/>
          <w:sz w:val="28"/>
          <w:szCs w:val="28"/>
          <w:lang w:eastAsia="ru-RU"/>
        </w:rPr>
        <w:t>ки) предупреждение для команды через игрового капитана.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Это предупреждение не является наказанием и не имеет немедленных п</w:t>
      </w:r>
      <w:r w:rsidRPr="00E80D96">
        <w:rPr>
          <w:rFonts w:eastAsia="Times New Roman"/>
          <w:color w:val="242C2E"/>
          <w:sz w:val="28"/>
          <w:szCs w:val="28"/>
          <w:lang w:eastAsia="ru-RU"/>
        </w:rPr>
        <w:t>о</w:t>
      </w:r>
      <w:r w:rsidRPr="00E80D96">
        <w:rPr>
          <w:rFonts w:eastAsia="Times New Roman"/>
          <w:color w:val="242C2E"/>
          <w:sz w:val="28"/>
          <w:szCs w:val="28"/>
          <w:lang w:eastAsia="ru-RU"/>
        </w:rPr>
        <w:t>следствий. Оно не записывается в протокол.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Неправильное поведение, приводящее к санкциям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Неправильное поведение члена команды по отношению к официальным лицам, соперникам, партнерам или зрителям подразделяется на 3 категории, в соответствии со степенью проступка.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Грубое поведение: действия вопреки хорошему тону или нормам морали, выражение презрения;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Оскорбительное поведение: клеветнические или оскорбительные слова или жесты;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Агрессия (нападение): физическое нападение или намеренные агресси</w:t>
      </w:r>
      <w:r w:rsidRPr="00E80D96">
        <w:rPr>
          <w:rFonts w:eastAsia="Times New Roman"/>
          <w:color w:val="242C2E"/>
          <w:sz w:val="28"/>
          <w:szCs w:val="28"/>
          <w:lang w:eastAsia="ru-RU"/>
        </w:rPr>
        <w:t>в</w:t>
      </w:r>
      <w:r w:rsidRPr="00E80D96">
        <w:rPr>
          <w:rFonts w:eastAsia="Times New Roman"/>
          <w:color w:val="242C2E"/>
          <w:sz w:val="28"/>
          <w:szCs w:val="28"/>
          <w:lang w:eastAsia="ru-RU"/>
        </w:rPr>
        <w:t>ные действия.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Шкала санкций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соответствии с решением первого судьи и в зависимости от тяжести проступка, применяются и записываются в протокол следующие санкции: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5.1 Замечание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Первое грубое поведение в матче любым членом команды наказывается проигрышем розыгрыша.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5.2 Удаление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Член команды, на которого наложена санкция — удаление, не может и</w:t>
      </w:r>
      <w:r w:rsidRPr="00E80D96">
        <w:rPr>
          <w:rFonts w:eastAsia="Times New Roman"/>
          <w:color w:val="242C2E"/>
          <w:sz w:val="28"/>
          <w:szCs w:val="28"/>
          <w:lang w:eastAsia="ru-RU"/>
        </w:rPr>
        <w:t>г</w:t>
      </w:r>
      <w:r w:rsidRPr="00E80D96">
        <w:rPr>
          <w:rFonts w:eastAsia="Times New Roman"/>
          <w:color w:val="242C2E"/>
          <w:sz w:val="28"/>
          <w:szCs w:val="28"/>
          <w:lang w:eastAsia="ru-RU"/>
        </w:rPr>
        <w:t>рать до конца партии и должен остаться сидеть на месте для наказанных позади скамейки команды без других последствий.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Удаленный тренер теряет право вмешиваться в игру до конца партии и должен остаться сидеть на месте для наказанных позади скамейки команды.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Первое оскорбительное поведение члена команды наказывается удален</w:t>
      </w:r>
      <w:r w:rsidRPr="00E80D96">
        <w:rPr>
          <w:rFonts w:eastAsia="Times New Roman"/>
          <w:color w:val="242C2E"/>
          <w:sz w:val="28"/>
          <w:szCs w:val="28"/>
          <w:lang w:eastAsia="ru-RU"/>
        </w:rPr>
        <w:t>и</w:t>
      </w:r>
      <w:r w:rsidRPr="00E80D96">
        <w:rPr>
          <w:rFonts w:eastAsia="Times New Roman"/>
          <w:color w:val="242C2E"/>
          <w:sz w:val="28"/>
          <w:szCs w:val="28"/>
          <w:lang w:eastAsia="ru-RU"/>
        </w:rPr>
        <w:t>ем без других последствий.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Второе грубое поведение в этом же матче тем же членом команды нак</w:t>
      </w:r>
      <w:r w:rsidRPr="00E80D96">
        <w:rPr>
          <w:rFonts w:eastAsia="Times New Roman"/>
          <w:color w:val="242C2E"/>
          <w:sz w:val="28"/>
          <w:szCs w:val="28"/>
          <w:lang w:eastAsia="ru-RU"/>
        </w:rPr>
        <w:t>а</w:t>
      </w:r>
      <w:r w:rsidRPr="00E80D96">
        <w:rPr>
          <w:rFonts w:eastAsia="Times New Roman"/>
          <w:color w:val="242C2E"/>
          <w:sz w:val="28"/>
          <w:szCs w:val="28"/>
          <w:lang w:eastAsia="ru-RU"/>
        </w:rPr>
        <w:t>зывается удалением без других последствий.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5.3 Дисквалификация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Член команды, на которого наложена санкция — дисквалификация, до</w:t>
      </w:r>
      <w:r w:rsidRPr="00E80D96">
        <w:rPr>
          <w:rFonts w:eastAsia="Times New Roman"/>
          <w:color w:val="242C2E"/>
          <w:sz w:val="28"/>
          <w:szCs w:val="28"/>
          <w:lang w:eastAsia="ru-RU"/>
        </w:rPr>
        <w:t>л</w:t>
      </w:r>
      <w:r w:rsidRPr="00E80D96">
        <w:rPr>
          <w:rFonts w:eastAsia="Times New Roman"/>
          <w:color w:val="242C2E"/>
          <w:sz w:val="28"/>
          <w:szCs w:val="28"/>
          <w:lang w:eastAsia="ru-RU"/>
        </w:rPr>
        <w:t>жен покинуть Контрольную Зону Соревнований до конца матча без других п</w:t>
      </w:r>
      <w:r w:rsidRPr="00E80D96">
        <w:rPr>
          <w:rFonts w:eastAsia="Times New Roman"/>
          <w:color w:val="242C2E"/>
          <w:sz w:val="28"/>
          <w:szCs w:val="28"/>
          <w:lang w:eastAsia="ru-RU"/>
        </w:rPr>
        <w:t>о</w:t>
      </w:r>
      <w:r w:rsidRPr="00E80D96">
        <w:rPr>
          <w:rFonts w:eastAsia="Times New Roman"/>
          <w:color w:val="242C2E"/>
          <w:sz w:val="28"/>
          <w:szCs w:val="28"/>
          <w:lang w:eastAsia="ru-RU"/>
        </w:rPr>
        <w:t>следствий.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Первое агрессивное поведение (нападение) наказывается дисквалифик</w:t>
      </w:r>
      <w:r w:rsidRPr="00E80D96">
        <w:rPr>
          <w:rFonts w:eastAsia="Times New Roman"/>
          <w:color w:val="242C2E"/>
          <w:sz w:val="28"/>
          <w:szCs w:val="28"/>
          <w:lang w:eastAsia="ru-RU"/>
        </w:rPr>
        <w:t>а</w:t>
      </w:r>
      <w:r w:rsidRPr="00E80D96">
        <w:rPr>
          <w:rFonts w:eastAsia="Times New Roman"/>
          <w:color w:val="242C2E"/>
          <w:sz w:val="28"/>
          <w:szCs w:val="28"/>
          <w:lang w:eastAsia="ru-RU"/>
        </w:rPr>
        <w:t>цией без других последствий.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Второе оскорбительное поведение в этом же матче тем же членом кома</w:t>
      </w:r>
      <w:r w:rsidRPr="00E80D96">
        <w:rPr>
          <w:rFonts w:eastAsia="Times New Roman"/>
          <w:color w:val="242C2E"/>
          <w:sz w:val="28"/>
          <w:szCs w:val="28"/>
          <w:lang w:eastAsia="ru-RU"/>
        </w:rPr>
        <w:t>н</w:t>
      </w:r>
      <w:r w:rsidRPr="00E80D96">
        <w:rPr>
          <w:rFonts w:eastAsia="Times New Roman"/>
          <w:color w:val="242C2E"/>
          <w:sz w:val="28"/>
          <w:szCs w:val="28"/>
          <w:lang w:eastAsia="ru-RU"/>
        </w:rPr>
        <w:t>ды наказывается дисквалификацией без других последствий.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Третье грубое поведение в этом же матче тем же членом команды нак</w:t>
      </w:r>
      <w:r w:rsidRPr="00E80D96">
        <w:rPr>
          <w:rFonts w:eastAsia="Times New Roman"/>
          <w:color w:val="242C2E"/>
          <w:sz w:val="28"/>
          <w:szCs w:val="28"/>
          <w:lang w:eastAsia="ru-RU"/>
        </w:rPr>
        <w:t>а</w:t>
      </w:r>
      <w:r w:rsidRPr="00E80D96">
        <w:rPr>
          <w:rFonts w:eastAsia="Times New Roman"/>
          <w:color w:val="242C2E"/>
          <w:sz w:val="28"/>
          <w:szCs w:val="28"/>
          <w:lang w:eastAsia="ru-RU"/>
        </w:rPr>
        <w:t>зывается дисквалификацией без других последствий.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Применение санкций за неправильное поведение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Все санкции за неправильное поведение являются индивидуальными (персональными), остаются в силе на весь матч и записываются в протокол.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Повторение неправильного поведения одним и тем же членом команды в этом же матче наказывается в возрастающем порядке (прогрессивно).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Удаление или дисквалификация, обусловленные оскорбительным повед</w:t>
      </w:r>
      <w:r w:rsidRPr="00E80D96">
        <w:rPr>
          <w:rFonts w:eastAsia="Times New Roman"/>
          <w:color w:val="242C2E"/>
          <w:sz w:val="28"/>
          <w:szCs w:val="28"/>
          <w:lang w:eastAsia="ru-RU"/>
        </w:rPr>
        <w:t>е</w:t>
      </w:r>
      <w:r w:rsidRPr="00E80D96">
        <w:rPr>
          <w:rFonts w:eastAsia="Times New Roman"/>
          <w:color w:val="242C2E"/>
          <w:sz w:val="28"/>
          <w:szCs w:val="28"/>
          <w:lang w:eastAsia="ru-RU"/>
        </w:rPr>
        <w:t>нием или агрессивными действиями (нападением), не требуют предварител</w:t>
      </w:r>
      <w:r w:rsidRPr="00E80D96">
        <w:rPr>
          <w:rFonts w:eastAsia="Times New Roman"/>
          <w:color w:val="242C2E"/>
          <w:sz w:val="28"/>
          <w:szCs w:val="28"/>
          <w:lang w:eastAsia="ru-RU"/>
        </w:rPr>
        <w:t>ь</w:t>
      </w:r>
      <w:r w:rsidRPr="00E80D96">
        <w:rPr>
          <w:rFonts w:eastAsia="Times New Roman"/>
          <w:color w:val="242C2E"/>
          <w:sz w:val="28"/>
          <w:szCs w:val="28"/>
          <w:lang w:eastAsia="ru-RU"/>
        </w:rPr>
        <w:t>ных санкций.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Карточки для санкций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Предупреждение: устно или жестом руки, без карточки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Замечание: желтая карточка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Удаление: красная карточка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Дисквалификация: желтая и красная карточки (вместе)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Раскройте основные приёмы самомассажа и объясните, с какой целью они используются в процессе самостоятельных занятий физической культуры.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занятиях физической культурой, спортом, атлетической гимнастикой, восточными видами единоборств и другими видами нагрузок вам просто необ</w:t>
      </w:r>
      <w:r w:rsidRPr="00E80D96">
        <w:rPr>
          <w:rFonts w:eastAsia="Times New Roman"/>
          <w:color w:val="242C2E"/>
          <w:sz w:val="28"/>
          <w:szCs w:val="28"/>
          <w:lang w:eastAsia="ru-RU"/>
        </w:rPr>
        <w:softHyphen/>
        <w:t>ходим спортивный вид самомассажа.</w:t>
      </w:r>
    </w:p>
    <w:p w:rsidR="007E720A" w:rsidRPr="00E80D96" w:rsidRDefault="007E720A" w:rsidP="00A572B3">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Особенность спортивного самомассажа в том, что он подразделяется на предварительный — перед нагрузкой и восстановительный — после нагруз</w:t>
      </w:r>
      <w:r w:rsidRPr="00E80D96">
        <w:rPr>
          <w:rFonts w:eastAsia="Times New Roman"/>
          <w:color w:val="242C2E"/>
          <w:sz w:val="28"/>
          <w:szCs w:val="28"/>
          <w:lang w:eastAsia="ru-RU"/>
        </w:rPr>
        <w:softHyphen/>
        <w:t xml:space="preserve">ки; </w:t>
      </w:r>
      <w:r w:rsidRPr="00E80D96">
        <w:rPr>
          <w:rFonts w:eastAsia="Times New Roman"/>
          <w:color w:val="242C2E"/>
          <w:sz w:val="28"/>
          <w:szCs w:val="28"/>
          <w:lang w:eastAsia="ru-RU"/>
        </w:rPr>
        <w:lastRenderedPageBreak/>
        <w:t>и, к сожалению, если наблюдаются спортивные травмы, то и реабилита</w:t>
      </w:r>
      <w:r w:rsidRPr="00E80D96">
        <w:rPr>
          <w:rFonts w:eastAsia="Times New Roman"/>
          <w:color w:val="242C2E"/>
          <w:sz w:val="28"/>
          <w:szCs w:val="28"/>
          <w:lang w:eastAsia="ru-RU"/>
        </w:rPr>
        <w:softHyphen/>
        <w:t>ционный.</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Предварительный спортивный самомассаж занимает от 3 до 15 мин и спо</w:t>
      </w:r>
      <w:r w:rsidRPr="00E80D96">
        <w:rPr>
          <w:rFonts w:eastAsia="Times New Roman"/>
          <w:color w:val="242C2E"/>
          <w:sz w:val="28"/>
          <w:szCs w:val="28"/>
          <w:lang w:eastAsia="ru-RU"/>
        </w:rPr>
        <w:softHyphen/>
        <w:t>собствует разогреванию мышечных групп, несущих наибольшую нагрузку во время физических упражнений. Данная разновидность самомассажа мо</w:t>
      </w:r>
      <w:r w:rsidRPr="00E80D96">
        <w:rPr>
          <w:rFonts w:eastAsia="Times New Roman"/>
          <w:color w:val="242C2E"/>
          <w:sz w:val="28"/>
          <w:szCs w:val="28"/>
          <w:lang w:eastAsia="ru-RU"/>
        </w:rPr>
        <w:softHyphen/>
        <w:t>жет быть применена избирательно, с ц</w:t>
      </w:r>
      <w:r w:rsidR="007D1686">
        <w:rPr>
          <w:rFonts w:eastAsia="Times New Roman"/>
          <w:color w:val="242C2E"/>
          <w:sz w:val="28"/>
          <w:szCs w:val="28"/>
          <w:lang w:eastAsia="ru-RU"/>
        </w:rPr>
        <w:t>елью успокаивающего, расслабляю</w:t>
      </w:r>
      <w:r w:rsidRPr="00E80D96">
        <w:rPr>
          <w:rFonts w:eastAsia="Times New Roman"/>
          <w:color w:val="242C2E"/>
          <w:sz w:val="28"/>
          <w:szCs w:val="28"/>
          <w:lang w:eastAsia="ru-RU"/>
        </w:rPr>
        <w:t>щего во</w:t>
      </w:r>
      <w:r w:rsidRPr="00E80D96">
        <w:rPr>
          <w:rFonts w:eastAsia="Times New Roman"/>
          <w:color w:val="242C2E"/>
          <w:sz w:val="28"/>
          <w:szCs w:val="28"/>
          <w:lang w:eastAsia="ru-RU"/>
        </w:rPr>
        <w:t>з</w:t>
      </w:r>
      <w:r w:rsidRPr="00E80D96">
        <w:rPr>
          <w:rFonts w:eastAsia="Times New Roman"/>
          <w:color w:val="242C2E"/>
          <w:sz w:val="28"/>
          <w:szCs w:val="28"/>
          <w:lang w:eastAsia="ru-RU"/>
        </w:rPr>
        <w:t>действия, или наоборот — с целью возбуждения, тонизирования, что зависит от состояния вашего организма перед предстоящим выступлени</w:t>
      </w:r>
      <w:r w:rsidRPr="00E80D96">
        <w:rPr>
          <w:rFonts w:eastAsia="Times New Roman"/>
          <w:color w:val="242C2E"/>
          <w:sz w:val="28"/>
          <w:szCs w:val="28"/>
          <w:lang w:eastAsia="ru-RU"/>
        </w:rPr>
        <w:softHyphen/>
        <w:t>ем, соревнован</w:t>
      </w:r>
      <w:r w:rsidRPr="00E80D96">
        <w:rPr>
          <w:rFonts w:eastAsia="Times New Roman"/>
          <w:color w:val="242C2E"/>
          <w:sz w:val="28"/>
          <w:szCs w:val="28"/>
          <w:lang w:eastAsia="ru-RU"/>
        </w:rPr>
        <w:t>и</w:t>
      </w:r>
      <w:r w:rsidRPr="00E80D96">
        <w:rPr>
          <w:rFonts w:eastAsia="Times New Roman"/>
          <w:color w:val="242C2E"/>
          <w:sz w:val="28"/>
          <w:szCs w:val="28"/>
          <w:lang w:eastAsia="ru-RU"/>
        </w:rPr>
        <w:t>ем.</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Вам предстоит выступление на соревнованиях, а санкт-петербургская пого</w:t>
      </w:r>
      <w:r w:rsidRPr="00E80D96">
        <w:rPr>
          <w:rFonts w:eastAsia="Times New Roman"/>
          <w:color w:val="242C2E"/>
          <w:sz w:val="28"/>
          <w:szCs w:val="28"/>
          <w:lang w:eastAsia="ru-RU"/>
        </w:rPr>
        <w:softHyphen/>
        <w:t>да прохладна, неустойчива. Проведите спортивный самомассаж с использова</w:t>
      </w:r>
      <w:r w:rsidRPr="00E80D96">
        <w:rPr>
          <w:rFonts w:eastAsia="Times New Roman"/>
          <w:color w:val="242C2E"/>
          <w:sz w:val="28"/>
          <w:szCs w:val="28"/>
          <w:lang w:eastAsia="ru-RU"/>
        </w:rPr>
        <w:softHyphen/>
        <w:t>нием растирающих средств (см.: сегментарный массаж: мази). При выполне</w:t>
      </w:r>
      <w:r w:rsidRPr="00E80D96">
        <w:rPr>
          <w:rFonts w:eastAsia="Times New Roman"/>
          <w:color w:val="242C2E"/>
          <w:sz w:val="28"/>
          <w:szCs w:val="28"/>
          <w:lang w:eastAsia="ru-RU"/>
        </w:rPr>
        <w:softHyphen/>
        <w:t>нии приемов больше внимания уделяйте суставам, отдельным группам мышц, кот</w:t>
      </w:r>
      <w:r w:rsidRPr="00E80D96">
        <w:rPr>
          <w:rFonts w:eastAsia="Times New Roman"/>
          <w:color w:val="242C2E"/>
          <w:sz w:val="28"/>
          <w:szCs w:val="28"/>
          <w:lang w:eastAsia="ru-RU"/>
        </w:rPr>
        <w:t>о</w:t>
      </w:r>
      <w:r w:rsidRPr="00E80D96">
        <w:rPr>
          <w:rFonts w:eastAsia="Times New Roman"/>
          <w:color w:val="242C2E"/>
          <w:sz w:val="28"/>
          <w:szCs w:val="28"/>
          <w:lang w:eastAsia="ru-RU"/>
        </w:rPr>
        <w:t>рые несут наибольшую нагрузку в так называемых финальных усилиях (для прыгунов в длину — нижние конечности, толч</w:t>
      </w:r>
      <w:r w:rsidR="007D1686">
        <w:rPr>
          <w:rFonts w:eastAsia="Times New Roman"/>
          <w:color w:val="242C2E"/>
          <w:sz w:val="28"/>
          <w:szCs w:val="28"/>
          <w:lang w:eastAsia="ru-RU"/>
        </w:rPr>
        <w:t xml:space="preserve">ковая нога, для места метания копья </w:t>
      </w:r>
      <w:r w:rsidRPr="00E80D96">
        <w:rPr>
          <w:rFonts w:eastAsia="Times New Roman"/>
          <w:color w:val="242C2E"/>
          <w:sz w:val="28"/>
          <w:szCs w:val="28"/>
          <w:lang w:eastAsia="ru-RU"/>
        </w:rPr>
        <w:t>локтевой и плечевой суставы и т. д.). Последовательность воздействия та же, что рекомендована выше.</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После чрезмерных нервно-мышечных перегрузок, соревнований, трениро</w:t>
      </w:r>
      <w:r w:rsidRPr="00E80D96">
        <w:rPr>
          <w:rFonts w:eastAsia="Times New Roman"/>
          <w:color w:val="242C2E"/>
          <w:sz w:val="28"/>
          <w:szCs w:val="28"/>
          <w:lang w:eastAsia="ru-RU"/>
        </w:rPr>
        <w:softHyphen/>
        <w:t>вочных занятий необходимо в кратчайшие сроки восст</w:t>
      </w:r>
      <w:r w:rsidRPr="00E80D96">
        <w:rPr>
          <w:rFonts w:eastAsia="Times New Roman"/>
          <w:color w:val="242C2E"/>
          <w:sz w:val="28"/>
          <w:szCs w:val="28"/>
          <w:lang w:eastAsia="ru-RU"/>
        </w:rPr>
        <w:t>а</w:t>
      </w:r>
      <w:r w:rsidRPr="00E80D96">
        <w:rPr>
          <w:rFonts w:eastAsia="Times New Roman"/>
          <w:color w:val="242C2E"/>
          <w:sz w:val="28"/>
          <w:szCs w:val="28"/>
          <w:lang w:eastAsia="ru-RU"/>
        </w:rPr>
        <w:t>новиться, набраться</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сил для дальнейших выступлений, и здесь незаменим спо</w:t>
      </w:r>
      <w:r w:rsidRPr="00E80D96">
        <w:rPr>
          <w:rFonts w:eastAsia="Times New Roman"/>
          <w:color w:val="242C2E"/>
          <w:sz w:val="28"/>
          <w:szCs w:val="28"/>
          <w:lang w:eastAsia="ru-RU"/>
        </w:rPr>
        <w:t>р</w:t>
      </w:r>
      <w:r w:rsidRPr="00E80D96">
        <w:rPr>
          <w:rFonts w:eastAsia="Times New Roman"/>
          <w:color w:val="242C2E"/>
          <w:sz w:val="28"/>
          <w:szCs w:val="28"/>
          <w:lang w:eastAsia="ru-RU"/>
        </w:rPr>
        <w:t>тивный восстано</w:t>
      </w:r>
      <w:r w:rsidRPr="00E80D96">
        <w:rPr>
          <w:rFonts w:eastAsia="Times New Roman"/>
          <w:color w:val="242C2E"/>
          <w:sz w:val="28"/>
          <w:szCs w:val="28"/>
          <w:lang w:eastAsia="ru-RU"/>
        </w:rPr>
        <w:softHyphen/>
        <w:t>вительный самомассаж. Данный вид самомассажа можно пр</w:t>
      </w:r>
      <w:r w:rsidRPr="00E80D96">
        <w:rPr>
          <w:rFonts w:eastAsia="Times New Roman"/>
          <w:color w:val="242C2E"/>
          <w:sz w:val="28"/>
          <w:szCs w:val="28"/>
          <w:lang w:eastAsia="ru-RU"/>
        </w:rPr>
        <w:t>о</w:t>
      </w:r>
      <w:r w:rsidRPr="00E80D96">
        <w:rPr>
          <w:rFonts w:eastAsia="Times New Roman"/>
          <w:color w:val="242C2E"/>
          <w:sz w:val="28"/>
          <w:szCs w:val="28"/>
          <w:lang w:eastAsia="ru-RU"/>
        </w:rPr>
        <w:t>водить под ду</w:t>
      </w:r>
      <w:r w:rsidRPr="00E80D96">
        <w:rPr>
          <w:rFonts w:eastAsia="Times New Roman"/>
          <w:color w:val="242C2E"/>
          <w:sz w:val="28"/>
          <w:szCs w:val="28"/>
          <w:lang w:eastAsia="ru-RU"/>
        </w:rPr>
        <w:softHyphen/>
        <w:t>шем, в ванне, в условиях банного комплекса, его можно также применять и в перерывах между попытками, выступлениями, раундами. Мет</w:t>
      </w:r>
      <w:r w:rsidRPr="00E80D96">
        <w:rPr>
          <w:rFonts w:eastAsia="Times New Roman"/>
          <w:color w:val="242C2E"/>
          <w:sz w:val="28"/>
          <w:szCs w:val="28"/>
          <w:lang w:eastAsia="ru-RU"/>
        </w:rPr>
        <w:t>о</w:t>
      </w:r>
      <w:r w:rsidRPr="00E80D96">
        <w:rPr>
          <w:rFonts w:eastAsia="Times New Roman"/>
          <w:color w:val="242C2E"/>
          <w:sz w:val="28"/>
          <w:szCs w:val="28"/>
          <w:lang w:eastAsia="ru-RU"/>
        </w:rPr>
        <w:t>дика спортив</w:t>
      </w:r>
      <w:r w:rsidRPr="00E80D96">
        <w:rPr>
          <w:rFonts w:eastAsia="Times New Roman"/>
          <w:color w:val="242C2E"/>
          <w:sz w:val="28"/>
          <w:szCs w:val="28"/>
          <w:lang w:eastAsia="ru-RU"/>
        </w:rPr>
        <w:softHyphen/>
        <w:t>ного восстановительного самомассажа зависит от имеющегося у вас времени и умения выполнить требуемые разновидности приемов самома</w:t>
      </w:r>
      <w:r w:rsidRPr="00E80D96">
        <w:rPr>
          <w:rFonts w:eastAsia="Times New Roman"/>
          <w:color w:val="242C2E"/>
          <w:sz w:val="28"/>
          <w:szCs w:val="28"/>
          <w:lang w:eastAsia="ru-RU"/>
        </w:rPr>
        <w:t>с</w:t>
      </w:r>
      <w:r w:rsidRPr="00E80D96">
        <w:rPr>
          <w:rFonts w:eastAsia="Times New Roman"/>
          <w:color w:val="242C2E"/>
          <w:sz w:val="28"/>
          <w:szCs w:val="28"/>
          <w:lang w:eastAsia="ru-RU"/>
        </w:rPr>
        <w:t>сажа. Если нагрузка ложилась в основном на верхний плечевой пояс, то после соревнова</w:t>
      </w:r>
      <w:r w:rsidRPr="00E80D96">
        <w:rPr>
          <w:rFonts w:eastAsia="Times New Roman"/>
          <w:color w:val="242C2E"/>
          <w:sz w:val="28"/>
          <w:szCs w:val="28"/>
          <w:lang w:eastAsia="ru-RU"/>
        </w:rPr>
        <w:softHyphen/>
        <w:t>ний желательно принять ванну, теплый душ и промассировать о</w:t>
      </w:r>
      <w:r w:rsidRPr="00E80D96">
        <w:rPr>
          <w:rFonts w:eastAsia="Times New Roman"/>
          <w:color w:val="242C2E"/>
          <w:sz w:val="28"/>
          <w:szCs w:val="28"/>
          <w:lang w:eastAsia="ru-RU"/>
        </w:rPr>
        <w:t>б</w:t>
      </w:r>
      <w:r w:rsidRPr="00E80D96">
        <w:rPr>
          <w:rFonts w:eastAsia="Times New Roman"/>
          <w:color w:val="242C2E"/>
          <w:sz w:val="28"/>
          <w:szCs w:val="28"/>
          <w:lang w:eastAsia="ru-RU"/>
        </w:rPr>
        <w:t>ласть плече</w:t>
      </w:r>
      <w:r w:rsidRPr="00E80D96">
        <w:rPr>
          <w:rFonts w:eastAsia="Times New Roman"/>
          <w:color w:val="242C2E"/>
          <w:sz w:val="28"/>
          <w:szCs w:val="28"/>
          <w:lang w:eastAsia="ru-RU"/>
        </w:rPr>
        <w:softHyphen/>
        <w:t>вого пояса, верхние конечности, выполняя разновидности приемов с релакса</w:t>
      </w:r>
      <w:r w:rsidRPr="00E80D96">
        <w:rPr>
          <w:rFonts w:eastAsia="Times New Roman"/>
          <w:color w:val="242C2E"/>
          <w:sz w:val="28"/>
          <w:szCs w:val="28"/>
          <w:lang w:eastAsia="ru-RU"/>
        </w:rPr>
        <w:softHyphen/>
        <w:t>ционными, расслабляющими воздействиями на определенные точки но ранее рекомендованной последовательности, дозируя эти воздействия по св</w:t>
      </w:r>
      <w:r w:rsidRPr="00E80D96">
        <w:rPr>
          <w:rFonts w:eastAsia="Times New Roman"/>
          <w:color w:val="242C2E"/>
          <w:sz w:val="28"/>
          <w:szCs w:val="28"/>
          <w:lang w:eastAsia="ru-RU"/>
        </w:rPr>
        <w:t>о</w:t>
      </w:r>
      <w:r w:rsidRPr="00E80D96">
        <w:rPr>
          <w:rFonts w:eastAsia="Times New Roman"/>
          <w:color w:val="242C2E"/>
          <w:sz w:val="28"/>
          <w:szCs w:val="28"/>
          <w:lang w:eastAsia="ru-RU"/>
        </w:rPr>
        <w:t>ему ус</w:t>
      </w:r>
      <w:r w:rsidRPr="00E80D96">
        <w:rPr>
          <w:rFonts w:eastAsia="Times New Roman"/>
          <w:color w:val="242C2E"/>
          <w:sz w:val="28"/>
          <w:szCs w:val="28"/>
          <w:lang w:eastAsia="ru-RU"/>
        </w:rPr>
        <w:softHyphen/>
        <w:t>мотрению и самочувствию. Если у вас дома есть вибромассажер, то, и</w:t>
      </w:r>
      <w:r w:rsidRPr="00E80D96">
        <w:rPr>
          <w:rFonts w:eastAsia="Times New Roman"/>
          <w:color w:val="242C2E"/>
          <w:sz w:val="28"/>
          <w:szCs w:val="28"/>
          <w:lang w:eastAsia="ru-RU"/>
        </w:rPr>
        <w:t>с</w:t>
      </w:r>
      <w:r w:rsidRPr="00E80D96">
        <w:rPr>
          <w:rFonts w:eastAsia="Times New Roman"/>
          <w:color w:val="242C2E"/>
          <w:sz w:val="28"/>
          <w:szCs w:val="28"/>
          <w:lang w:eastAsia="ru-RU"/>
        </w:rPr>
        <w:t>поль</w:t>
      </w:r>
      <w:r w:rsidRPr="00E80D96">
        <w:rPr>
          <w:rFonts w:eastAsia="Times New Roman"/>
          <w:color w:val="242C2E"/>
          <w:sz w:val="28"/>
          <w:szCs w:val="28"/>
          <w:lang w:eastAsia="ru-RU"/>
        </w:rPr>
        <w:softHyphen/>
        <w:t>зуя вибрацию, в течение 2—5 мин промассировать мышцы, перегруженные во время вашего выступления на соревнованиях. Естественно, различные виды спорта требуют конкретного сеанса восстановительного самомассажа, и мно</w:t>
      </w:r>
      <w:r w:rsidRPr="00E80D96">
        <w:rPr>
          <w:rFonts w:eastAsia="Times New Roman"/>
          <w:color w:val="242C2E"/>
          <w:sz w:val="28"/>
          <w:szCs w:val="28"/>
          <w:lang w:eastAsia="ru-RU"/>
        </w:rPr>
        <w:softHyphen/>
        <w:t>гие спортсмены по своему личному опыту и рекомендации тренера знают и Шир</w:t>
      </w:r>
      <w:r w:rsidRPr="00E80D96">
        <w:rPr>
          <w:rFonts w:eastAsia="Times New Roman"/>
          <w:color w:val="242C2E"/>
          <w:sz w:val="28"/>
          <w:szCs w:val="28"/>
          <w:lang w:eastAsia="ru-RU"/>
        </w:rPr>
        <w:t>о</w:t>
      </w:r>
      <w:r w:rsidRPr="00E80D96">
        <w:rPr>
          <w:rFonts w:eastAsia="Times New Roman"/>
          <w:color w:val="242C2E"/>
          <w:sz w:val="28"/>
          <w:szCs w:val="28"/>
          <w:lang w:eastAsia="ru-RU"/>
        </w:rPr>
        <w:t>ко используют разновидности вариантов восстановительного самомас</w:t>
      </w:r>
      <w:r w:rsidRPr="00E80D96">
        <w:rPr>
          <w:rFonts w:eastAsia="Times New Roman"/>
          <w:color w:val="242C2E"/>
          <w:sz w:val="28"/>
          <w:szCs w:val="28"/>
          <w:lang w:eastAsia="ru-RU"/>
        </w:rPr>
        <w:softHyphen/>
        <w:t>сажа. Ч</w:t>
      </w:r>
      <w:r w:rsidRPr="00E80D96">
        <w:rPr>
          <w:rFonts w:eastAsia="Times New Roman"/>
          <w:color w:val="242C2E"/>
          <w:sz w:val="28"/>
          <w:szCs w:val="28"/>
          <w:lang w:eastAsia="ru-RU"/>
        </w:rPr>
        <w:t>а</w:t>
      </w:r>
      <w:r w:rsidRPr="00E80D96">
        <w:rPr>
          <w:rFonts w:eastAsia="Times New Roman"/>
          <w:color w:val="242C2E"/>
          <w:sz w:val="28"/>
          <w:szCs w:val="28"/>
          <w:lang w:eastAsia="ru-RU"/>
        </w:rPr>
        <w:t>ще спортсмен со временем определяет для себя индивидуальный на</w:t>
      </w:r>
      <w:r w:rsidRPr="00E80D96">
        <w:rPr>
          <w:rFonts w:eastAsia="Times New Roman"/>
          <w:color w:val="242C2E"/>
          <w:sz w:val="28"/>
          <w:szCs w:val="28"/>
          <w:lang w:eastAsia="ru-RU"/>
        </w:rPr>
        <w:softHyphen/>
        <w:t>бор средств восстановления и, постепенно совершенствуя его, отшлифовыва</w:t>
      </w:r>
      <w:r w:rsidRPr="00E80D96">
        <w:rPr>
          <w:rFonts w:eastAsia="Times New Roman"/>
          <w:color w:val="242C2E"/>
          <w:sz w:val="28"/>
          <w:szCs w:val="28"/>
          <w:lang w:eastAsia="ru-RU"/>
        </w:rPr>
        <w:softHyphen/>
        <w:t>ет их в проце</w:t>
      </w:r>
      <w:r w:rsidRPr="00E80D96">
        <w:rPr>
          <w:rFonts w:eastAsia="Times New Roman"/>
          <w:color w:val="242C2E"/>
          <w:sz w:val="28"/>
          <w:szCs w:val="28"/>
          <w:lang w:eastAsia="ru-RU"/>
        </w:rPr>
        <w:t>с</w:t>
      </w:r>
      <w:r w:rsidRPr="00E80D96">
        <w:rPr>
          <w:rFonts w:eastAsia="Times New Roman"/>
          <w:color w:val="242C2E"/>
          <w:sz w:val="28"/>
          <w:szCs w:val="28"/>
          <w:lang w:eastAsia="ru-RU"/>
        </w:rPr>
        <w:t>се повышения своего спортивного мастерства.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 Билет № 21</w:t>
      </w:r>
    </w:p>
    <w:p w:rsidR="007E720A" w:rsidRPr="00E80D96" w:rsidRDefault="007E720A" w:rsidP="00A572B3">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Физическая культура личности — это совокуп</w:t>
      </w:r>
      <w:r w:rsidRPr="00E80D96">
        <w:rPr>
          <w:rFonts w:eastAsia="Times New Roman"/>
          <w:color w:val="242C2E"/>
          <w:sz w:val="28"/>
          <w:szCs w:val="28"/>
          <w:lang w:eastAsia="ru-RU"/>
        </w:rPr>
        <w:softHyphen/>
        <w:t>ность свойств, которые ч</w:t>
      </w:r>
      <w:r w:rsidRPr="00E80D96">
        <w:rPr>
          <w:rFonts w:eastAsia="Times New Roman"/>
          <w:color w:val="242C2E"/>
          <w:sz w:val="28"/>
          <w:szCs w:val="28"/>
          <w:lang w:eastAsia="ru-RU"/>
        </w:rPr>
        <w:t>е</w:t>
      </w:r>
      <w:r w:rsidRPr="00E80D96">
        <w:rPr>
          <w:rFonts w:eastAsia="Times New Roman"/>
          <w:color w:val="242C2E"/>
          <w:sz w:val="28"/>
          <w:szCs w:val="28"/>
          <w:lang w:eastAsia="ru-RU"/>
        </w:rPr>
        <w:t>ловек приобретает в про</w:t>
      </w:r>
      <w:r w:rsidRPr="00E80D96">
        <w:rPr>
          <w:rFonts w:eastAsia="Times New Roman"/>
          <w:color w:val="242C2E"/>
          <w:sz w:val="28"/>
          <w:szCs w:val="28"/>
          <w:lang w:eastAsia="ru-RU"/>
        </w:rPr>
        <w:softHyphen/>
        <w:t>цессе занятий физическими упражнениями, на</w:t>
      </w:r>
      <w:r w:rsidRPr="00E80D96">
        <w:rPr>
          <w:rFonts w:eastAsia="Times New Roman"/>
          <w:color w:val="242C2E"/>
          <w:sz w:val="28"/>
          <w:szCs w:val="28"/>
          <w:lang w:eastAsia="ru-RU"/>
        </w:rPr>
        <w:softHyphen/>
        <w:t>правленными на всестороннее и гармоничное со</w:t>
      </w:r>
      <w:r w:rsidRPr="00E80D96">
        <w:rPr>
          <w:rFonts w:eastAsia="Times New Roman"/>
          <w:color w:val="242C2E"/>
          <w:sz w:val="28"/>
          <w:szCs w:val="28"/>
          <w:lang w:eastAsia="ru-RU"/>
        </w:rPr>
        <w:softHyphen/>
        <w:t>вершенствование своей физ</w:t>
      </w:r>
      <w:r w:rsidRPr="00E80D96">
        <w:rPr>
          <w:rFonts w:eastAsia="Times New Roman"/>
          <w:color w:val="242C2E"/>
          <w:sz w:val="28"/>
          <w:szCs w:val="28"/>
          <w:lang w:eastAsia="ru-RU"/>
        </w:rPr>
        <w:t>и</w:t>
      </w:r>
      <w:r w:rsidRPr="00E80D96">
        <w:rPr>
          <w:rFonts w:eastAsia="Times New Roman"/>
          <w:color w:val="242C2E"/>
          <w:sz w:val="28"/>
          <w:szCs w:val="28"/>
          <w:lang w:eastAsia="ru-RU"/>
        </w:rPr>
        <w:t>ческой природы и ведение здорового образа жизни. Физическая культура чел</w:t>
      </w:r>
      <w:r w:rsidRPr="00E80D96">
        <w:rPr>
          <w:rFonts w:eastAsia="Times New Roman"/>
          <w:color w:val="242C2E"/>
          <w:sz w:val="28"/>
          <w:szCs w:val="28"/>
          <w:lang w:eastAsia="ru-RU"/>
        </w:rPr>
        <w:t>о</w:t>
      </w:r>
      <w:r w:rsidRPr="00E80D96">
        <w:rPr>
          <w:rFonts w:eastAsia="Times New Roman"/>
          <w:color w:val="242C2E"/>
          <w:sz w:val="28"/>
          <w:szCs w:val="28"/>
          <w:lang w:eastAsia="ru-RU"/>
        </w:rPr>
        <w:t>века неразрывно связана с его общей культурой. Свойства, присущие физич</w:t>
      </w:r>
      <w:r w:rsidRPr="00E80D96">
        <w:rPr>
          <w:rFonts w:eastAsia="Times New Roman"/>
          <w:color w:val="242C2E"/>
          <w:sz w:val="28"/>
          <w:szCs w:val="28"/>
          <w:lang w:eastAsia="ru-RU"/>
        </w:rPr>
        <w:t>е</w:t>
      </w:r>
      <w:r w:rsidRPr="00E80D96">
        <w:rPr>
          <w:rFonts w:eastAsia="Times New Roman"/>
          <w:color w:val="242C2E"/>
          <w:sz w:val="28"/>
          <w:szCs w:val="28"/>
          <w:lang w:eastAsia="ru-RU"/>
        </w:rPr>
        <w:t>ски куль</w:t>
      </w:r>
      <w:r w:rsidRPr="00E80D96">
        <w:rPr>
          <w:rFonts w:eastAsia="Times New Roman"/>
          <w:color w:val="242C2E"/>
          <w:sz w:val="28"/>
          <w:szCs w:val="28"/>
          <w:lang w:eastAsia="ru-RU"/>
        </w:rPr>
        <w:softHyphen/>
        <w:t>турной личности, формируются и развиваются на основе тех же пр</w:t>
      </w:r>
      <w:r w:rsidRPr="00E80D96">
        <w:rPr>
          <w:rFonts w:eastAsia="Times New Roman"/>
          <w:color w:val="242C2E"/>
          <w:sz w:val="28"/>
          <w:szCs w:val="28"/>
          <w:lang w:eastAsia="ru-RU"/>
        </w:rPr>
        <w:t>и</w:t>
      </w:r>
      <w:r w:rsidRPr="00E80D96">
        <w:rPr>
          <w:rFonts w:eastAsia="Times New Roman"/>
          <w:color w:val="242C2E"/>
          <w:sz w:val="28"/>
          <w:szCs w:val="28"/>
          <w:lang w:eastAsia="ru-RU"/>
        </w:rPr>
        <w:t>родных задатков и психофизиче</w:t>
      </w:r>
      <w:r w:rsidRPr="00E80D96">
        <w:rPr>
          <w:rFonts w:eastAsia="Times New Roman"/>
          <w:color w:val="242C2E"/>
          <w:sz w:val="28"/>
          <w:szCs w:val="28"/>
          <w:lang w:eastAsia="ru-RU"/>
        </w:rPr>
        <w:softHyphen/>
        <w:t>ских процессов, что и другие виды культур. З</w:t>
      </w:r>
      <w:r w:rsidRPr="00E80D96">
        <w:rPr>
          <w:rFonts w:eastAsia="Times New Roman"/>
          <w:color w:val="242C2E"/>
          <w:sz w:val="28"/>
          <w:szCs w:val="28"/>
          <w:lang w:eastAsia="ru-RU"/>
        </w:rPr>
        <w:t>а</w:t>
      </w:r>
      <w:r w:rsidRPr="00E80D96">
        <w:rPr>
          <w:rFonts w:eastAsia="Times New Roman"/>
          <w:color w:val="242C2E"/>
          <w:sz w:val="28"/>
          <w:szCs w:val="28"/>
          <w:lang w:eastAsia="ru-RU"/>
        </w:rPr>
        <w:t>ни</w:t>
      </w:r>
      <w:r w:rsidRPr="00E80D96">
        <w:rPr>
          <w:rFonts w:eastAsia="Times New Roman"/>
          <w:color w:val="242C2E"/>
          <w:sz w:val="28"/>
          <w:szCs w:val="28"/>
          <w:lang w:eastAsia="ru-RU"/>
        </w:rPr>
        <w:softHyphen/>
        <w:t>маясь физическими упражнениями, человек не только развивает и соверше</w:t>
      </w:r>
      <w:r w:rsidRPr="00E80D96">
        <w:rPr>
          <w:rFonts w:eastAsia="Times New Roman"/>
          <w:color w:val="242C2E"/>
          <w:sz w:val="28"/>
          <w:szCs w:val="28"/>
          <w:lang w:eastAsia="ru-RU"/>
        </w:rPr>
        <w:t>н</w:t>
      </w:r>
      <w:r w:rsidRPr="00E80D96">
        <w:rPr>
          <w:rFonts w:eastAsia="Times New Roman"/>
          <w:color w:val="242C2E"/>
          <w:sz w:val="28"/>
          <w:szCs w:val="28"/>
          <w:lang w:eastAsia="ru-RU"/>
        </w:rPr>
        <w:t>ствует свои физиче</w:t>
      </w:r>
      <w:r w:rsidRPr="00E80D96">
        <w:rPr>
          <w:rFonts w:eastAsia="Times New Roman"/>
          <w:color w:val="242C2E"/>
          <w:sz w:val="28"/>
          <w:szCs w:val="28"/>
          <w:lang w:eastAsia="ru-RU"/>
        </w:rPr>
        <w:softHyphen/>
        <w:t>ские возможности, но формирует другие важные качества личности: волевые, нравственные, эстети</w:t>
      </w:r>
      <w:r w:rsidRPr="00E80D96">
        <w:rPr>
          <w:rFonts w:eastAsia="Times New Roman"/>
          <w:color w:val="242C2E"/>
          <w:sz w:val="28"/>
          <w:szCs w:val="28"/>
          <w:lang w:eastAsia="ru-RU"/>
        </w:rPr>
        <w:softHyphen/>
        <w:t>ческие и др. Он развивает у себя ин</w:t>
      </w:r>
      <w:r w:rsidRPr="00E80D96">
        <w:rPr>
          <w:rFonts w:eastAsia="Times New Roman"/>
          <w:color w:val="242C2E"/>
          <w:sz w:val="28"/>
          <w:szCs w:val="28"/>
          <w:lang w:eastAsia="ru-RU"/>
        </w:rPr>
        <w:t>и</w:t>
      </w:r>
      <w:r w:rsidRPr="00E80D96">
        <w:rPr>
          <w:rFonts w:eastAsia="Times New Roman"/>
          <w:color w:val="242C2E"/>
          <w:sz w:val="28"/>
          <w:szCs w:val="28"/>
          <w:lang w:eastAsia="ru-RU"/>
        </w:rPr>
        <w:lastRenderedPageBreak/>
        <w:t>циативу, само</w:t>
      </w:r>
      <w:r w:rsidRPr="00E80D96">
        <w:rPr>
          <w:rFonts w:eastAsia="Times New Roman"/>
          <w:color w:val="242C2E"/>
          <w:sz w:val="28"/>
          <w:szCs w:val="28"/>
          <w:lang w:eastAsia="ru-RU"/>
        </w:rPr>
        <w:softHyphen/>
        <w:t>стоятельность, стремление к творчеству, формиру</w:t>
      </w:r>
      <w:r w:rsidRPr="00E80D96">
        <w:rPr>
          <w:rFonts w:eastAsia="Times New Roman"/>
          <w:color w:val="242C2E"/>
          <w:sz w:val="28"/>
          <w:szCs w:val="28"/>
          <w:lang w:eastAsia="ru-RU"/>
        </w:rPr>
        <w:softHyphen/>
        <w:t>ет мировоззр</w:t>
      </w:r>
      <w:r w:rsidRPr="00E80D96">
        <w:rPr>
          <w:rFonts w:eastAsia="Times New Roman"/>
          <w:color w:val="242C2E"/>
          <w:sz w:val="28"/>
          <w:szCs w:val="28"/>
          <w:lang w:eastAsia="ru-RU"/>
        </w:rPr>
        <w:t>е</w:t>
      </w:r>
      <w:r w:rsidRPr="00E80D96">
        <w:rPr>
          <w:rFonts w:eastAsia="Times New Roman"/>
          <w:color w:val="242C2E"/>
          <w:sz w:val="28"/>
          <w:szCs w:val="28"/>
          <w:lang w:eastAsia="ru-RU"/>
        </w:rPr>
        <w:t>ние и воспитывает критическое отно</w:t>
      </w:r>
      <w:r w:rsidRPr="00E80D96">
        <w:rPr>
          <w:rFonts w:eastAsia="Times New Roman"/>
          <w:color w:val="242C2E"/>
          <w:sz w:val="28"/>
          <w:szCs w:val="28"/>
          <w:lang w:eastAsia="ru-RU"/>
        </w:rPr>
        <w:softHyphen/>
        <w:t>шение к собственным поступкам. Полож</w:t>
      </w:r>
      <w:r w:rsidRPr="00E80D96">
        <w:rPr>
          <w:rFonts w:eastAsia="Times New Roman"/>
          <w:color w:val="242C2E"/>
          <w:sz w:val="28"/>
          <w:szCs w:val="28"/>
          <w:lang w:eastAsia="ru-RU"/>
        </w:rPr>
        <w:t>и</w:t>
      </w:r>
      <w:r w:rsidRPr="00E80D96">
        <w:rPr>
          <w:rFonts w:eastAsia="Times New Roman"/>
          <w:color w:val="242C2E"/>
          <w:sz w:val="28"/>
          <w:szCs w:val="28"/>
          <w:lang w:eastAsia="ru-RU"/>
        </w:rPr>
        <w:t>тельные свойства, приобретаемые человеком в результате физкультурной де</w:t>
      </w:r>
      <w:r w:rsidRPr="00E80D96">
        <w:rPr>
          <w:rFonts w:eastAsia="Times New Roman"/>
          <w:color w:val="242C2E"/>
          <w:sz w:val="28"/>
          <w:szCs w:val="28"/>
          <w:lang w:eastAsia="ru-RU"/>
        </w:rPr>
        <w:t>я</w:t>
      </w:r>
      <w:r w:rsidRPr="00E80D96">
        <w:rPr>
          <w:rFonts w:eastAsia="Times New Roman"/>
          <w:color w:val="242C2E"/>
          <w:sz w:val="28"/>
          <w:szCs w:val="28"/>
          <w:lang w:eastAsia="ru-RU"/>
        </w:rPr>
        <w:t>тельности, формируют его как целостную личность, обладающую высоким уров</w:t>
      </w:r>
      <w:r w:rsidRPr="00E80D96">
        <w:rPr>
          <w:rFonts w:eastAsia="Times New Roman"/>
          <w:color w:val="242C2E"/>
          <w:sz w:val="28"/>
          <w:szCs w:val="28"/>
          <w:lang w:eastAsia="ru-RU"/>
        </w:rPr>
        <w:softHyphen/>
        <w:t>нем общей культуры.</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Исследование роли занятий спортом показывает, что они совершенствуют у школьников цели и мотивы самовоспитания, возникн</w:t>
      </w:r>
      <w:r w:rsidRPr="00E80D96">
        <w:rPr>
          <w:rFonts w:eastAsia="Times New Roman"/>
          <w:color w:val="242C2E"/>
          <w:sz w:val="28"/>
          <w:szCs w:val="28"/>
          <w:lang w:eastAsia="ru-RU"/>
        </w:rPr>
        <w:t>о</w:t>
      </w:r>
      <w:r w:rsidRPr="00E80D96">
        <w:rPr>
          <w:rFonts w:eastAsia="Times New Roman"/>
          <w:color w:val="242C2E"/>
          <w:sz w:val="28"/>
          <w:szCs w:val="28"/>
          <w:lang w:eastAsia="ru-RU"/>
        </w:rPr>
        <w:t>вение новых потребностей, обогащают чувства, развивают эмоциональную сферу, умение адекватно оценивать поступки свои и товарищей. Формирование у подростков новых психических качеств обуславливает дальнейшее усложн</w:t>
      </w:r>
      <w:r w:rsidRPr="00E80D96">
        <w:rPr>
          <w:rFonts w:eastAsia="Times New Roman"/>
          <w:color w:val="242C2E"/>
          <w:sz w:val="28"/>
          <w:szCs w:val="28"/>
          <w:lang w:eastAsia="ru-RU"/>
        </w:rPr>
        <w:t>е</w:t>
      </w:r>
      <w:r w:rsidRPr="00E80D96">
        <w:rPr>
          <w:rFonts w:eastAsia="Times New Roman"/>
          <w:color w:val="242C2E"/>
          <w:sz w:val="28"/>
          <w:szCs w:val="28"/>
          <w:lang w:eastAsia="ru-RU"/>
        </w:rPr>
        <w:t>ние, обогащение и повышение эффективности самовоспитания. При этом, вол</w:t>
      </w:r>
      <w:r w:rsidRPr="00E80D96">
        <w:rPr>
          <w:rFonts w:eastAsia="Times New Roman"/>
          <w:color w:val="242C2E"/>
          <w:sz w:val="28"/>
          <w:szCs w:val="28"/>
          <w:lang w:eastAsia="ru-RU"/>
        </w:rPr>
        <w:t>е</w:t>
      </w:r>
      <w:r w:rsidRPr="00E80D96">
        <w:rPr>
          <w:rFonts w:eastAsia="Times New Roman"/>
          <w:color w:val="242C2E"/>
          <w:sz w:val="28"/>
          <w:szCs w:val="28"/>
          <w:lang w:eastAsia="ru-RU"/>
        </w:rPr>
        <w:t>вая активность подростка является необходимым компонентом, целью, резул</w:t>
      </w:r>
      <w:r w:rsidRPr="00E80D96">
        <w:rPr>
          <w:rFonts w:eastAsia="Times New Roman"/>
          <w:color w:val="242C2E"/>
          <w:sz w:val="28"/>
          <w:szCs w:val="28"/>
          <w:lang w:eastAsia="ru-RU"/>
        </w:rPr>
        <w:t>ь</w:t>
      </w:r>
      <w:r w:rsidRPr="00E80D96">
        <w:rPr>
          <w:rFonts w:eastAsia="Times New Roman"/>
          <w:color w:val="242C2E"/>
          <w:sz w:val="28"/>
          <w:szCs w:val="28"/>
          <w:lang w:eastAsia="ru-RU"/>
        </w:rPr>
        <w:t>татом, главным двигателем всего учебно-тренировочного процесса. Выступая как условие и средство процесса самовоспитания, воля, в свою очередь, закал</w:t>
      </w:r>
      <w:r w:rsidRPr="00E80D96">
        <w:rPr>
          <w:rFonts w:eastAsia="Times New Roman"/>
          <w:color w:val="242C2E"/>
          <w:sz w:val="28"/>
          <w:szCs w:val="28"/>
          <w:lang w:eastAsia="ru-RU"/>
        </w:rPr>
        <w:t>я</w:t>
      </w:r>
      <w:r w:rsidRPr="00E80D96">
        <w:rPr>
          <w:rFonts w:eastAsia="Times New Roman"/>
          <w:color w:val="242C2E"/>
          <w:sz w:val="28"/>
          <w:szCs w:val="28"/>
          <w:lang w:eastAsia="ru-RU"/>
        </w:rPr>
        <w:t>ется, направляя потенциальные резервы личности подростка на решение задач самовоспитания, на преодоление возникающих препятствий. Только опред</w:t>
      </w:r>
      <w:r w:rsidRPr="00E80D96">
        <w:rPr>
          <w:rFonts w:eastAsia="Times New Roman"/>
          <w:color w:val="242C2E"/>
          <w:sz w:val="28"/>
          <w:szCs w:val="28"/>
          <w:lang w:eastAsia="ru-RU"/>
        </w:rPr>
        <w:t>е</w:t>
      </w:r>
      <w:r w:rsidRPr="00E80D96">
        <w:rPr>
          <w:rFonts w:eastAsia="Times New Roman"/>
          <w:color w:val="242C2E"/>
          <w:sz w:val="28"/>
          <w:szCs w:val="28"/>
          <w:lang w:eastAsia="ru-RU"/>
        </w:rPr>
        <w:t>ленный уровень развития воли позволяет личности подростка выполнять роль необходимого импульса к началу процесса нравственного самовоспитания.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С какой целью проводится самонаблюдение и что оно в себя включает.</w:t>
      </w:r>
    </w:p>
    <w:p w:rsidR="007E720A" w:rsidRPr="00E80D96" w:rsidRDefault="007E720A" w:rsidP="00A572B3">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Человек, занимающийся физическими упражнениями должен созна</w:t>
      </w:r>
      <w:r w:rsidRPr="00E80D96">
        <w:rPr>
          <w:rFonts w:eastAsia="Times New Roman"/>
          <w:color w:val="242C2E"/>
          <w:sz w:val="28"/>
          <w:szCs w:val="28"/>
          <w:lang w:eastAsia="ru-RU"/>
        </w:rPr>
        <w:softHyphen/>
        <w:t>тельно относиться к занятиям. Неправильно построенная тренировка, нарушение р</w:t>
      </w:r>
      <w:r w:rsidRPr="00E80D96">
        <w:rPr>
          <w:rFonts w:eastAsia="Times New Roman"/>
          <w:color w:val="242C2E"/>
          <w:sz w:val="28"/>
          <w:szCs w:val="28"/>
          <w:lang w:eastAsia="ru-RU"/>
        </w:rPr>
        <w:t>е</w:t>
      </w:r>
      <w:r w:rsidRPr="00E80D96">
        <w:rPr>
          <w:rFonts w:eastAsia="Times New Roman"/>
          <w:color w:val="242C2E"/>
          <w:sz w:val="28"/>
          <w:szCs w:val="28"/>
          <w:lang w:eastAsia="ru-RU"/>
        </w:rPr>
        <w:t>жима учебы, отдыха, питания, неправильно организован</w:t>
      </w:r>
      <w:r w:rsidRPr="00E80D96">
        <w:rPr>
          <w:rFonts w:eastAsia="Times New Roman"/>
          <w:color w:val="242C2E"/>
          <w:sz w:val="28"/>
          <w:szCs w:val="28"/>
          <w:lang w:eastAsia="ru-RU"/>
        </w:rPr>
        <w:softHyphen/>
        <w:t>ные восстановительные мероприятия (баня, массаж и т. п.), вредные привычки — все это может приве</w:t>
      </w:r>
      <w:r w:rsidRPr="00E80D96">
        <w:rPr>
          <w:rFonts w:eastAsia="Times New Roman"/>
          <w:color w:val="242C2E"/>
          <w:sz w:val="28"/>
          <w:szCs w:val="28"/>
          <w:lang w:eastAsia="ru-RU"/>
        </w:rPr>
        <w:t>с</w:t>
      </w:r>
      <w:r w:rsidRPr="00E80D96">
        <w:rPr>
          <w:rFonts w:eastAsia="Times New Roman"/>
          <w:color w:val="242C2E"/>
          <w:sz w:val="28"/>
          <w:szCs w:val="28"/>
          <w:lang w:eastAsia="ru-RU"/>
        </w:rPr>
        <w:t>ти утомленный организм к срыву адаптации, к истощению и как следствие к травмам и болезням.</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Поэтому физкультурник, и особенно спортсмен, должен системати</w:t>
      </w:r>
      <w:r w:rsidRPr="00E80D96">
        <w:rPr>
          <w:rFonts w:eastAsia="Times New Roman"/>
          <w:color w:val="242C2E"/>
          <w:sz w:val="28"/>
          <w:szCs w:val="28"/>
          <w:lang w:eastAsia="ru-RU"/>
        </w:rPr>
        <w:softHyphen/>
        <w:t>чески вести дневник самоконтроля. В этом дневнике учитываются объ</w:t>
      </w:r>
      <w:r w:rsidRPr="00E80D96">
        <w:rPr>
          <w:rFonts w:eastAsia="Times New Roman"/>
          <w:color w:val="242C2E"/>
          <w:sz w:val="28"/>
          <w:szCs w:val="28"/>
          <w:lang w:eastAsia="ru-RU"/>
        </w:rPr>
        <w:softHyphen/>
        <w:t>емы и интенсивность нагрузок, результаты достигнутые на тренировках и соревнованиях, результаты функциональных проб, а также субъек</w:t>
      </w:r>
      <w:r w:rsidRPr="00E80D96">
        <w:rPr>
          <w:rFonts w:eastAsia="Times New Roman"/>
          <w:color w:val="242C2E"/>
          <w:sz w:val="28"/>
          <w:szCs w:val="28"/>
          <w:lang w:eastAsia="ru-RU"/>
        </w:rPr>
        <w:softHyphen/>
        <w:t>тивные да</w:t>
      </w:r>
      <w:r w:rsidRPr="00E80D96">
        <w:rPr>
          <w:rFonts w:eastAsia="Times New Roman"/>
          <w:color w:val="242C2E"/>
          <w:sz w:val="28"/>
          <w:szCs w:val="28"/>
          <w:lang w:eastAsia="ru-RU"/>
        </w:rPr>
        <w:t>н</w:t>
      </w:r>
      <w:r w:rsidRPr="00E80D96">
        <w:rPr>
          <w:rFonts w:eastAsia="Times New Roman"/>
          <w:color w:val="242C2E"/>
          <w:sz w:val="28"/>
          <w:szCs w:val="28"/>
          <w:lang w:eastAsia="ru-RU"/>
        </w:rPr>
        <w:t>ные, такие как самочувствие, настроение, сон, аппетит, об</w:t>
      </w:r>
      <w:r w:rsidRPr="00E80D96">
        <w:rPr>
          <w:rFonts w:eastAsia="Times New Roman"/>
          <w:color w:val="242C2E"/>
          <w:sz w:val="28"/>
          <w:szCs w:val="28"/>
          <w:lang w:eastAsia="ru-RU"/>
        </w:rPr>
        <w:softHyphen/>
        <w:t>щая работоспосо</w:t>
      </w:r>
      <w:r w:rsidRPr="00E80D96">
        <w:rPr>
          <w:rFonts w:eastAsia="Times New Roman"/>
          <w:color w:val="242C2E"/>
          <w:sz w:val="28"/>
          <w:szCs w:val="28"/>
          <w:lang w:eastAsia="ru-RU"/>
        </w:rPr>
        <w:t>б</w:t>
      </w:r>
      <w:r w:rsidRPr="00E80D96">
        <w:rPr>
          <w:rFonts w:eastAsia="Times New Roman"/>
          <w:color w:val="242C2E"/>
          <w:sz w:val="28"/>
          <w:szCs w:val="28"/>
          <w:lang w:eastAsia="ru-RU"/>
        </w:rPr>
        <w:t>ность и другие. Кроме того, в дневник надо заносить все дополнительные раб</w:t>
      </w:r>
      <w:r w:rsidRPr="00E80D96">
        <w:rPr>
          <w:rFonts w:eastAsia="Times New Roman"/>
          <w:color w:val="242C2E"/>
          <w:sz w:val="28"/>
          <w:szCs w:val="28"/>
          <w:lang w:eastAsia="ru-RU"/>
        </w:rPr>
        <w:t>о</w:t>
      </w:r>
      <w:r w:rsidRPr="00E80D96">
        <w:rPr>
          <w:rFonts w:eastAsia="Times New Roman"/>
          <w:color w:val="242C2E"/>
          <w:sz w:val="28"/>
          <w:szCs w:val="28"/>
          <w:lang w:eastAsia="ru-RU"/>
        </w:rPr>
        <w:t>ты и нагрузки (работа в огороде, ремонт, пе</w:t>
      </w:r>
      <w:r w:rsidRPr="00E80D96">
        <w:rPr>
          <w:rFonts w:eastAsia="Times New Roman"/>
          <w:color w:val="242C2E"/>
          <w:sz w:val="28"/>
          <w:szCs w:val="28"/>
          <w:lang w:eastAsia="ru-RU"/>
        </w:rPr>
        <w:softHyphen/>
        <w:t>реноска мебели, катание на роликах, плавание и т. п.).Систематически занося в дневник самоконтроля полученную ин</w:t>
      </w:r>
      <w:r w:rsidRPr="00E80D96">
        <w:rPr>
          <w:rFonts w:eastAsia="Times New Roman"/>
          <w:color w:val="242C2E"/>
          <w:sz w:val="28"/>
          <w:szCs w:val="28"/>
          <w:lang w:eastAsia="ru-RU"/>
        </w:rPr>
        <w:softHyphen/>
        <w:t>формацию, можно избежать перегрузок, иметь возможность проанали</w:t>
      </w:r>
      <w:r w:rsidRPr="00E80D96">
        <w:rPr>
          <w:rFonts w:eastAsia="Times New Roman"/>
          <w:color w:val="242C2E"/>
          <w:sz w:val="28"/>
          <w:szCs w:val="28"/>
          <w:lang w:eastAsia="ru-RU"/>
        </w:rPr>
        <w:softHyphen/>
        <w:t>зировать результаты, скорректировать тренировки. Имея дневник можно но п</w:t>
      </w:r>
      <w:r w:rsidRPr="00E80D96">
        <w:rPr>
          <w:rFonts w:eastAsia="Times New Roman"/>
          <w:color w:val="242C2E"/>
          <w:sz w:val="28"/>
          <w:szCs w:val="28"/>
          <w:lang w:eastAsia="ru-RU"/>
        </w:rPr>
        <w:t>о</w:t>
      </w:r>
      <w:r w:rsidRPr="00E80D96">
        <w:rPr>
          <w:rFonts w:eastAsia="Times New Roman"/>
          <w:color w:val="242C2E"/>
          <w:sz w:val="28"/>
          <w:szCs w:val="28"/>
          <w:lang w:eastAsia="ru-RU"/>
        </w:rPr>
        <w:t>советоваться с родителями, учителем физкультуры, тренером, врачом по вопр</w:t>
      </w:r>
      <w:r w:rsidRPr="00E80D96">
        <w:rPr>
          <w:rFonts w:eastAsia="Times New Roman"/>
          <w:color w:val="242C2E"/>
          <w:sz w:val="28"/>
          <w:szCs w:val="28"/>
          <w:lang w:eastAsia="ru-RU"/>
        </w:rPr>
        <w:t>о</w:t>
      </w:r>
      <w:r w:rsidRPr="00E80D96">
        <w:rPr>
          <w:rFonts w:eastAsia="Times New Roman"/>
          <w:color w:val="242C2E"/>
          <w:sz w:val="28"/>
          <w:szCs w:val="28"/>
          <w:lang w:eastAsia="ru-RU"/>
        </w:rPr>
        <w:t>сам организации режима дня, восстановительных ме</w:t>
      </w:r>
      <w:r w:rsidRPr="00E80D96">
        <w:rPr>
          <w:rFonts w:eastAsia="Times New Roman"/>
          <w:color w:val="242C2E"/>
          <w:sz w:val="28"/>
          <w:szCs w:val="28"/>
          <w:lang w:eastAsia="ru-RU"/>
        </w:rPr>
        <w:softHyphen/>
        <w:t>роприятий и тренировок.</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Результаты измерений могут записываться в дневник самоконтроля в разной форме: табличной, графической и произвольной. Одно из глав</w:t>
      </w:r>
      <w:r w:rsidRPr="00E80D96">
        <w:rPr>
          <w:rFonts w:eastAsia="Times New Roman"/>
          <w:color w:val="242C2E"/>
          <w:sz w:val="28"/>
          <w:szCs w:val="28"/>
          <w:lang w:eastAsia="ru-RU"/>
        </w:rPr>
        <w:softHyphen/>
        <w:t>ных требований, которому должна отвечать форма записи это удобство сравнения результатов.</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Все измерения в течение года проводятся только в одной половине дня (первой или второй).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Составь правила соревнований с использованием одного из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ний школьной программы. Раскройте особенности организации и проведения соревнования.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Для проведения соревнований необходимы два документа правила и п</w:t>
      </w:r>
      <w:r w:rsidRPr="00E80D96">
        <w:rPr>
          <w:rFonts w:eastAsia="Times New Roman"/>
          <w:color w:val="242C2E"/>
          <w:sz w:val="28"/>
          <w:szCs w:val="28"/>
          <w:lang w:eastAsia="ru-RU"/>
        </w:rPr>
        <w:t>о</w:t>
      </w:r>
      <w:r w:rsidRPr="00E80D96">
        <w:rPr>
          <w:rFonts w:eastAsia="Times New Roman"/>
          <w:color w:val="242C2E"/>
          <w:sz w:val="28"/>
          <w:szCs w:val="28"/>
          <w:lang w:eastAsia="ru-RU"/>
        </w:rPr>
        <w:t>ложение.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Правила соревнований — документ, указывающий на то, как пра</w:t>
      </w:r>
      <w:r w:rsidRPr="00E80D96">
        <w:rPr>
          <w:rFonts w:eastAsia="Times New Roman"/>
          <w:color w:val="242C2E"/>
          <w:sz w:val="28"/>
          <w:szCs w:val="28"/>
          <w:lang w:eastAsia="ru-RU"/>
        </w:rPr>
        <w:softHyphen/>
        <w:t>вильно провести соревнования. В правилах изложены порядок проведения соревнов</w:t>
      </w:r>
      <w:r w:rsidRPr="00E80D96">
        <w:rPr>
          <w:rFonts w:eastAsia="Times New Roman"/>
          <w:color w:val="242C2E"/>
          <w:sz w:val="28"/>
          <w:szCs w:val="28"/>
          <w:lang w:eastAsia="ru-RU"/>
        </w:rPr>
        <w:t>а</w:t>
      </w:r>
      <w:r w:rsidRPr="00E80D96">
        <w:rPr>
          <w:rFonts w:eastAsia="Times New Roman"/>
          <w:color w:val="242C2E"/>
          <w:sz w:val="28"/>
          <w:szCs w:val="28"/>
          <w:lang w:eastAsia="ru-RU"/>
        </w:rPr>
        <w:t>ний, права и обязанности участников и судей.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Положение о проведении соревнований — документ, указывающий на то, как организовать соревнования. В положении указываются цель и за</w:t>
      </w:r>
      <w:r w:rsidRPr="00E80D96">
        <w:rPr>
          <w:rFonts w:eastAsia="Times New Roman"/>
          <w:color w:val="242C2E"/>
          <w:sz w:val="28"/>
          <w:szCs w:val="28"/>
          <w:lang w:eastAsia="ru-RU"/>
        </w:rPr>
        <w:softHyphen/>
        <w:t>дачи с</w:t>
      </w:r>
      <w:r w:rsidRPr="00E80D96">
        <w:rPr>
          <w:rFonts w:eastAsia="Times New Roman"/>
          <w:color w:val="242C2E"/>
          <w:sz w:val="28"/>
          <w:szCs w:val="28"/>
          <w:lang w:eastAsia="ru-RU"/>
        </w:rPr>
        <w:t>о</w:t>
      </w:r>
      <w:r w:rsidRPr="00E80D96">
        <w:rPr>
          <w:rFonts w:eastAsia="Times New Roman"/>
          <w:color w:val="242C2E"/>
          <w:sz w:val="28"/>
          <w:szCs w:val="28"/>
          <w:lang w:eastAsia="ru-RU"/>
        </w:rPr>
        <w:t>ревнования, весь его ход, порядок подведения итогов, награждение победит</w:t>
      </w:r>
      <w:r w:rsidRPr="00E80D96">
        <w:rPr>
          <w:rFonts w:eastAsia="Times New Roman"/>
          <w:color w:val="242C2E"/>
          <w:sz w:val="28"/>
          <w:szCs w:val="28"/>
          <w:lang w:eastAsia="ru-RU"/>
        </w:rPr>
        <w:t>е</w:t>
      </w:r>
      <w:r w:rsidRPr="00E80D96">
        <w:rPr>
          <w:rFonts w:eastAsia="Times New Roman"/>
          <w:color w:val="242C2E"/>
          <w:sz w:val="28"/>
          <w:szCs w:val="28"/>
          <w:lang w:eastAsia="ru-RU"/>
        </w:rPr>
        <w:t>лей. Положение о соревновании составляет организация, которая их проводит. Каждое положение о соревновании включает в себя несколько основных разд</w:t>
      </w:r>
      <w:r w:rsidRPr="00E80D96">
        <w:rPr>
          <w:rFonts w:eastAsia="Times New Roman"/>
          <w:color w:val="242C2E"/>
          <w:sz w:val="28"/>
          <w:szCs w:val="28"/>
          <w:lang w:eastAsia="ru-RU"/>
        </w:rPr>
        <w:t>е</w:t>
      </w:r>
      <w:r w:rsidRPr="00E80D96">
        <w:rPr>
          <w:rFonts w:eastAsia="Times New Roman"/>
          <w:color w:val="242C2E"/>
          <w:sz w:val="28"/>
          <w:szCs w:val="28"/>
          <w:lang w:eastAsia="ru-RU"/>
        </w:rPr>
        <w:t>лов: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Цель и Задачи.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Место и время проведения.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Участники соревнований.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Судейство соревнований.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Программа соревнований.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Определение победителей.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Награждение.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Подача заявок и протестов.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первом из них говорится о том, для чего с какой целью устраиваются соревнования, какую задачу ставят их организаторы. Определяется место и время проведения соревнований (расписание). Указывается, какая органи</w:t>
      </w:r>
      <w:r w:rsidRPr="00E80D96">
        <w:rPr>
          <w:rFonts w:eastAsia="Times New Roman"/>
          <w:color w:val="242C2E"/>
          <w:sz w:val="28"/>
          <w:szCs w:val="28"/>
          <w:lang w:eastAsia="ru-RU"/>
        </w:rPr>
        <w:softHyphen/>
        <w:t>зация отвечает за подготовку соревнований. Формулируется порядок созда</w:t>
      </w:r>
      <w:r w:rsidRPr="00E80D96">
        <w:rPr>
          <w:rFonts w:eastAsia="Times New Roman"/>
          <w:color w:val="242C2E"/>
          <w:sz w:val="28"/>
          <w:szCs w:val="28"/>
          <w:lang w:eastAsia="ru-RU"/>
        </w:rPr>
        <w:softHyphen/>
        <w:t>ния суде</w:t>
      </w:r>
      <w:r w:rsidRPr="00E80D96">
        <w:rPr>
          <w:rFonts w:eastAsia="Times New Roman"/>
          <w:color w:val="242C2E"/>
          <w:sz w:val="28"/>
          <w:szCs w:val="28"/>
          <w:lang w:eastAsia="ru-RU"/>
        </w:rPr>
        <w:t>й</w:t>
      </w:r>
      <w:r w:rsidRPr="00E80D96">
        <w:rPr>
          <w:rFonts w:eastAsia="Times New Roman"/>
          <w:color w:val="242C2E"/>
          <w:sz w:val="28"/>
          <w:szCs w:val="28"/>
          <w:lang w:eastAsia="ru-RU"/>
        </w:rPr>
        <w:t>ской коллегии. Обязательно говорится об участниках соревнова</w:t>
      </w:r>
      <w:r w:rsidRPr="00E80D96">
        <w:rPr>
          <w:rFonts w:eastAsia="Times New Roman"/>
          <w:color w:val="242C2E"/>
          <w:sz w:val="28"/>
          <w:szCs w:val="28"/>
          <w:lang w:eastAsia="ru-RU"/>
        </w:rPr>
        <w:softHyphen/>
        <w:t>ния: какие о</w:t>
      </w:r>
      <w:r w:rsidRPr="00E80D96">
        <w:rPr>
          <w:rFonts w:eastAsia="Times New Roman"/>
          <w:color w:val="242C2E"/>
          <w:sz w:val="28"/>
          <w:szCs w:val="28"/>
          <w:lang w:eastAsia="ru-RU"/>
        </w:rPr>
        <w:t>р</w:t>
      </w:r>
      <w:r w:rsidRPr="00E80D96">
        <w:rPr>
          <w:rFonts w:eastAsia="Times New Roman"/>
          <w:color w:val="242C2E"/>
          <w:sz w:val="28"/>
          <w:szCs w:val="28"/>
          <w:lang w:eastAsia="ru-RU"/>
        </w:rPr>
        <w:t>ганизации, коллективы или отдельные участники допускают</w:t>
      </w:r>
      <w:r w:rsidRPr="00E80D96">
        <w:rPr>
          <w:rFonts w:eastAsia="Times New Roman"/>
          <w:color w:val="242C2E"/>
          <w:sz w:val="28"/>
          <w:szCs w:val="28"/>
          <w:lang w:eastAsia="ru-RU"/>
        </w:rPr>
        <w:softHyphen/>
        <w:t>ся; указываются возрастные группы, количественный состав; требования врачебного контроля. Приводится подробная программа и условия прове</w:t>
      </w:r>
      <w:r w:rsidRPr="00E80D96">
        <w:rPr>
          <w:rFonts w:eastAsia="Times New Roman"/>
          <w:color w:val="242C2E"/>
          <w:sz w:val="28"/>
          <w:szCs w:val="28"/>
          <w:lang w:eastAsia="ru-RU"/>
        </w:rPr>
        <w:softHyphen/>
        <w:t>дения соревнований, порядок определения личного и командного первенст</w:t>
      </w:r>
      <w:r w:rsidRPr="00E80D96">
        <w:rPr>
          <w:rFonts w:eastAsia="Times New Roman"/>
          <w:color w:val="242C2E"/>
          <w:sz w:val="28"/>
          <w:szCs w:val="28"/>
          <w:lang w:eastAsia="ru-RU"/>
        </w:rPr>
        <w:softHyphen/>
        <w:t>ва. Определяется зачетное число участников во всех номерах программы и условия зачета. В положении указ</w:t>
      </w:r>
      <w:r w:rsidRPr="00E80D96">
        <w:rPr>
          <w:rFonts w:eastAsia="Times New Roman"/>
          <w:color w:val="242C2E"/>
          <w:sz w:val="28"/>
          <w:szCs w:val="28"/>
          <w:lang w:eastAsia="ru-RU"/>
        </w:rPr>
        <w:t>ы</w:t>
      </w:r>
      <w:r w:rsidRPr="00E80D96">
        <w:rPr>
          <w:rFonts w:eastAsia="Times New Roman"/>
          <w:color w:val="242C2E"/>
          <w:sz w:val="28"/>
          <w:szCs w:val="28"/>
          <w:lang w:eastAsia="ru-RU"/>
        </w:rPr>
        <w:t>вается, как и чем награждаются победи</w:t>
      </w:r>
      <w:r w:rsidRPr="00E80D96">
        <w:rPr>
          <w:rFonts w:eastAsia="Times New Roman"/>
          <w:color w:val="242C2E"/>
          <w:sz w:val="28"/>
          <w:szCs w:val="28"/>
          <w:lang w:eastAsia="ru-RU"/>
        </w:rPr>
        <w:softHyphen/>
        <w:t>тели и призеры личного, командного и общекомандного первенства, а так</w:t>
      </w:r>
      <w:r w:rsidRPr="00E80D96">
        <w:rPr>
          <w:rFonts w:eastAsia="Times New Roman"/>
          <w:color w:val="242C2E"/>
          <w:sz w:val="28"/>
          <w:szCs w:val="28"/>
          <w:lang w:eastAsia="ru-RU"/>
        </w:rPr>
        <w:softHyphen/>
        <w:t>же тренеры, преподаватели, инструкторы, воспитанники которых успешно выступили на соревнованиях. Приводятся ср</w:t>
      </w:r>
      <w:r w:rsidRPr="00E80D96">
        <w:rPr>
          <w:rFonts w:eastAsia="Times New Roman"/>
          <w:color w:val="242C2E"/>
          <w:sz w:val="28"/>
          <w:szCs w:val="28"/>
          <w:lang w:eastAsia="ru-RU"/>
        </w:rPr>
        <w:t>о</w:t>
      </w:r>
      <w:r w:rsidRPr="00E80D96">
        <w:rPr>
          <w:rFonts w:eastAsia="Times New Roman"/>
          <w:color w:val="242C2E"/>
          <w:sz w:val="28"/>
          <w:szCs w:val="28"/>
          <w:lang w:eastAsia="ru-RU"/>
        </w:rPr>
        <w:t>ки представления заявок на участие в стартах, условия приема участников.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 Билет № 22</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Понятие физическая нагрузка.</w:t>
      </w:r>
    </w:p>
    <w:p w:rsidR="007E720A" w:rsidRPr="00E80D96" w:rsidRDefault="007E720A" w:rsidP="00A572B3">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Под физической нагрузкой понимают меру воздействия физических у</w:t>
      </w:r>
      <w:r w:rsidRPr="00E80D96">
        <w:rPr>
          <w:rFonts w:eastAsia="Times New Roman"/>
          <w:color w:val="242C2E"/>
          <w:sz w:val="28"/>
          <w:szCs w:val="28"/>
          <w:lang w:eastAsia="ru-RU"/>
        </w:rPr>
        <w:t>п</w:t>
      </w:r>
      <w:r w:rsidRPr="00E80D96">
        <w:rPr>
          <w:rFonts w:eastAsia="Times New Roman"/>
          <w:color w:val="242C2E"/>
          <w:sz w:val="28"/>
          <w:szCs w:val="28"/>
          <w:lang w:eastAsia="ru-RU"/>
        </w:rPr>
        <w:t>ражнений на организм человека, которая складывается из чередования физич</w:t>
      </w:r>
      <w:r w:rsidRPr="00E80D96">
        <w:rPr>
          <w:rFonts w:eastAsia="Times New Roman"/>
          <w:color w:val="242C2E"/>
          <w:sz w:val="28"/>
          <w:szCs w:val="28"/>
          <w:lang w:eastAsia="ru-RU"/>
        </w:rPr>
        <w:t>е</w:t>
      </w:r>
      <w:r w:rsidRPr="00E80D96">
        <w:rPr>
          <w:rFonts w:eastAsia="Times New Roman"/>
          <w:color w:val="242C2E"/>
          <w:sz w:val="28"/>
          <w:szCs w:val="28"/>
          <w:lang w:eastAsia="ru-RU"/>
        </w:rPr>
        <w:t>ской работы и отдыха. Во время занятий физической культурой величина н</w:t>
      </w:r>
      <w:r w:rsidRPr="00E80D96">
        <w:rPr>
          <w:rFonts w:eastAsia="Times New Roman"/>
          <w:color w:val="242C2E"/>
          <w:sz w:val="28"/>
          <w:szCs w:val="28"/>
          <w:lang w:eastAsia="ru-RU"/>
        </w:rPr>
        <w:t>а</w:t>
      </w:r>
      <w:r w:rsidRPr="00E80D96">
        <w:rPr>
          <w:rFonts w:eastAsia="Times New Roman"/>
          <w:color w:val="242C2E"/>
          <w:sz w:val="28"/>
          <w:szCs w:val="28"/>
          <w:lang w:eastAsia="ru-RU"/>
        </w:rPr>
        <w:t>грузки на</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организм обеспечивается с</w:t>
      </w:r>
      <w:r w:rsidR="00A572B3">
        <w:rPr>
          <w:rFonts w:eastAsia="Times New Roman"/>
          <w:color w:val="242C2E"/>
          <w:sz w:val="28"/>
          <w:szCs w:val="28"/>
          <w:lang w:eastAsia="ru-RU"/>
        </w:rPr>
        <w:t>коростью выполнения упражн</w:t>
      </w:r>
      <w:r w:rsidR="00A572B3">
        <w:rPr>
          <w:rFonts w:eastAsia="Times New Roman"/>
          <w:color w:val="242C2E"/>
          <w:sz w:val="28"/>
          <w:szCs w:val="28"/>
          <w:lang w:eastAsia="ru-RU"/>
        </w:rPr>
        <w:t>е</w:t>
      </w:r>
      <w:r w:rsidR="00A572B3">
        <w:rPr>
          <w:rFonts w:eastAsia="Times New Roman"/>
          <w:color w:val="242C2E"/>
          <w:sz w:val="28"/>
          <w:szCs w:val="28"/>
          <w:lang w:eastAsia="ru-RU"/>
        </w:rPr>
        <w:t>ния;величинойотягощения</w:t>
      </w:r>
      <w:r w:rsidRPr="00E80D96">
        <w:rPr>
          <w:rFonts w:eastAsia="Times New Roman"/>
          <w:color w:val="242C2E"/>
          <w:sz w:val="28"/>
          <w:szCs w:val="28"/>
          <w:lang w:eastAsia="ru-RU"/>
        </w:rPr>
        <w:t>на</w:t>
      </w:r>
      <w:r>
        <w:rPr>
          <w:rFonts w:eastAsia="Times New Roman"/>
          <w:color w:val="242C2E"/>
          <w:sz w:val="28"/>
          <w:szCs w:val="28"/>
          <w:lang w:eastAsia="ru-RU"/>
        </w:rPr>
        <w:t>работающие  мышцы; </w:t>
      </w:r>
      <w:r w:rsidRPr="00E80D96">
        <w:rPr>
          <w:rFonts w:eastAsia="Times New Roman"/>
          <w:color w:val="242C2E"/>
          <w:sz w:val="28"/>
          <w:szCs w:val="28"/>
          <w:lang w:eastAsia="ru-RU"/>
        </w:rPr>
        <w:t>продолжительностью в</w:t>
      </w:r>
      <w:r w:rsidRPr="00E80D96">
        <w:rPr>
          <w:rFonts w:eastAsia="Times New Roman"/>
          <w:color w:val="242C2E"/>
          <w:sz w:val="28"/>
          <w:szCs w:val="28"/>
          <w:lang w:eastAsia="ru-RU"/>
        </w:rPr>
        <w:t>ы</w:t>
      </w:r>
      <w:r w:rsidRPr="00E80D96">
        <w:rPr>
          <w:rFonts w:eastAsia="Times New Roman"/>
          <w:color w:val="242C2E"/>
          <w:sz w:val="28"/>
          <w:szCs w:val="28"/>
          <w:lang w:eastAsia="ru-RU"/>
        </w:rPr>
        <w:t>полнения упражнения; количеством его повторений; интервалом (временем) отдыха между повторениями упражнения.</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 xml:space="preserve">При планировании занятий величина </w:t>
      </w:r>
      <w:r w:rsidRPr="00E80D96">
        <w:rPr>
          <w:rFonts w:eastAsia="Times New Roman"/>
          <w:color w:val="242C2E"/>
          <w:sz w:val="28"/>
          <w:szCs w:val="28"/>
          <w:lang w:eastAsia="ru-RU"/>
        </w:rPr>
        <w:lastRenderedPageBreak/>
        <w:t>нагрузки, дозирование показателей работы и отдыха фиксируются соответс</w:t>
      </w:r>
      <w:r w:rsidRPr="00E80D96">
        <w:rPr>
          <w:rFonts w:eastAsia="Times New Roman"/>
          <w:color w:val="242C2E"/>
          <w:sz w:val="28"/>
          <w:szCs w:val="28"/>
          <w:lang w:eastAsia="ru-RU"/>
        </w:rPr>
        <w:t>т</w:t>
      </w:r>
      <w:r w:rsidRPr="00E80D96">
        <w:rPr>
          <w:rFonts w:eastAsia="Times New Roman"/>
          <w:color w:val="242C2E"/>
          <w:sz w:val="28"/>
          <w:szCs w:val="28"/>
          <w:lang w:eastAsia="ru-RU"/>
        </w:rPr>
        <w:t>вующими измерителями (например, в килограммах, метрах, секундах; темпом и количеством повторений и т. п.). В свою очередь, мера воздействия физических упражнений на организм оценивается по показателям функционального состо</w:t>
      </w:r>
      <w:r w:rsidRPr="00E80D96">
        <w:rPr>
          <w:rFonts w:eastAsia="Times New Roman"/>
          <w:color w:val="242C2E"/>
          <w:sz w:val="28"/>
          <w:szCs w:val="28"/>
          <w:lang w:eastAsia="ru-RU"/>
        </w:rPr>
        <w:t>я</w:t>
      </w:r>
      <w:r w:rsidRPr="00E80D96">
        <w:rPr>
          <w:rFonts w:eastAsia="Times New Roman"/>
          <w:color w:val="242C2E"/>
          <w:sz w:val="28"/>
          <w:szCs w:val="28"/>
          <w:lang w:eastAsia="ru-RU"/>
        </w:rPr>
        <w:t>ния биологических и психических процессов человека (например, но величине частоты сердечных сокращений (ЧСС) во время работы или скорости ее восст</w:t>
      </w:r>
      <w:r w:rsidRPr="00E80D96">
        <w:rPr>
          <w:rFonts w:eastAsia="Times New Roman"/>
          <w:color w:val="242C2E"/>
          <w:sz w:val="28"/>
          <w:szCs w:val="28"/>
          <w:lang w:eastAsia="ru-RU"/>
        </w:rPr>
        <w:t>а</w:t>
      </w:r>
      <w:r w:rsidRPr="00E80D96">
        <w:rPr>
          <w:rFonts w:eastAsia="Times New Roman"/>
          <w:color w:val="242C2E"/>
          <w:sz w:val="28"/>
          <w:szCs w:val="28"/>
          <w:lang w:eastAsia="ru-RU"/>
        </w:rPr>
        <w:t>новления после нагрузки; по скорости двигательной реакции или точности во</w:t>
      </w:r>
      <w:r w:rsidRPr="00E80D96">
        <w:rPr>
          <w:rFonts w:eastAsia="Times New Roman"/>
          <w:color w:val="242C2E"/>
          <w:sz w:val="28"/>
          <w:szCs w:val="28"/>
          <w:lang w:eastAsia="ru-RU"/>
        </w:rPr>
        <w:t>с</w:t>
      </w:r>
      <w:r w:rsidRPr="00E80D96">
        <w:rPr>
          <w:rFonts w:eastAsia="Times New Roman"/>
          <w:color w:val="242C2E"/>
          <w:sz w:val="28"/>
          <w:szCs w:val="28"/>
          <w:lang w:eastAsia="ru-RU"/>
        </w:rPr>
        <w:t>произведения движений). Чтобы оценить величину нагрузки по этим показат</w:t>
      </w:r>
      <w:r w:rsidRPr="00E80D96">
        <w:rPr>
          <w:rFonts w:eastAsia="Times New Roman"/>
          <w:color w:val="242C2E"/>
          <w:sz w:val="28"/>
          <w:szCs w:val="28"/>
          <w:lang w:eastAsia="ru-RU"/>
        </w:rPr>
        <w:t>е</w:t>
      </w:r>
      <w:r w:rsidRPr="00E80D96">
        <w:rPr>
          <w:rFonts w:eastAsia="Times New Roman"/>
          <w:color w:val="242C2E"/>
          <w:sz w:val="28"/>
          <w:szCs w:val="28"/>
          <w:lang w:eastAsia="ru-RU"/>
        </w:rPr>
        <w:t>лям, пользуются соответствующими методическими указаниями по индивид</w:t>
      </w:r>
      <w:r w:rsidRPr="00E80D96">
        <w:rPr>
          <w:rFonts w:eastAsia="Times New Roman"/>
          <w:color w:val="242C2E"/>
          <w:sz w:val="28"/>
          <w:szCs w:val="28"/>
          <w:lang w:eastAsia="ru-RU"/>
        </w:rPr>
        <w:t>у</w:t>
      </w:r>
      <w:r w:rsidRPr="00E80D96">
        <w:rPr>
          <w:rFonts w:eastAsia="Times New Roman"/>
          <w:color w:val="242C2E"/>
          <w:sz w:val="28"/>
          <w:szCs w:val="28"/>
          <w:lang w:eastAsia="ru-RU"/>
        </w:rPr>
        <w:t>альному развитию физических качеств (например, время восстановления ЧСС после выполнения упражнения в режиме максимальной мощности не должно превышать 45-60 с, или скорость реакции после занятия силовой подготовкой не должна снижаться более чем на 15-20% от той величины, которая была в н</w:t>
      </w:r>
      <w:r w:rsidRPr="00E80D96">
        <w:rPr>
          <w:rFonts w:eastAsia="Times New Roman"/>
          <w:color w:val="242C2E"/>
          <w:sz w:val="28"/>
          <w:szCs w:val="28"/>
          <w:lang w:eastAsia="ru-RU"/>
        </w:rPr>
        <w:t>а</w:t>
      </w:r>
      <w:r w:rsidRPr="00E80D96">
        <w:rPr>
          <w:rFonts w:eastAsia="Times New Roman"/>
          <w:color w:val="242C2E"/>
          <w:sz w:val="28"/>
          <w:szCs w:val="28"/>
          <w:lang w:eastAsia="ru-RU"/>
        </w:rPr>
        <w:t>чале занятия, и т.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 развитии силы применяют две группы упражнений: когда в качестве отягощения на мышцы используют вес собственного тела человека (например, подтягивание, приседания и т, п.) и когда отягощения на мышцы задаются внешними предметами (например, штангой, гантелями, эспандером и др.).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Pr>
          <w:rFonts w:eastAsia="Times New Roman"/>
          <w:color w:val="242C2E"/>
          <w:sz w:val="28"/>
          <w:szCs w:val="28"/>
          <w:lang w:eastAsia="ru-RU"/>
        </w:rPr>
        <w:t xml:space="preserve">Развиваю </w:t>
      </w:r>
      <w:r w:rsidRPr="00E80D96">
        <w:rPr>
          <w:rFonts w:eastAsia="Times New Roman"/>
          <w:color w:val="242C2E"/>
          <w:sz w:val="28"/>
          <w:szCs w:val="28"/>
          <w:lang w:eastAsia="ru-RU"/>
        </w:rPr>
        <w:t>силу посредством двух основных методов: методом предельных отягощ</w:t>
      </w:r>
      <w:r w:rsidRPr="00E80D96">
        <w:rPr>
          <w:rFonts w:eastAsia="Times New Roman"/>
          <w:color w:val="242C2E"/>
          <w:sz w:val="28"/>
          <w:szCs w:val="28"/>
          <w:lang w:eastAsia="ru-RU"/>
        </w:rPr>
        <w:t>е</w:t>
      </w:r>
      <w:r w:rsidRPr="00E80D96">
        <w:rPr>
          <w:rFonts w:eastAsia="Times New Roman"/>
          <w:color w:val="242C2E"/>
          <w:sz w:val="28"/>
          <w:szCs w:val="28"/>
          <w:lang w:eastAsia="ru-RU"/>
        </w:rPr>
        <w:t>ний  (когда  величина  отягощения  максимальная  и  упражнение  может  быть выполнено Один-два раза) и методом непредельных отягощений (когда велич</w:t>
      </w:r>
      <w:r w:rsidRPr="00E80D96">
        <w:rPr>
          <w:rFonts w:eastAsia="Times New Roman"/>
          <w:color w:val="242C2E"/>
          <w:sz w:val="28"/>
          <w:szCs w:val="28"/>
          <w:lang w:eastAsia="ru-RU"/>
        </w:rPr>
        <w:t>и</w:t>
      </w:r>
      <w:r w:rsidRPr="00E80D96">
        <w:rPr>
          <w:rFonts w:eastAsia="Times New Roman"/>
          <w:color w:val="242C2E"/>
          <w:sz w:val="28"/>
          <w:szCs w:val="28"/>
          <w:lang w:eastAsia="ru-RU"/>
        </w:rPr>
        <w:t>на отягощения относительно небольшая и упражнение выполняют в режиме «до отказа», т. е. до тех пор, пока становится невозможно выполнять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ние правильно. (См. также 1 -й вопрос 1-го билета и 2-й вопрос 12-го билета для основной школы; 2-й вопрос 9-го билета для средней школы.)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Основные требования безопасности к спортивному инвентарю и обор</w:t>
      </w:r>
      <w:r w:rsidRPr="00E80D96">
        <w:rPr>
          <w:rFonts w:eastAsia="Times New Roman"/>
          <w:color w:val="242C2E"/>
          <w:sz w:val="28"/>
          <w:szCs w:val="28"/>
          <w:lang w:eastAsia="ru-RU"/>
        </w:rPr>
        <w:t>у</w:t>
      </w:r>
      <w:r w:rsidRPr="00E80D96">
        <w:rPr>
          <w:rFonts w:eastAsia="Times New Roman"/>
          <w:color w:val="242C2E"/>
          <w:sz w:val="28"/>
          <w:szCs w:val="28"/>
          <w:lang w:eastAsia="ru-RU"/>
        </w:rPr>
        <w:t>дованию во время занятий на открытых площадках.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До начала занятий тренеру следует побеспокоиться о месте их проведения (зал, стадион, спортплощадка) и об инвентаре. При проведении занятий и с</w:t>
      </w:r>
      <w:r w:rsidRPr="00E80D96">
        <w:rPr>
          <w:rFonts w:eastAsia="Times New Roman"/>
          <w:color w:val="242C2E"/>
          <w:sz w:val="28"/>
          <w:szCs w:val="28"/>
          <w:lang w:eastAsia="ru-RU"/>
        </w:rPr>
        <w:t>о</w:t>
      </w:r>
      <w:r w:rsidRPr="00E80D96">
        <w:rPr>
          <w:rFonts w:eastAsia="Times New Roman"/>
          <w:color w:val="242C2E"/>
          <w:sz w:val="28"/>
          <w:szCs w:val="28"/>
          <w:lang w:eastAsia="ru-RU"/>
        </w:rPr>
        <w:t>ревнований нужно строго следить за санитарно-гигиеническим состоянием мест занятий и оборудования, постепенно проводить мероприятия по предупрежд</w:t>
      </w:r>
      <w:r w:rsidRPr="00E80D96">
        <w:rPr>
          <w:rFonts w:eastAsia="Times New Roman"/>
          <w:color w:val="242C2E"/>
          <w:sz w:val="28"/>
          <w:szCs w:val="28"/>
          <w:lang w:eastAsia="ru-RU"/>
        </w:rPr>
        <w:t>е</w:t>
      </w:r>
      <w:r w:rsidRPr="00E80D96">
        <w:rPr>
          <w:rFonts w:eastAsia="Times New Roman"/>
          <w:color w:val="242C2E"/>
          <w:sz w:val="28"/>
          <w:szCs w:val="28"/>
          <w:lang w:eastAsia="ru-RU"/>
        </w:rPr>
        <w:t>нию травматизма. Во время проведения занятий по лёгкой атлетики необход</w:t>
      </w:r>
      <w:r w:rsidRPr="00E80D96">
        <w:rPr>
          <w:rFonts w:eastAsia="Times New Roman"/>
          <w:color w:val="242C2E"/>
          <w:sz w:val="28"/>
          <w:szCs w:val="28"/>
          <w:lang w:eastAsia="ru-RU"/>
        </w:rPr>
        <w:t>и</w:t>
      </w:r>
      <w:r w:rsidRPr="00E80D96">
        <w:rPr>
          <w:rFonts w:eastAsia="Times New Roman"/>
          <w:color w:val="242C2E"/>
          <w:sz w:val="28"/>
          <w:szCs w:val="28"/>
          <w:lang w:eastAsia="ru-RU"/>
        </w:rPr>
        <w:t>мо соблюдать меры предосторожности. Так, бегуны и ходоки на беговой д</w:t>
      </w:r>
      <w:r w:rsidRPr="00E80D96">
        <w:rPr>
          <w:rFonts w:eastAsia="Times New Roman"/>
          <w:color w:val="242C2E"/>
          <w:sz w:val="28"/>
          <w:szCs w:val="28"/>
          <w:lang w:eastAsia="ru-RU"/>
        </w:rPr>
        <w:t>о</w:t>
      </w:r>
      <w:r w:rsidRPr="00E80D96">
        <w:rPr>
          <w:rFonts w:eastAsia="Times New Roman"/>
          <w:color w:val="242C2E"/>
          <w:sz w:val="28"/>
          <w:szCs w:val="28"/>
          <w:lang w:eastAsia="ru-RU"/>
        </w:rPr>
        <w:t>рожке должны двигаться в одном направлении (обычно против движения час</w:t>
      </w:r>
      <w:r w:rsidRPr="00E80D96">
        <w:rPr>
          <w:rFonts w:eastAsia="Times New Roman"/>
          <w:color w:val="242C2E"/>
          <w:sz w:val="28"/>
          <w:szCs w:val="28"/>
          <w:lang w:eastAsia="ru-RU"/>
        </w:rPr>
        <w:t>о</w:t>
      </w:r>
      <w:r w:rsidRPr="00E80D96">
        <w:rPr>
          <w:rFonts w:eastAsia="Times New Roman"/>
          <w:color w:val="242C2E"/>
          <w:sz w:val="28"/>
          <w:szCs w:val="28"/>
          <w:lang w:eastAsia="ru-RU"/>
        </w:rPr>
        <w:t>вой стрелки). Не следует привязывать ленту на финише к стойкам; её всегда нужно держать и отпускать при первом прикосновении бегуна, закончившего бег. С дорожек без промедления необходимо убирать стартовые колодки, бар</w:t>
      </w:r>
      <w:r w:rsidRPr="00E80D96">
        <w:rPr>
          <w:rFonts w:eastAsia="Times New Roman"/>
          <w:color w:val="242C2E"/>
          <w:sz w:val="28"/>
          <w:szCs w:val="28"/>
          <w:lang w:eastAsia="ru-RU"/>
        </w:rPr>
        <w:t>ь</w:t>
      </w:r>
      <w:r w:rsidRPr="00E80D96">
        <w:rPr>
          <w:rFonts w:eastAsia="Times New Roman"/>
          <w:color w:val="242C2E"/>
          <w:sz w:val="28"/>
          <w:szCs w:val="28"/>
          <w:lang w:eastAsia="ru-RU"/>
        </w:rPr>
        <w:t>еры, а стартовые ямки зарывать и плотно утрамбовывать. Возле прыжковых ям не должно быть никаких предметов (грабли, скамья и т.д.). Песок в яме для прыжков следует тщательно и часто взрыхлять не только перед занятием, но и между прыжками. Брусок для отталкивания при прыжках в длину и тройным не должен выступать над поверхностью дорожки. Прежде чем начать метания, н</w:t>
      </w:r>
      <w:r w:rsidRPr="00E80D96">
        <w:rPr>
          <w:rFonts w:eastAsia="Times New Roman"/>
          <w:color w:val="242C2E"/>
          <w:sz w:val="28"/>
          <w:szCs w:val="28"/>
          <w:lang w:eastAsia="ru-RU"/>
        </w:rPr>
        <w:t>е</w:t>
      </w:r>
      <w:r w:rsidRPr="00E80D96">
        <w:rPr>
          <w:rFonts w:eastAsia="Times New Roman"/>
          <w:color w:val="242C2E"/>
          <w:sz w:val="28"/>
          <w:szCs w:val="28"/>
          <w:lang w:eastAsia="ru-RU"/>
        </w:rPr>
        <w:t>обходимо проверить исправность снарядов и оградительной сетки. Метать сн</w:t>
      </w:r>
      <w:r w:rsidRPr="00E80D96">
        <w:rPr>
          <w:rFonts w:eastAsia="Times New Roman"/>
          <w:color w:val="242C2E"/>
          <w:sz w:val="28"/>
          <w:szCs w:val="28"/>
          <w:lang w:eastAsia="ru-RU"/>
        </w:rPr>
        <w:t>а</w:t>
      </w:r>
      <w:r w:rsidRPr="00E80D96">
        <w:rPr>
          <w:rFonts w:eastAsia="Times New Roman"/>
          <w:color w:val="242C2E"/>
          <w:sz w:val="28"/>
          <w:szCs w:val="28"/>
          <w:lang w:eastAsia="ru-RU"/>
        </w:rPr>
        <w:t xml:space="preserve">ряды разрешается только в одну сторону. Занимающиеся должны находиться только сзади производящего бросок. Необходимо метать снаряды поочерёдно. </w:t>
      </w:r>
      <w:r w:rsidRPr="00E80D96">
        <w:rPr>
          <w:rFonts w:eastAsia="Times New Roman"/>
          <w:color w:val="242C2E"/>
          <w:sz w:val="28"/>
          <w:szCs w:val="28"/>
          <w:lang w:eastAsia="ru-RU"/>
        </w:rPr>
        <w:lastRenderedPageBreak/>
        <w:t>Выходить в сектор метания за снарядом можно лишь с разрешения тренера. П</w:t>
      </w:r>
      <w:r w:rsidRPr="00E80D96">
        <w:rPr>
          <w:rFonts w:eastAsia="Times New Roman"/>
          <w:color w:val="242C2E"/>
          <w:sz w:val="28"/>
          <w:szCs w:val="28"/>
          <w:lang w:eastAsia="ru-RU"/>
        </w:rPr>
        <w:t>е</w:t>
      </w:r>
      <w:r w:rsidRPr="00E80D96">
        <w:rPr>
          <w:rFonts w:eastAsia="Times New Roman"/>
          <w:color w:val="242C2E"/>
          <w:sz w:val="28"/>
          <w:szCs w:val="28"/>
          <w:lang w:eastAsia="ru-RU"/>
        </w:rPr>
        <w:t>ред метанием каждый раз важно проводить дополнительную разминку, чтобы разогреть мышцы и связки перед  более интенсивной нагрузкой и избежать травм в плечевом и локтевом суставах. Особенно это необходимо перед мет</w:t>
      </w:r>
      <w:r w:rsidRPr="00E80D96">
        <w:rPr>
          <w:rFonts w:eastAsia="Times New Roman"/>
          <w:color w:val="242C2E"/>
          <w:sz w:val="28"/>
          <w:szCs w:val="28"/>
          <w:lang w:eastAsia="ru-RU"/>
        </w:rPr>
        <w:t>а</w:t>
      </w:r>
      <w:r w:rsidRPr="00E80D96">
        <w:rPr>
          <w:rFonts w:eastAsia="Times New Roman"/>
          <w:color w:val="242C2E"/>
          <w:sz w:val="28"/>
          <w:szCs w:val="28"/>
          <w:lang w:eastAsia="ru-RU"/>
        </w:rPr>
        <w:t>нием копья и гранаты. Перед толканием ядра нужно хорошо подготовить пре</w:t>
      </w:r>
      <w:r w:rsidRPr="00E80D96">
        <w:rPr>
          <w:rFonts w:eastAsia="Times New Roman"/>
          <w:color w:val="242C2E"/>
          <w:sz w:val="28"/>
          <w:szCs w:val="28"/>
          <w:lang w:eastAsia="ru-RU"/>
        </w:rPr>
        <w:t>д</w:t>
      </w:r>
      <w:r w:rsidRPr="00E80D96">
        <w:rPr>
          <w:rFonts w:eastAsia="Times New Roman"/>
          <w:color w:val="242C2E"/>
          <w:sz w:val="28"/>
          <w:szCs w:val="28"/>
          <w:lang w:eastAsia="ru-RU"/>
        </w:rPr>
        <w:t>плечье, кисть и пальцы. На площадке для метаний не должно быть посторонних людей. Особенно опасны случайные велосипедисты и играющие дети, внезапно появляющиеся на площадке. Нужно обязательно разъяснить занимающимся правила поведения на занятиях по метаниям и призвать их быть внимательн</w:t>
      </w:r>
      <w:r w:rsidRPr="00E80D96">
        <w:rPr>
          <w:rFonts w:eastAsia="Times New Roman"/>
          <w:color w:val="242C2E"/>
          <w:sz w:val="28"/>
          <w:szCs w:val="28"/>
          <w:lang w:eastAsia="ru-RU"/>
        </w:rPr>
        <w:t>ы</w:t>
      </w:r>
      <w:r w:rsidRPr="00E80D96">
        <w:rPr>
          <w:rFonts w:eastAsia="Times New Roman"/>
          <w:color w:val="242C2E"/>
          <w:sz w:val="28"/>
          <w:szCs w:val="28"/>
          <w:lang w:eastAsia="ru-RU"/>
        </w:rPr>
        <w:t>ми, дисциплинированными и бдительными.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Описать технику передачи волейбольного мяча двумя руками сверху и объяснить последовательность самостоятельного освоения этого технического действия.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ожидающий мяч, сгибает ноги в коленях, выставив одну ногу вп</w:t>
      </w:r>
      <w:r w:rsidRPr="00E80D96">
        <w:rPr>
          <w:rFonts w:eastAsia="Times New Roman"/>
          <w:color w:val="242C2E"/>
          <w:sz w:val="28"/>
          <w:szCs w:val="28"/>
          <w:lang w:eastAsia="ru-RU"/>
        </w:rPr>
        <w:t>е</w:t>
      </w:r>
      <w:r w:rsidRPr="00E80D96">
        <w:rPr>
          <w:rFonts w:eastAsia="Times New Roman"/>
          <w:color w:val="242C2E"/>
          <w:sz w:val="28"/>
          <w:szCs w:val="28"/>
          <w:lang w:eastAsia="ru-RU"/>
        </w:rPr>
        <w:t>рёд, вес тела слегка переносит вперёд, руки сгибает в локтях. При соприкосн</w:t>
      </w:r>
      <w:r w:rsidRPr="00E80D96">
        <w:rPr>
          <w:rFonts w:eastAsia="Times New Roman"/>
          <w:color w:val="242C2E"/>
          <w:sz w:val="28"/>
          <w:szCs w:val="28"/>
          <w:lang w:eastAsia="ru-RU"/>
        </w:rPr>
        <w:t>о</w:t>
      </w:r>
      <w:r w:rsidRPr="00E80D96">
        <w:rPr>
          <w:rFonts w:eastAsia="Times New Roman"/>
          <w:color w:val="242C2E"/>
          <w:sz w:val="28"/>
          <w:szCs w:val="28"/>
          <w:lang w:eastAsia="ru-RU"/>
        </w:rPr>
        <w:t>вении пальцев с мячом на уровне глаз он последовательно выпрямляет ноги, туловище и руки, посылая мяч в нужном направлении конечным движение.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Примерные упражнения с набивными мячами.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Ловля набивного мяча в различных стойках после перемещения.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Ловля и броски набивного мяча вдоль сетки.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Примерные индивидуальные упражнения.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Приём и передача мяча у стенки.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Приём и передача мяча на точность.(в мишень)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Передача мяча над собой на различную высоту.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Передача мяча над собой с передвижением приставными шагами.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Примерные упражнения в парах.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1.Игрок 1 высоко набрасывает мяч в 2-3 м от партнёра. Игрок 2 выбегает под мяч, принимает мяч, принимает его над собой и передаёт обратно.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То же, но мяч набрасывается сначала в право от принимающего, затем влево и с отходом назад.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Чередование передач мяча 2 передачи над собой передача партнёру.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Передача мяча через сетку с перемещением.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23</w:t>
      </w: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Понятие ЗОЖ. Какие формы занятий ФК он в себя включает?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Здоровье – означает не только отсутствие болезней, но и физическое, психическое, духовно-нравственное благополучие.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Здоровый образ жизни – привычное выполнение человеком определённых правил повседневной жизни, способствующих приобретению и приумножению здоровья, а также высокого уровня учебно-трудовой деятельности.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ЗДОРОВЫЙ ОБРАЗ ЖИЗНИ ВКЛЮЧАЕТ: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Нравственность.</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Регулярные физические упражнения.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Правильное питания.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4.Соблюдение гигиены.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Регулярный полноценный сон.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Закаливание.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Правильное сочетание труда и отдыха.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Отсутствие вредных привычек.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9. Проживание в экологически благоприятных условиях.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Основные нарушения правил во время игры в волейбол.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1.Ошибка в расстановке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Мяч «за» Мяч считается «за» когда: часть мяча, которая касается пола, находится полностью за ограничительными линиями;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он касается предмета за пределами площадки, потолка или не участву</w:t>
      </w:r>
      <w:r w:rsidRPr="00E80D96">
        <w:rPr>
          <w:rFonts w:eastAsia="Times New Roman"/>
          <w:color w:val="242C2E"/>
          <w:sz w:val="28"/>
          <w:szCs w:val="28"/>
          <w:lang w:eastAsia="ru-RU"/>
        </w:rPr>
        <w:t>ю</w:t>
      </w:r>
      <w:r w:rsidRPr="00E80D96">
        <w:rPr>
          <w:rFonts w:eastAsia="Times New Roman"/>
          <w:color w:val="242C2E"/>
          <w:sz w:val="28"/>
          <w:szCs w:val="28"/>
          <w:lang w:eastAsia="ru-RU"/>
        </w:rPr>
        <w:t>щего в игре человека;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он касается антенн, шнуров, стоек или сетки за пределами боковых лент;</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он пересекает вертикальную плоскость сетки, целиком или частично н</w:t>
      </w:r>
      <w:r w:rsidRPr="00E80D96">
        <w:rPr>
          <w:rFonts w:eastAsia="Times New Roman"/>
          <w:color w:val="242C2E"/>
          <w:sz w:val="28"/>
          <w:szCs w:val="28"/>
          <w:lang w:eastAsia="ru-RU"/>
        </w:rPr>
        <w:t>а</w:t>
      </w:r>
      <w:r w:rsidRPr="00E80D96">
        <w:rPr>
          <w:rFonts w:eastAsia="Times New Roman"/>
          <w:color w:val="242C2E"/>
          <w:sz w:val="28"/>
          <w:szCs w:val="28"/>
          <w:lang w:eastAsia="ru-RU"/>
        </w:rPr>
        <w:t>ходясь за пределами плоскости перехода, он полностью пересекает плоскость под сеткой.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3.Ошибки при игре мячом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Четыре удара: команда касается мяча 4 раза, чтобы вернуть его на стор</w:t>
      </w:r>
      <w:r w:rsidRPr="00E80D96">
        <w:rPr>
          <w:rFonts w:eastAsia="Times New Roman"/>
          <w:color w:val="242C2E"/>
          <w:sz w:val="28"/>
          <w:szCs w:val="28"/>
          <w:lang w:eastAsia="ru-RU"/>
        </w:rPr>
        <w:t>о</w:t>
      </w:r>
      <w:r w:rsidRPr="00E80D96">
        <w:rPr>
          <w:rFonts w:eastAsia="Times New Roman"/>
          <w:color w:val="242C2E"/>
          <w:sz w:val="28"/>
          <w:szCs w:val="28"/>
          <w:lang w:eastAsia="ru-RU"/>
        </w:rPr>
        <w:t>ну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Удар при поддержке: игрок пользуется поддержкой партнера по команде или любого устройства/предмета в пределах игрового поля для того, чтобы д</w:t>
      </w:r>
      <w:r w:rsidRPr="00E80D96">
        <w:rPr>
          <w:rFonts w:eastAsia="Times New Roman"/>
          <w:color w:val="242C2E"/>
          <w:sz w:val="28"/>
          <w:szCs w:val="28"/>
          <w:lang w:eastAsia="ru-RU"/>
        </w:rPr>
        <w:t>о</w:t>
      </w:r>
      <w:r w:rsidRPr="00E80D96">
        <w:rPr>
          <w:rFonts w:eastAsia="Times New Roman"/>
          <w:color w:val="242C2E"/>
          <w:sz w:val="28"/>
          <w:szCs w:val="28"/>
          <w:lang w:eastAsia="ru-RU"/>
        </w:rPr>
        <w:t>тянуться до мяча;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Захват: игрок не ударяет мяч, и мяч оказывается захваченным и/или бр</w:t>
      </w:r>
      <w:r w:rsidRPr="00E80D96">
        <w:rPr>
          <w:rFonts w:eastAsia="Times New Roman"/>
          <w:color w:val="242C2E"/>
          <w:sz w:val="28"/>
          <w:szCs w:val="28"/>
          <w:lang w:eastAsia="ru-RU"/>
        </w:rPr>
        <w:t>о</w:t>
      </w:r>
      <w:r w:rsidRPr="00E80D96">
        <w:rPr>
          <w:rFonts w:eastAsia="Times New Roman"/>
          <w:color w:val="242C2E"/>
          <w:sz w:val="28"/>
          <w:szCs w:val="28"/>
          <w:lang w:eastAsia="ru-RU"/>
        </w:rPr>
        <w:t>шенным.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Двойное касание: игрок ударяет мяч дважды подряд или мяч касается различных частей его тела последовательно.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Ошибки игрока у сетки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касается мяча или соперника в пространстве соперника до или во время атакующего удара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Игрок проникает в пространство соперника под сеткой, мешая игре п</w:t>
      </w:r>
      <w:r w:rsidRPr="00E80D96">
        <w:rPr>
          <w:rFonts w:eastAsia="Times New Roman"/>
          <w:color w:val="242C2E"/>
          <w:sz w:val="28"/>
          <w:szCs w:val="28"/>
          <w:lang w:eastAsia="ru-RU"/>
        </w:rPr>
        <w:t>о</w:t>
      </w:r>
      <w:r w:rsidRPr="00E80D96">
        <w:rPr>
          <w:rFonts w:eastAsia="Times New Roman"/>
          <w:color w:val="242C2E"/>
          <w:sz w:val="28"/>
          <w:szCs w:val="28"/>
          <w:lang w:eastAsia="ru-RU"/>
        </w:rPr>
        <w:t>следнего.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проникает на площадку соперника.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касается сетки или антенны во время его игрового действия мячом или мешает игре.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5.Ошибки, совершенные во время подачи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 момент удара по мячу при подаче или прыжка (подача в прыжке), п</w:t>
      </w:r>
      <w:r w:rsidRPr="00E80D96">
        <w:rPr>
          <w:rFonts w:eastAsia="Times New Roman"/>
          <w:color w:val="242C2E"/>
          <w:sz w:val="28"/>
          <w:szCs w:val="28"/>
          <w:lang w:eastAsia="ru-RU"/>
        </w:rPr>
        <w:t>о</w:t>
      </w:r>
      <w:r w:rsidRPr="00E80D96">
        <w:rPr>
          <w:rFonts w:eastAsia="Times New Roman"/>
          <w:color w:val="242C2E"/>
          <w:sz w:val="28"/>
          <w:szCs w:val="28"/>
          <w:lang w:eastAsia="ru-RU"/>
        </w:rPr>
        <w:t>дающий не должен касаться ни игровой площадки (включая лицевую линию), ни поверхности за пределами зоны подачи.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Подача без свистка.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Ошибки при атакующем ударе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касается мяча в пределах игрового пространства противоположной команды.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направляет мяч «за».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Ошибки при блокировании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Игрок задней линии или Либеро совершает блокирование или принимает участие в состоявшемся блоке.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Мяч от блока уходит «за».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Охарактеризуйте гигиенические требования к одежде для занятий на открытых площадках в различное время года и при различной температуре во</w:t>
      </w:r>
      <w:r w:rsidRPr="00E80D96">
        <w:rPr>
          <w:rFonts w:eastAsia="Times New Roman"/>
          <w:color w:val="242C2E"/>
          <w:sz w:val="28"/>
          <w:szCs w:val="28"/>
          <w:lang w:eastAsia="ru-RU"/>
        </w:rPr>
        <w:t>з</w:t>
      </w:r>
      <w:r w:rsidRPr="00E80D96">
        <w:rPr>
          <w:rFonts w:eastAsia="Times New Roman"/>
          <w:color w:val="242C2E"/>
          <w:sz w:val="28"/>
          <w:szCs w:val="28"/>
          <w:lang w:eastAsia="ru-RU"/>
        </w:rPr>
        <w:t>духа.</w:t>
      </w:r>
    </w:p>
    <w:p w:rsidR="007E720A" w:rsidRDefault="007E720A" w:rsidP="00A572B3">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Спортивная одежда для занятий различными физичес</w:t>
      </w:r>
      <w:r w:rsidRPr="00E80D96">
        <w:rPr>
          <w:rFonts w:eastAsia="Times New Roman"/>
          <w:color w:val="242C2E"/>
          <w:sz w:val="28"/>
          <w:szCs w:val="28"/>
          <w:lang w:eastAsia="ru-RU"/>
        </w:rPr>
        <w:softHyphen/>
        <w:t>кими упражнениями должна отвечать общим гигиеническим требованиям: быть чистой и выглядеть опрятно; быть легкой и удобной, соответствовать росту и размеру занимающ</w:t>
      </w:r>
      <w:r w:rsidRPr="00E80D96">
        <w:rPr>
          <w:rFonts w:eastAsia="Times New Roman"/>
          <w:color w:val="242C2E"/>
          <w:sz w:val="28"/>
          <w:szCs w:val="28"/>
          <w:lang w:eastAsia="ru-RU"/>
        </w:rPr>
        <w:t>е</w:t>
      </w:r>
      <w:r w:rsidRPr="00E80D96">
        <w:rPr>
          <w:rFonts w:eastAsia="Times New Roman"/>
          <w:color w:val="242C2E"/>
          <w:sz w:val="28"/>
          <w:szCs w:val="28"/>
          <w:lang w:eastAsia="ru-RU"/>
        </w:rPr>
        <w:t>гося, не сковывать движений.</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В зависимости от вида спорта общие требования к одежде могут дополняться. Например, для занятий по лыжной подго</w:t>
      </w:r>
      <w:r w:rsidRPr="00E80D96">
        <w:rPr>
          <w:rFonts w:eastAsia="Times New Roman"/>
          <w:color w:val="242C2E"/>
          <w:sz w:val="28"/>
          <w:szCs w:val="28"/>
          <w:lang w:eastAsia="ru-RU"/>
        </w:rPr>
        <w:softHyphen/>
        <w:t>товке н</w:t>
      </w:r>
      <w:r w:rsidRPr="00E80D96">
        <w:rPr>
          <w:rFonts w:eastAsia="Times New Roman"/>
          <w:color w:val="242C2E"/>
          <w:sz w:val="28"/>
          <w:szCs w:val="28"/>
          <w:lang w:eastAsia="ru-RU"/>
        </w:rPr>
        <w:t>е</w:t>
      </w:r>
      <w:r w:rsidRPr="00E80D96">
        <w:rPr>
          <w:rFonts w:eastAsia="Times New Roman"/>
          <w:color w:val="242C2E"/>
          <w:sz w:val="28"/>
          <w:szCs w:val="28"/>
          <w:lang w:eastAsia="ru-RU"/>
        </w:rPr>
        <w:t>обходимо, чтобы одежда обладала высокими теплозащит</w:t>
      </w:r>
      <w:r w:rsidRPr="00E80D96">
        <w:rPr>
          <w:rFonts w:eastAsia="Times New Roman"/>
          <w:color w:val="242C2E"/>
          <w:sz w:val="28"/>
          <w:szCs w:val="28"/>
          <w:lang w:eastAsia="ru-RU"/>
        </w:rPr>
        <w:softHyphen/>
        <w:t>ными, ветрозащитн</w:t>
      </w:r>
      <w:r w:rsidRPr="00E80D96">
        <w:rPr>
          <w:rFonts w:eastAsia="Times New Roman"/>
          <w:color w:val="242C2E"/>
          <w:sz w:val="28"/>
          <w:szCs w:val="28"/>
          <w:lang w:eastAsia="ru-RU"/>
        </w:rPr>
        <w:t>ы</w:t>
      </w:r>
      <w:r w:rsidRPr="00E80D96">
        <w:rPr>
          <w:rFonts w:eastAsia="Times New Roman"/>
          <w:color w:val="242C2E"/>
          <w:sz w:val="28"/>
          <w:szCs w:val="28"/>
          <w:lang w:eastAsia="ru-RU"/>
        </w:rPr>
        <w:t>ми и водозащитными свойствами. Одежда должна состоять: из нательного б</w:t>
      </w:r>
      <w:r w:rsidRPr="00E80D96">
        <w:rPr>
          <w:rFonts w:eastAsia="Times New Roman"/>
          <w:color w:val="242C2E"/>
          <w:sz w:val="28"/>
          <w:szCs w:val="28"/>
          <w:lang w:eastAsia="ru-RU"/>
        </w:rPr>
        <w:t>е</w:t>
      </w:r>
      <w:r w:rsidRPr="00E80D96">
        <w:rPr>
          <w:rFonts w:eastAsia="Times New Roman"/>
          <w:color w:val="242C2E"/>
          <w:sz w:val="28"/>
          <w:szCs w:val="28"/>
          <w:lang w:eastAsia="ru-RU"/>
        </w:rPr>
        <w:t>лья из хлопчатобумажной три</w:t>
      </w:r>
      <w:r w:rsidRPr="00E80D96">
        <w:rPr>
          <w:rFonts w:eastAsia="Times New Roman"/>
          <w:color w:val="242C2E"/>
          <w:sz w:val="28"/>
          <w:szCs w:val="28"/>
          <w:lang w:eastAsia="ru-RU"/>
        </w:rPr>
        <w:softHyphen/>
        <w:t>котажной ткани; спортивного костюма из ше</w:t>
      </w:r>
      <w:r w:rsidRPr="00E80D96">
        <w:rPr>
          <w:rFonts w:eastAsia="Times New Roman"/>
          <w:color w:val="242C2E"/>
          <w:sz w:val="28"/>
          <w:szCs w:val="28"/>
          <w:lang w:eastAsia="ru-RU"/>
        </w:rPr>
        <w:t>р</w:t>
      </w:r>
      <w:r w:rsidRPr="00E80D96">
        <w:rPr>
          <w:rFonts w:eastAsia="Times New Roman"/>
          <w:color w:val="242C2E"/>
          <w:sz w:val="28"/>
          <w:szCs w:val="28"/>
          <w:lang w:eastAsia="ru-RU"/>
        </w:rPr>
        <w:t>стяной ткани; вет</w:t>
      </w:r>
      <w:r w:rsidRPr="00E80D96">
        <w:rPr>
          <w:rFonts w:eastAsia="Times New Roman"/>
          <w:color w:val="242C2E"/>
          <w:sz w:val="28"/>
          <w:szCs w:val="28"/>
          <w:lang w:eastAsia="ru-RU"/>
        </w:rPr>
        <w:softHyphen/>
        <w:t>розащитного костюма или комбинезона из плащевой ткани; лег</w:t>
      </w:r>
      <w:r w:rsidRPr="00E80D96">
        <w:rPr>
          <w:rFonts w:eastAsia="Times New Roman"/>
          <w:color w:val="242C2E"/>
          <w:sz w:val="28"/>
          <w:szCs w:val="28"/>
          <w:lang w:eastAsia="ru-RU"/>
        </w:rPr>
        <w:softHyphen/>
        <w:t>кой шерстяной шапочки; варежек или кожаных рукавиц; хлопчатобумажных и толстых шерстяных носков</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.При различной температуре воздуха данный ко</w:t>
      </w:r>
      <w:r w:rsidRPr="00E80D96">
        <w:rPr>
          <w:rFonts w:eastAsia="Times New Roman"/>
          <w:color w:val="242C2E"/>
          <w:sz w:val="28"/>
          <w:szCs w:val="28"/>
          <w:lang w:eastAsia="ru-RU"/>
        </w:rPr>
        <w:t>м</w:t>
      </w:r>
      <w:r w:rsidRPr="00E80D96">
        <w:rPr>
          <w:rFonts w:eastAsia="Times New Roman"/>
          <w:color w:val="242C2E"/>
          <w:sz w:val="28"/>
          <w:szCs w:val="28"/>
          <w:lang w:eastAsia="ru-RU"/>
        </w:rPr>
        <w:t>плект одежды дополняют или ограничивают. Например, при низкой температ</w:t>
      </w:r>
      <w:r w:rsidRPr="00E80D96">
        <w:rPr>
          <w:rFonts w:eastAsia="Times New Roman"/>
          <w:color w:val="242C2E"/>
          <w:sz w:val="28"/>
          <w:szCs w:val="28"/>
          <w:lang w:eastAsia="ru-RU"/>
        </w:rPr>
        <w:t>у</w:t>
      </w:r>
      <w:r w:rsidRPr="00E80D96">
        <w:rPr>
          <w:rFonts w:eastAsia="Times New Roman"/>
          <w:color w:val="242C2E"/>
          <w:sz w:val="28"/>
          <w:szCs w:val="28"/>
          <w:lang w:eastAsia="ru-RU"/>
        </w:rPr>
        <w:t>ре можно дополнительно надеть теплый свитер, а при относительно высокой вместо шерстяной шапочки использовать шерстяную налобную повязку.</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Общие требования для спортивной обуви: она должна соот</w:t>
      </w:r>
      <w:r w:rsidRPr="00E80D96">
        <w:rPr>
          <w:rFonts w:eastAsia="Times New Roman"/>
          <w:color w:val="242C2E"/>
          <w:sz w:val="28"/>
          <w:szCs w:val="28"/>
          <w:lang w:eastAsia="ru-RU"/>
        </w:rPr>
        <w:softHyphen/>
        <w:t>ветствовать размеру и фо</w:t>
      </w:r>
      <w:r w:rsidRPr="00E80D96">
        <w:rPr>
          <w:rFonts w:eastAsia="Times New Roman"/>
          <w:color w:val="242C2E"/>
          <w:sz w:val="28"/>
          <w:szCs w:val="28"/>
          <w:lang w:eastAsia="ru-RU"/>
        </w:rPr>
        <w:t>р</w:t>
      </w:r>
      <w:r w:rsidRPr="00E80D96">
        <w:rPr>
          <w:rFonts w:eastAsia="Times New Roman"/>
          <w:color w:val="242C2E"/>
          <w:sz w:val="28"/>
          <w:szCs w:val="28"/>
          <w:lang w:eastAsia="ru-RU"/>
        </w:rPr>
        <w:t>ме стопы, быть удобной, легкой, проч</w:t>
      </w:r>
      <w:r w:rsidRPr="00E80D96">
        <w:rPr>
          <w:rFonts w:eastAsia="Times New Roman"/>
          <w:color w:val="242C2E"/>
          <w:sz w:val="28"/>
          <w:szCs w:val="28"/>
          <w:lang w:eastAsia="ru-RU"/>
        </w:rPr>
        <w:softHyphen/>
        <w:t>ной и эластичной, хорошо вентилиру</w:t>
      </w:r>
      <w:r w:rsidRPr="00E80D96">
        <w:rPr>
          <w:rFonts w:eastAsia="Times New Roman"/>
          <w:color w:val="242C2E"/>
          <w:sz w:val="28"/>
          <w:szCs w:val="28"/>
          <w:lang w:eastAsia="ru-RU"/>
        </w:rPr>
        <w:t>е</w:t>
      </w:r>
      <w:r w:rsidRPr="00E80D96">
        <w:rPr>
          <w:rFonts w:eastAsia="Times New Roman"/>
          <w:color w:val="242C2E"/>
          <w:sz w:val="28"/>
          <w:szCs w:val="28"/>
          <w:lang w:eastAsia="ru-RU"/>
        </w:rPr>
        <w:t>мой.При выборе обуви для занятий лыжной подготовкой необ</w:t>
      </w:r>
      <w:r w:rsidRPr="00E80D96">
        <w:rPr>
          <w:rFonts w:eastAsia="Times New Roman"/>
          <w:color w:val="242C2E"/>
          <w:sz w:val="28"/>
          <w:szCs w:val="28"/>
          <w:lang w:eastAsia="ru-RU"/>
        </w:rPr>
        <w:softHyphen/>
        <w:t>ходимо учит</w:t>
      </w:r>
      <w:r w:rsidRPr="00E80D96">
        <w:rPr>
          <w:rFonts w:eastAsia="Times New Roman"/>
          <w:color w:val="242C2E"/>
          <w:sz w:val="28"/>
          <w:szCs w:val="28"/>
          <w:lang w:eastAsia="ru-RU"/>
        </w:rPr>
        <w:t>ы</w:t>
      </w:r>
      <w:r w:rsidRPr="00E80D96">
        <w:rPr>
          <w:rFonts w:eastAsia="Times New Roman"/>
          <w:color w:val="242C2E"/>
          <w:sz w:val="28"/>
          <w:szCs w:val="28"/>
          <w:lang w:eastAsia="ru-RU"/>
        </w:rPr>
        <w:t>вать следующие требования. Обувь должна: об</w:t>
      </w:r>
      <w:r w:rsidRPr="00E80D96">
        <w:rPr>
          <w:rFonts w:eastAsia="Times New Roman"/>
          <w:color w:val="242C2E"/>
          <w:sz w:val="28"/>
          <w:szCs w:val="28"/>
          <w:lang w:eastAsia="ru-RU"/>
        </w:rPr>
        <w:softHyphen/>
        <w:t>ладать хорошими водозащитн</w:t>
      </w:r>
      <w:r w:rsidRPr="00E80D96">
        <w:rPr>
          <w:rFonts w:eastAsia="Times New Roman"/>
          <w:color w:val="242C2E"/>
          <w:sz w:val="28"/>
          <w:szCs w:val="28"/>
          <w:lang w:eastAsia="ru-RU"/>
        </w:rPr>
        <w:t>ы</w:t>
      </w:r>
      <w:r w:rsidRPr="00E80D96">
        <w:rPr>
          <w:rFonts w:eastAsia="Times New Roman"/>
          <w:color w:val="242C2E"/>
          <w:sz w:val="28"/>
          <w:szCs w:val="28"/>
          <w:lang w:eastAsia="ru-RU"/>
        </w:rPr>
        <w:t>ми свойствами; быть на размер больше размера стопы, так как надевать ее надо на шерстяной носок; не терять своей формы и эластичности после увлажне</w:t>
      </w:r>
      <w:r w:rsidRPr="00E80D96">
        <w:rPr>
          <w:rFonts w:eastAsia="Times New Roman"/>
          <w:color w:val="242C2E"/>
          <w:sz w:val="28"/>
          <w:szCs w:val="28"/>
          <w:lang w:eastAsia="ru-RU"/>
        </w:rPr>
        <w:softHyphen/>
        <w:t>ния. Она требует тщательного просушивания и постоянной об</w:t>
      </w:r>
      <w:r w:rsidRPr="00E80D96">
        <w:rPr>
          <w:rFonts w:eastAsia="Times New Roman"/>
          <w:color w:val="242C2E"/>
          <w:sz w:val="28"/>
          <w:szCs w:val="28"/>
          <w:lang w:eastAsia="ru-RU"/>
        </w:rPr>
        <w:softHyphen/>
        <w:t>работки специальн</w:t>
      </w:r>
      <w:r w:rsidRPr="00E80D96">
        <w:rPr>
          <w:rFonts w:eastAsia="Times New Roman"/>
          <w:color w:val="242C2E"/>
          <w:sz w:val="28"/>
          <w:szCs w:val="28"/>
          <w:lang w:eastAsia="ru-RU"/>
        </w:rPr>
        <w:t>ы</w:t>
      </w:r>
      <w:r w:rsidRPr="00E80D96">
        <w:rPr>
          <w:rFonts w:eastAsia="Times New Roman"/>
          <w:color w:val="242C2E"/>
          <w:sz w:val="28"/>
          <w:szCs w:val="28"/>
          <w:lang w:eastAsia="ru-RU"/>
        </w:rPr>
        <w:lastRenderedPageBreak/>
        <w:t>ми средствами для ухода за обувью.</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Инвентарь для занятии физическими у</w:t>
      </w:r>
      <w:r w:rsidRPr="00E80D96">
        <w:rPr>
          <w:rFonts w:eastAsia="Times New Roman"/>
          <w:color w:val="242C2E"/>
          <w:sz w:val="28"/>
          <w:szCs w:val="28"/>
          <w:lang w:eastAsia="ru-RU"/>
        </w:rPr>
        <w:t>п</w:t>
      </w:r>
      <w:r w:rsidRPr="00E80D96">
        <w:rPr>
          <w:rFonts w:eastAsia="Times New Roman"/>
          <w:color w:val="242C2E"/>
          <w:sz w:val="28"/>
          <w:szCs w:val="28"/>
          <w:lang w:eastAsia="ru-RU"/>
        </w:rPr>
        <w:t>ражнениями тща</w:t>
      </w:r>
      <w:r w:rsidRPr="00E80D96">
        <w:rPr>
          <w:rFonts w:eastAsia="Times New Roman"/>
          <w:color w:val="242C2E"/>
          <w:sz w:val="28"/>
          <w:szCs w:val="28"/>
          <w:lang w:eastAsia="ru-RU"/>
        </w:rPr>
        <w:softHyphen/>
        <w:t>тельно отбирают и проверяют. На нем не должно быть повреж</w:t>
      </w:r>
      <w:r w:rsidRPr="00E80D96">
        <w:rPr>
          <w:rFonts w:eastAsia="Times New Roman"/>
          <w:color w:val="242C2E"/>
          <w:sz w:val="28"/>
          <w:szCs w:val="28"/>
          <w:lang w:eastAsia="ru-RU"/>
        </w:rPr>
        <w:softHyphen/>
        <w:t>дений, изломов, зазубрин и других дефектов, которые могут привести к тра</w:t>
      </w:r>
      <w:r w:rsidRPr="00E80D96">
        <w:rPr>
          <w:rFonts w:eastAsia="Times New Roman"/>
          <w:color w:val="242C2E"/>
          <w:sz w:val="28"/>
          <w:szCs w:val="28"/>
          <w:lang w:eastAsia="ru-RU"/>
        </w:rPr>
        <w:t>в</w:t>
      </w:r>
      <w:r w:rsidRPr="00E80D96">
        <w:rPr>
          <w:rFonts w:eastAsia="Times New Roman"/>
          <w:color w:val="242C2E"/>
          <w:sz w:val="28"/>
          <w:szCs w:val="28"/>
          <w:lang w:eastAsia="ru-RU"/>
        </w:rPr>
        <w:t>мам.Для занятий по лыжной подготовке необходимо правиль</w:t>
      </w:r>
      <w:r w:rsidRPr="00E80D96">
        <w:rPr>
          <w:rFonts w:eastAsia="Times New Roman"/>
          <w:color w:val="242C2E"/>
          <w:sz w:val="28"/>
          <w:szCs w:val="28"/>
          <w:lang w:eastAsia="ru-RU"/>
        </w:rPr>
        <w:softHyphen/>
        <w:t>но подбирать л</w:t>
      </w:r>
      <w:r w:rsidRPr="00E80D96">
        <w:rPr>
          <w:rFonts w:eastAsia="Times New Roman"/>
          <w:color w:val="242C2E"/>
          <w:sz w:val="28"/>
          <w:szCs w:val="28"/>
          <w:lang w:eastAsia="ru-RU"/>
        </w:rPr>
        <w:t>ы</w:t>
      </w:r>
      <w:r w:rsidRPr="00E80D96">
        <w:rPr>
          <w:rFonts w:eastAsia="Times New Roman"/>
          <w:color w:val="242C2E"/>
          <w:sz w:val="28"/>
          <w:szCs w:val="28"/>
          <w:lang w:eastAsia="ru-RU"/>
        </w:rPr>
        <w:t>жи и лыжные палки. Лыжи обычно подбирают по росту. При беге классическ</w:t>
      </w:r>
      <w:r w:rsidRPr="00E80D96">
        <w:rPr>
          <w:rFonts w:eastAsia="Times New Roman"/>
          <w:color w:val="242C2E"/>
          <w:sz w:val="28"/>
          <w:szCs w:val="28"/>
          <w:lang w:eastAsia="ru-RU"/>
        </w:rPr>
        <w:t>и</w:t>
      </w:r>
      <w:r w:rsidRPr="00E80D96">
        <w:rPr>
          <w:rFonts w:eastAsia="Times New Roman"/>
          <w:color w:val="242C2E"/>
          <w:sz w:val="28"/>
          <w:szCs w:val="28"/>
          <w:lang w:eastAsia="ru-RU"/>
        </w:rPr>
        <w:t>ми ходами длина лыжи должна соответствовать высоте человека с поднятой вверх рукой, сжа</w:t>
      </w:r>
      <w:r w:rsidRPr="00E80D96">
        <w:rPr>
          <w:rFonts w:eastAsia="Times New Roman"/>
          <w:color w:val="242C2E"/>
          <w:sz w:val="28"/>
          <w:szCs w:val="28"/>
          <w:lang w:eastAsia="ru-RU"/>
        </w:rPr>
        <w:softHyphen/>
        <w:t>той в кулак, длину палки устанавливают</w:t>
      </w:r>
      <w:r>
        <w:rPr>
          <w:rFonts w:eastAsia="Times New Roman"/>
          <w:color w:val="242C2E"/>
          <w:sz w:val="28"/>
          <w:szCs w:val="28"/>
          <w:lang w:eastAsia="ru-RU"/>
        </w:rPr>
        <w:t xml:space="preserve"> по высоте подмышеч</w:t>
      </w:r>
      <w:r>
        <w:rPr>
          <w:rFonts w:eastAsia="Times New Roman"/>
          <w:color w:val="242C2E"/>
          <w:sz w:val="28"/>
          <w:szCs w:val="28"/>
          <w:lang w:eastAsia="ru-RU"/>
        </w:rPr>
        <w:softHyphen/>
        <w:t>ной впадины.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p>
    <w:p w:rsidR="007E720A" w:rsidRPr="00E34073" w:rsidRDefault="007E720A" w:rsidP="007E720A">
      <w:pPr>
        <w:shd w:val="clear" w:color="auto" w:fill="FFFFFF"/>
        <w:spacing w:before="157" w:after="157" w:line="314" w:lineRule="atLeast"/>
        <w:ind w:firstLine="709"/>
        <w:jc w:val="both"/>
        <w:rPr>
          <w:rFonts w:eastAsia="Times New Roman"/>
          <w:b/>
          <w:bCs/>
          <w:color w:val="242C2E"/>
          <w:sz w:val="28"/>
          <w:szCs w:val="28"/>
          <w:lang w:eastAsia="ru-RU"/>
        </w:rPr>
      </w:pPr>
      <w:r w:rsidRPr="00E80D96">
        <w:rPr>
          <w:rFonts w:eastAsia="Times New Roman"/>
          <w:color w:val="242C2E"/>
          <w:sz w:val="28"/>
          <w:szCs w:val="28"/>
          <w:lang w:eastAsia="ru-RU"/>
        </w:rPr>
        <w:t> </w:t>
      </w:r>
      <w:r w:rsidRPr="00E80D96">
        <w:rPr>
          <w:rFonts w:eastAsia="Times New Roman"/>
          <w:b/>
          <w:bCs/>
          <w:color w:val="242C2E"/>
          <w:sz w:val="28"/>
          <w:szCs w:val="28"/>
          <w:lang w:eastAsia="ru-RU"/>
        </w:rPr>
        <w:t>Билет № 24</w:t>
      </w:r>
    </w:p>
    <w:p w:rsidR="007E720A" w:rsidRPr="00E80D96" w:rsidRDefault="007E720A" w:rsidP="00C90AF4">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1.  Что понимается  под координацией человека, с помощью каких упражнений (тестов) оценивается уровень её развития.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Методика развития координации движений</w:t>
      </w:r>
    </w:p>
    <w:p w:rsidR="007E720A" w:rsidRPr="00E80D96" w:rsidRDefault="007E720A" w:rsidP="00C90AF4">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Одной из важнейших задач физического воспитания детей является развитие их двигательных функций и умение управ</w:t>
      </w:r>
      <w:r w:rsidRPr="00E80D96">
        <w:rPr>
          <w:rFonts w:eastAsia="Times New Roman"/>
          <w:color w:val="242C2E"/>
          <w:sz w:val="28"/>
          <w:szCs w:val="28"/>
          <w:lang w:eastAsia="ru-RU"/>
        </w:rPr>
        <w:softHyphen/>
        <w:t>лять своими движениями. Важную роль в решен</w:t>
      </w:r>
      <w:r w:rsidR="00C90AF4">
        <w:rPr>
          <w:rFonts w:eastAsia="Times New Roman"/>
          <w:color w:val="242C2E"/>
          <w:sz w:val="28"/>
          <w:szCs w:val="28"/>
          <w:lang w:eastAsia="ru-RU"/>
        </w:rPr>
        <w:t xml:space="preserve">ии этой задачи имеют упражнения </w:t>
      </w:r>
      <w:r w:rsidRPr="00E80D96">
        <w:rPr>
          <w:rFonts w:eastAsia="Times New Roman"/>
          <w:color w:val="242C2E"/>
          <w:sz w:val="28"/>
          <w:szCs w:val="28"/>
          <w:lang w:eastAsia="ru-RU"/>
        </w:rPr>
        <w:t>на координацию движений (умение соче</w:t>
      </w:r>
      <w:r w:rsidRPr="00E80D96">
        <w:rPr>
          <w:rFonts w:eastAsia="Times New Roman"/>
          <w:color w:val="242C2E"/>
          <w:sz w:val="28"/>
          <w:szCs w:val="28"/>
          <w:lang w:eastAsia="ru-RU"/>
        </w:rPr>
        <w:softHyphen/>
        <w:t>тать движения различными частями тела, быстро переключать</w:t>
      </w:r>
      <w:r w:rsidRPr="00E80D96">
        <w:rPr>
          <w:rFonts w:eastAsia="Times New Roman"/>
          <w:color w:val="242C2E"/>
          <w:sz w:val="28"/>
          <w:szCs w:val="28"/>
          <w:lang w:eastAsia="ru-RU"/>
        </w:rPr>
        <w:softHyphen/>
        <w:t>ся с одних движений на другие, имеющие различную координа</w:t>
      </w:r>
      <w:r w:rsidRPr="00E80D96">
        <w:rPr>
          <w:rFonts w:eastAsia="Times New Roman"/>
          <w:color w:val="242C2E"/>
          <w:sz w:val="28"/>
          <w:szCs w:val="28"/>
          <w:lang w:eastAsia="ru-RU"/>
        </w:rPr>
        <w:softHyphen/>
        <w:t>ционную сложность). К</w:t>
      </w:r>
      <w:r w:rsidRPr="00E80D96">
        <w:rPr>
          <w:rFonts w:eastAsia="Times New Roman"/>
          <w:color w:val="242C2E"/>
          <w:sz w:val="28"/>
          <w:szCs w:val="28"/>
          <w:lang w:eastAsia="ru-RU"/>
        </w:rPr>
        <w:t>о</w:t>
      </w:r>
      <w:r w:rsidRPr="00E80D96">
        <w:rPr>
          <w:rFonts w:eastAsia="Times New Roman"/>
          <w:color w:val="242C2E"/>
          <w:sz w:val="28"/>
          <w:szCs w:val="28"/>
          <w:lang w:eastAsia="ru-RU"/>
        </w:rPr>
        <w:t>ординация движений — это двигатель</w:t>
      </w:r>
      <w:r w:rsidRPr="00E80D96">
        <w:rPr>
          <w:rFonts w:eastAsia="Times New Roman"/>
          <w:color w:val="242C2E"/>
          <w:sz w:val="28"/>
          <w:szCs w:val="28"/>
          <w:lang w:eastAsia="ru-RU"/>
        </w:rPr>
        <w:softHyphen/>
        <w:t>ная способность, которая развивается п</w:t>
      </w:r>
      <w:r w:rsidRPr="00E80D96">
        <w:rPr>
          <w:rFonts w:eastAsia="Times New Roman"/>
          <w:color w:val="242C2E"/>
          <w:sz w:val="28"/>
          <w:szCs w:val="28"/>
          <w:lang w:eastAsia="ru-RU"/>
        </w:rPr>
        <w:t>о</w:t>
      </w:r>
      <w:r w:rsidRPr="00E80D96">
        <w:rPr>
          <w:rFonts w:eastAsia="Times New Roman"/>
          <w:color w:val="242C2E"/>
          <w:sz w:val="28"/>
          <w:szCs w:val="28"/>
          <w:lang w:eastAsia="ru-RU"/>
        </w:rPr>
        <w:t>средством самих дви</w:t>
      </w:r>
      <w:r w:rsidRPr="00E80D96">
        <w:rPr>
          <w:rFonts w:eastAsia="Times New Roman"/>
          <w:color w:val="242C2E"/>
          <w:sz w:val="28"/>
          <w:szCs w:val="28"/>
          <w:lang w:eastAsia="ru-RU"/>
        </w:rPr>
        <w:softHyphen/>
        <w:t>жений. И чем большим запасом двигательных умений о</w:t>
      </w:r>
      <w:r w:rsidRPr="00E80D96">
        <w:rPr>
          <w:rFonts w:eastAsia="Times New Roman"/>
          <w:color w:val="242C2E"/>
          <w:sz w:val="28"/>
          <w:szCs w:val="28"/>
          <w:lang w:eastAsia="ru-RU"/>
        </w:rPr>
        <w:t>б</w:t>
      </w:r>
      <w:r w:rsidRPr="00E80D96">
        <w:rPr>
          <w:rFonts w:eastAsia="Times New Roman"/>
          <w:color w:val="242C2E"/>
          <w:sz w:val="28"/>
          <w:szCs w:val="28"/>
          <w:lang w:eastAsia="ru-RU"/>
        </w:rPr>
        <w:t>ладает ученик, тем богаче его двигательный опыт и шире база для ов</w:t>
      </w:r>
      <w:r w:rsidRPr="00E80D96">
        <w:rPr>
          <w:rFonts w:eastAsia="Times New Roman"/>
          <w:color w:val="242C2E"/>
          <w:sz w:val="28"/>
          <w:szCs w:val="28"/>
          <w:lang w:eastAsia="ru-RU"/>
        </w:rPr>
        <w:softHyphen/>
        <w:t>ладения новыми формами двигательной деятельности. Извест</w:t>
      </w:r>
      <w:r w:rsidRPr="00E80D96">
        <w:rPr>
          <w:rFonts w:eastAsia="Times New Roman"/>
          <w:color w:val="242C2E"/>
          <w:sz w:val="28"/>
          <w:szCs w:val="28"/>
          <w:lang w:eastAsia="ru-RU"/>
        </w:rPr>
        <w:softHyphen/>
        <w:t>но, что наиболее эффе</w:t>
      </w:r>
      <w:r w:rsidRPr="00E80D96">
        <w:rPr>
          <w:rFonts w:eastAsia="Times New Roman"/>
          <w:color w:val="242C2E"/>
          <w:sz w:val="28"/>
          <w:szCs w:val="28"/>
          <w:lang w:eastAsia="ru-RU"/>
        </w:rPr>
        <w:t>к</w:t>
      </w:r>
      <w:r w:rsidRPr="00E80D96">
        <w:rPr>
          <w:rFonts w:eastAsia="Times New Roman"/>
          <w:color w:val="242C2E"/>
          <w:sz w:val="28"/>
          <w:szCs w:val="28"/>
          <w:lang w:eastAsia="ru-RU"/>
        </w:rPr>
        <w:t>тивно двигательные способности ребен</w:t>
      </w:r>
      <w:r w:rsidRPr="00E80D96">
        <w:rPr>
          <w:rFonts w:eastAsia="Times New Roman"/>
          <w:color w:val="242C2E"/>
          <w:sz w:val="28"/>
          <w:szCs w:val="28"/>
          <w:lang w:eastAsia="ru-RU"/>
        </w:rPr>
        <w:softHyphen/>
        <w:t>ка развиваются к 13-14 годам. Следов</w:t>
      </w:r>
      <w:r w:rsidRPr="00E80D96">
        <w:rPr>
          <w:rFonts w:eastAsia="Times New Roman"/>
          <w:color w:val="242C2E"/>
          <w:sz w:val="28"/>
          <w:szCs w:val="28"/>
          <w:lang w:eastAsia="ru-RU"/>
        </w:rPr>
        <w:t>а</w:t>
      </w:r>
      <w:r w:rsidRPr="00E80D96">
        <w:rPr>
          <w:rFonts w:eastAsia="Times New Roman"/>
          <w:color w:val="242C2E"/>
          <w:sz w:val="28"/>
          <w:szCs w:val="28"/>
          <w:lang w:eastAsia="ru-RU"/>
        </w:rPr>
        <w:t>тельно, возраст от 6 до 14 лет нужно рассматривать как период активного ра</w:t>
      </w:r>
      <w:r w:rsidRPr="00E80D96">
        <w:rPr>
          <w:rFonts w:eastAsia="Times New Roman"/>
          <w:color w:val="242C2E"/>
          <w:sz w:val="28"/>
          <w:szCs w:val="28"/>
          <w:lang w:eastAsia="ru-RU"/>
        </w:rPr>
        <w:t>з</w:t>
      </w:r>
      <w:r w:rsidRPr="00E80D96">
        <w:rPr>
          <w:rFonts w:eastAsia="Times New Roman"/>
          <w:color w:val="242C2E"/>
          <w:sz w:val="28"/>
          <w:szCs w:val="28"/>
          <w:lang w:eastAsia="ru-RU"/>
        </w:rPr>
        <w:t>вития ко</w:t>
      </w:r>
      <w:r w:rsidRPr="00E80D96">
        <w:rPr>
          <w:rFonts w:eastAsia="Times New Roman"/>
          <w:color w:val="242C2E"/>
          <w:sz w:val="28"/>
          <w:szCs w:val="28"/>
          <w:lang w:eastAsia="ru-RU"/>
        </w:rPr>
        <w:softHyphen/>
        <w:t>ординационных способностей. Основным средством, совершен</w:t>
      </w:r>
      <w:r w:rsidRPr="00E80D96">
        <w:rPr>
          <w:rFonts w:eastAsia="Times New Roman"/>
          <w:color w:val="242C2E"/>
          <w:sz w:val="28"/>
          <w:szCs w:val="28"/>
          <w:lang w:eastAsia="ru-RU"/>
        </w:rPr>
        <w:softHyphen/>
        <w:t>ствующим координационные двигательные способности, явля</w:t>
      </w:r>
      <w:r w:rsidRPr="00E80D96">
        <w:rPr>
          <w:rFonts w:eastAsia="Times New Roman"/>
          <w:color w:val="242C2E"/>
          <w:sz w:val="28"/>
          <w:szCs w:val="28"/>
          <w:lang w:eastAsia="ru-RU"/>
        </w:rPr>
        <w:softHyphen/>
        <w:t>ются специально направленные упражнения, входящие в основ</w:t>
      </w:r>
      <w:r w:rsidRPr="00E80D96">
        <w:rPr>
          <w:rFonts w:eastAsia="Times New Roman"/>
          <w:color w:val="242C2E"/>
          <w:sz w:val="28"/>
          <w:szCs w:val="28"/>
          <w:lang w:eastAsia="ru-RU"/>
        </w:rPr>
        <w:softHyphen/>
        <w:t>ную гимнастику. При этом у</w:t>
      </w:r>
      <w:r w:rsidRPr="00E80D96">
        <w:rPr>
          <w:rFonts w:eastAsia="Times New Roman"/>
          <w:color w:val="242C2E"/>
          <w:sz w:val="28"/>
          <w:szCs w:val="28"/>
          <w:lang w:eastAsia="ru-RU"/>
        </w:rPr>
        <w:t>п</w:t>
      </w:r>
      <w:r w:rsidRPr="00E80D96">
        <w:rPr>
          <w:rFonts w:eastAsia="Times New Roman"/>
          <w:color w:val="242C2E"/>
          <w:sz w:val="28"/>
          <w:szCs w:val="28"/>
          <w:lang w:eastAsia="ru-RU"/>
        </w:rPr>
        <w:t>ражнения, связанные с умением сочетать свои движения различными частями тела, имеют не</w:t>
      </w:r>
      <w:r w:rsidRPr="00E80D96">
        <w:rPr>
          <w:rFonts w:eastAsia="Times New Roman"/>
          <w:color w:val="242C2E"/>
          <w:sz w:val="28"/>
          <w:szCs w:val="28"/>
          <w:lang w:eastAsia="ru-RU"/>
        </w:rPr>
        <w:softHyphen/>
        <w:t>одинаковую трудность. Поэтому весьма важно последовательно усложнять координационную трудность проводимых с учащи</w:t>
      </w:r>
      <w:r w:rsidRPr="00E80D96">
        <w:rPr>
          <w:rFonts w:eastAsia="Times New Roman"/>
          <w:color w:val="242C2E"/>
          <w:sz w:val="28"/>
          <w:szCs w:val="28"/>
          <w:lang w:eastAsia="ru-RU"/>
        </w:rPr>
        <w:softHyphen/>
        <w:t>мися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Наиболее легкими из них являются упражнения на выполне</w:t>
      </w:r>
      <w:r w:rsidRPr="00E80D96">
        <w:rPr>
          <w:rFonts w:eastAsia="Times New Roman"/>
          <w:color w:val="242C2E"/>
          <w:sz w:val="28"/>
          <w:szCs w:val="28"/>
          <w:lang w:eastAsia="ru-RU"/>
        </w:rPr>
        <w:softHyphen/>
        <w:t>ние одновр</w:t>
      </w:r>
      <w:r w:rsidRPr="00E80D96">
        <w:rPr>
          <w:rFonts w:eastAsia="Times New Roman"/>
          <w:color w:val="242C2E"/>
          <w:sz w:val="28"/>
          <w:szCs w:val="28"/>
          <w:lang w:eastAsia="ru-RU"/>
        </w:rPr>
        <w:t>е</w:t>
      </w:r>
      <w:r w:rsidRPr="00E80D96">
        <w:rPr>
          <w:rFonts w:eastAsia="Times New Roman"/>
          <w:color w:val="242C2E"/>
          <w:sz w:val="28"/>
          <w:szCs w:val="28"/>
          <w:lang w:eastAsia="ru-RU"/>
        </w:rPr>
        <w:t>менных однонаправленных движений рукой и но</w:t>
      </w:r>
      <w:r w:rsidRPr="00E80D96">
        <w:rPr>
          <w:rFonts w:eastAsia="Times New Roman"/>
          <w:color w:val="242C2E"/>
          <w:sz w:val="28"/>
          <w:szCs w:val="28"/>
          <w:lang w:eastAsia="ru-RU"/>
        </w:rPr>
        <w:softHyphen/>
        <w:t>гой, например: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правые руку и ногу вперед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 п.; 3— левые руку и ногу вперед;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и.п.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правые руку и ногу в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левые ногу и руку в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3)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руки в стороны, левую ногу в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руки вперед, правую ногу вперед;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Несколько сложнее упражнения на выполнение одновремен</w:t>
      </w:r>
      <w:r w:rsidRPr="00E80D96">
        <w:rPr>
          <w:rFonts w:eastAsia="Times New Roman"/>
          <w:color w:val="242C2E"/>
          <w:sz w:val="28"/>
          <w:szCs w:val="28"/>
          <w:lang w:eastAsia="ru-RU"/>
        </w:rPr>
        <w:softHyphen/>
        <w:t>ных разнон</w:t>
      </w:r>
      <w:r w:rsidRPr="00E80D96">
        <w:rPr>
          <w:rFonts w:eastAsia="Times New Roman"/>
          <w:color w:val="242C2E"/>
          <w:sz w:val="28"/>
          <w:szCs w:val="28"/>
          <w:lang w:eastAsia="ru-RU"/>
        </w:rPr>
        <w:t>а</w:t>
      </w:r>
      <w:r w:rsidRPr="00E80D96">
        <w:rPr>
          <w:rFonts w:eastAsia="Times New Roman"/>
          <w:color w:val="242C2E"/>
          <w:sz w:val="28"/>
          <w:szCs w:val="28"/>
          <w:lang w:eastAsia="ru-RU"/>
        </w:rPr>
        <w:t>правленных движений руками в сочетаниях с дви</w:t>
      </w:r>
      <w:r w:rsidRPr="00E80D96">
        <w:rPr>
          <w:rFonts w:eastAsia="Times New Roman"/>
          <w:color w:val="242C2E"/>
          <w:sz w:val="28"/>
          <w:szCs w:val="28"/>
          <w:lang w:eastAsia="ru-RU"/>
        </w:rPr>
        <w:softHyphen/>
        <w:t>жениями ногой, например: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правую руку вперед, левую назад, правую ногу вперед; 2-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левую руку вперед, правую назад, левую ногу вперед;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правую руку в сторону, левую вперед, правую ногу вперед;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левую руку в сторону, правую вперед, левую ногу вперед;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правую руку вперед, левую вверх, правую ногу в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левую руку вперед, правую вверх, левую ногу в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Еще сложнее разнонаправленные разноименные движения руками и н</w:t>
      </w:r>
      <w:r w:rsidRPr="00E80D96">
        <w:rPr>
          <w:rFonts w:eastAsia="Times New Roman"/>
          <w:color w:val="242C2E"/>
          <w:sz w:val="28"/>
          <w:szCs w:val="28"/>
          <w:lang w:eastAsia="ru-RU"/>
        </w:rPr>
        <w:t>о</w:t>
      </w:r>
      <w:r w:rsidRPr="00E80D96">
        <w:rPr>
          <w:rFonts w:eastAsia="Times New Roman"/>
          <w:color w:val="242C2E"/>
          <w:sz w:val="28"/>
          <w:szCs w:val="28"/>
          <w:lang w:eastAsia="ru-RU"/>
        </w:rPr>
        <w:t>гами, например: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правую руку вперед, левую ногу в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левую руку вперед, правую ногу в сторону;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Самые трудные — разнонаправленные асимметричные дви</w:t>
      </w:r>
      <w:r w:rsidRPr="00E80D96">
        <w:rPr>
          <w:rFonts w:eastAsia="Times New Roman"/>
          <w:color w:val="242C2E"/>
          <w:sz w:val="28"/>
          <w:szCs w:val="28"/>
          <w:lang w:eastAsia="ru-RU"/>
        </w:rPr>
        <w:softHyphen/>
        <w:t>жения руками в сочетании с движениями разноименной ногой, например:</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 п. — о. с, правую руку вверх, левую — вниз.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правую вниз, левую вверх;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 правую вверх;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правую вниз;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правую вверх, левую вниз;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5   — левую вверх;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 правую вниз;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 правую вверх;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прыжок на месте, правую руку на пояс;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 прыжок ноги врозь, правую руку к плечу;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прыжок на месте, правую руку вверх, левую к плечу;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прыжок ноги врозь, правую руку к плечу, левую вверх;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 прыжок на месте, правую руку на пояс, левую к плечу;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 прыжок ноги врозь, правую руку вниз, левую на пояс;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 прыжок на месте, левую вниз;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8   — прыжок ноги врозь, руки вниз.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Следующие восемь счетов можно выполнять, начиная с левой руки.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Из указанных выше сочетаний движений можно составлять различные соединения на 8-16 счетов, постепенно усложняя их координацию:</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1-2 — шаг правой вперед, левую руку вперед, правую вверх, 3-4 — шаг левой вперед, правую руку вперед, левую вверх; 5-6 — шаг левой назад, левую руку вперед, правую вверх; 7—8 — шаг правой назад, левую руку вверх, пр</w:t>
      </w:r>
      <w:r w:rsidRPr="00E80D96">
        <w:rPr>
          <w:rFonts w:eastAsia="Times New Roman"/>
          <w:color w:val="242C2E"/>
          <w:sz w:val="28"/>
          <w:szCs w:val="28"/>
          <w:lang w:eastAsia="ru-RU"/>
        </w:rPr>
        <w:t>а</w:t>
      </w:r>
      <w:r w:rsidRPr="00E80D96">
        <w:rPr>
          <w:rFonts w:eastAsia="Times New Roman"/>
          <w:color w:val="242C2E"/>
          <w:sz w:val="28"/>
          <w:szCs w:val="28"/>
          <w:lang w:eastAsia="ru-RU"/>
        </w:rPr>
        <w:t>вую вперед. Повторить 2-4 раза.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И. п. — о. с.</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 правую назад, правую руку вперед, левую назад;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 правую вперед, поменять положение рук;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 правую назад, круг руками книзу;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 и. п.</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5-8 — то же, начиная с левой ноги.</w:t>
      </w:r>
    </w:p>
    <w:p w:rsidR="007E720A" w:rsidRPr="00E80D96" w:rsidRDefault="007E720A" w:rsidP="00A572B3">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Аналогичных движений можно придумать очень много. Хо</w:t>
      </w:r>
      <w:r w:rsidRPr="00E80D96">
        <w:rPr>
          <w:rFonts w:eastAsia="Times New Roman"/>
          <w:color w:val="242C2E"/>
          <w:sz w:val="28"/>
          <w:szCs w:val="28"/>
          <w:lang w:eastAsia="ru-RU"/>
        </w:rPr>
        <w:softHyphen/>
        <w:t>рошим средс</w:t>
      </w:r>
      <w:r w:rsidRPr="00E80D96">
        <w:rPr>
          <w:rFonts w:eastAsia="Times New Roman"/>
          <w:color w:val="242C2E"/>
          <w:sz w:val="28"/>
          <w:szCs w:val="28"/>
          <w:lang w:eastAsia="ru-RU"/>
        </w:rPr>
        <w:t>т</w:t>
      </w:r>
      <w:r w:rsidRPr="00E80D96">
        <w:rPr>
          <w:rFonts w:eastAsia="Times New Roman"/>
          <w:color w:val="242C2E"/>
          <w:sz w:val="28"/>
          <w:szCs w:val="28"/>
          <w:lang w:eastAsia="ru-RU"/>
        </w:rPr>
        <w:t>вом для развития координационных способностей являются упражнения, н</w:t>
      </w:r>
      <w:r w:rsidRPr="00E80D96">
        <w:rPr>
          <w:rFonts w:eastAsia="Times New Roman"/>
          <w:color w:val="242C2E"/>
          <w:sz w:val="28"/>
          <w:szCs w:val="28"/>
          <w:lang w:eastAsia="ru-RU"/>
        </w:rPr>
        <w:t>а</w:t>
      </w:r>
      <w:r w:rsidRPr="00E80D96">
        <w:rPr>
          <w:rFonts w:eastAsia="Times New Roman"/>
          <w:color w:val="242C2E"/>
          <w:sz w:val="28"/>
          <w:szCs w:val="28"/>
          <w:lang w:eastAsia="ru-RU"/>
        </w:rPr>
        <w:t>правленные на умение быстро пере</w:t>
      </w:r>
      <w:r w:rsidRPr="00E80D96">
        <w:rPr>
          <w:rFonts w:eastAsia="Times New Roman"/>
          <w:color w:val="242C2E"/>
          <w:sz w:val="28"/>
          <w:szCs w:val="28"/>
          <w:lang w:eastAsia="ru-RU"/>
        </w:rPr>
        <w:softHyphen/>
        <w:t>ключаться с одних движений на другие, ра</w:t>
      </w:r>
      <w:r w:rsidRPr="00E80D96">
        <w:rPr>
          <w:rFonts w:eastAsia="Times New Roman"/>
          <w:color w:val="242C2E"/>
          <w:sz w:val="28"/>
          <w:szCs w:val="28"/>
          <w:lang w:eastAsia="ru-RU"/>
        </w:rPr>
        <w:t>з</w:t>
      </w:r>
      <w:r w:rsidRPr="00E80D96">
        <w:rPr>
          <w:rFonts w:eastAsia="Times New Roman"/>
          <w:color w:val="242C2E"/>
          <w:sz w:val="28"/>
          <w:szCs w:val="28"/>
          <w:lang w:eastAsia="ru-RU"/>
        </w:rPr>
        <w:t>личные по коорди</w:t>
      </w:r>
      <w:r w:rsidRPr="00E80D96">
        <w:rPr>
          <w:rFonts w:eastAsia="Times New Roman"/>
          <w:color w:val="242C2E"/>
          <w:sz w:val="28"/>
          <w:szCs w:val="28"/>
          <w:lang w:eastAsia="ru-RU"/>
        </w:rPr>
        <w:softHyphen/>
        <w:t>нации, например: из основной стойки четыре раза повторить че</w:t>
      </w:r>
      <w:r w:rsidRPr="00E80D96">
        <w:rPr>
          <w:rFonts w:eastAsia="Times New Roman"/>
          <w:color w:val="242C2E"/>
          <w:sz w:val="28"/>
          <w:szCs w:val="28"/>
          <w:lang w:eastAsia="ru-RU"/>
        </w:rPr>
        <w:softHyphen/>
        <w:t>редование прыжков ноги врозь, руки в стороны, с прыжками ноги вместе, р</w:t>
      </w:r>
      <w:r w:rsidRPr="00E80D96">
        <w:rPr>
          <w:rFonts w:eastAsia="Times New Roman"/>
          <w:color w:val="242C2E"/>
          <w:sz w:val="28"/>
          <w:szCs w:val="28"/>
          <w:lang w:eastAsia="ru-RU"/>
        </w:rPr>
        <w:t>у</w:t>
      </w:r>
      <w:r w:rsidRPr="00E80D96">
        <w:rPr>
          <w:rFonts w:eastAsia="Times New Roman"/>
          <w:color w:val="242C2E"/>
          <w:sz w:val="28"/>
          <w:szCs w:val="28"/>
          <w:lang w:eastAsia="ru-RU"/>
        </w:rPr>
        <w:t>ки вниз, и без паузы перейти к чередованию прыжков ноги врозь, руки вниз, и ноги вместе, руки в стороны; или после четырех чередований прыжков правая вперед, левая назад с одноименными движениями руками быстро переклю</w:t>
      </w:r>
      <w:r w:rsidRPr="00E80D96">
        <w:rPr>
          <w:rFonts w:eastAsia="Times New Roman"/>
          <w:color w:val="242C2E"/>
          <w:sz w:val="28"/>
          <w:szCs w:val="28"/>
          <w:lang w:eastAsia="ru-RU"/>
        </w:rPr>
        <w:softHyphen/>
        <w:t xml:space="preserve">читься на разноименные движения руками. Более сложный ва-риант таких прыжков может выглядеть следующим образом: 8 прыжков ноги врозь и ноги </w:t>
      </w:r>
      <w:r w:rsidRPr="00E80D96">
        <w:rPr>
          <w:rFonts w:eastAsia="Times New Roman"/>
          <w:color w:val="242C2E"/>
          <w:sz w:val="28"/>
          <w:szCs w:val="28"/>
          <w:lang w:eastAsia="ru-RU"/>
        </w:rPr>
        <w:lastRenderedPageBreak/>
        <w:t>вместе с движениями правой рукой вперед, левой назад; 8 прыжков со сменой ног — правая вперед, левая назад, руки в стороны и вверх. Переключение с о</w:t>
      </w:r>
      <w:r w:rsidRPr="00E80D96">
        <w:rPr>
          <w:rFonts w:eastAsia="Times New Roman"/>
          <w:color w:val="242C2E"/>
          <w:sz w:val="28"/>
          <w:szCs w:val="28"/>
          <w:lang w:eastAsia="ru-RU"/>
        </w:rPr>
        <w:t>д</w:t>
      </w:r>
      <w:r w:rsidRPr="00E80D96">
        <w:rPr>
          <w:rFonts w:eastAsia="Times New Roman"/>
          <w:color w:val="242C2E"/>
          <w:sz w:val="28"/>
          <w:szCs w:val="28"/>
          <w:lang w:eastAsia="ru-RU"/>
        </w:rPr>
        <w:t>них прыжков на другие без остановки.Определение степени развития коорд</w:t>
      </w:r>
      <w:r w:rsidRPr="00E80D96">
        <w:rPr>
          <w:rFonts w:eastAsia="Times New Roman"/>
          <w:color w:val="242C2E"/>
          <w:sz w:val="28"/>
          <w:szCs w:val="28"/>
          <w:lang w:eastAsia="ru-RU"/>
        </w:rPr>
        <w:t>и</w:t>
      </w:r>
      <w:r w:rsidRPr="00E80D96">
        <w:rPr>
          <w:rFonts w:eastAsia="Times New Roman"/>
          <w:color w:val="242C2E"/>
          <w:sz w:val="28"/>
          <w:szCs w:val="28"/>
          <w:lang w:eastAsia="ru-RU"/>
        </w:rPr>
        <w:t>национных способно</w:t>
      </w:r>
      <w:r w:rsidRPr="00E80D96">
        <w:rPr>
          <w:rFonts w:eastAsia="Times New Roman"/>
          <w:color w:val="242C2E"/>
          <w:sz w:val="28"/>
          <w:szCs w:val="28"/>
          <w:lang w:eastAsia="ru-RU"/>
        </w:rPr>
        <w:softHyphen/>
        <w:t>стей заключается в разучивании тестов и их сдаче на оце</w:t>
      </w:r>
      <w:r w:rsidRPr="00E80D96">
        <w:rPr>
          <w:rFonts w:eastAsia="Times New Roman"/>
          <w:color w:val="242C2E"/>
          <w:sz w:val="28"/>
          <w:szCs w:val="28"/>
          <w:lang w:eastAsia="ru-RU"/>
        </w:rPr>
        <w:t>н</w:t>
      </w:r>
      <w:r w:rsidRPr="00E80D96">
        <w:rPr>
          <w:rFonts w:eastAsia="Times New Roman"/>
          <w:color w:val="242C2E"/>
          <w:sz w:val="28"/>
          <w:szCs w:val="28"/>
          <w:lang w:eastAsia="ru-RU"/>
        </w:rPr>
        <w:t>ку. Упражнение для тестовой проверки не должно быть знакомо учащимся. Они должны его выполнить перед проверкой совме</w:t>
      </w:r>
      <w:r w:rsidRPr="00E80D96">
        <w:rPr>
          <w:rFonts w:eastAsia="Times New Roman"/>
          <w:color w:val="242C2E"/>
          <w:sz w:val="28"/>
          <w:szCs w:val="28"/>
          <w:lang w:eastAsia="ru-RU"/>
        </w:rPr>
        <w:softHyphen/>
        <w:t>стно с учителем лишь один раз. Тест считается выполненным, если допущено не более двух ошибок.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ния на координа</w:t>
      </w:r>
      <w:r w:rsidRPr="00E80D96">
        <w:rPr>
          <w:rFonts w:eastAsia="Times New Roman"/>
          <w:color w:val="242C2E"/>
          <w:sz w:val="28"/>
          <w:szCs w:val="28"/>
          <w:lang w:eastAsia="ru-RU"/>
        </w:rPr>
        <w:softHyphen/>
        <w:t>цию фактически можно давать во всех частях урока. Наиболее эффективно их выполнение в комплексе общеразвивающих уп</w:t>
      </w:r>
      <w:r w:rsidRPr="00E80D96">
        <w:rPr>
          <w:rFonts w:eastAsia="Times New Roman"/>
          <w:color w:val="242C2E"/>
          <w:sz w:val="28"/>
          <w:szCs w:val="28"/>
          <w:lang w:eastAsia="ru-RU"/>
        </w:rPr>
        <w:softHyphen/>
        <w:t>ражнений или в вольных упражнениях. Отдельные задания можно давать и в заключительной части урока.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Основные нарушения правил во время игры баскетбол.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1.Игрок не может бегать с мячом. Игрок должен отдать пас или бросить мяч в корзину с той точки, в которой он его поймал, исключение делается для игрока бегущего на хорошей скорости.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Мяч должен удерживаться одной или двумя руками. Нельзя использ</w:t>
      </w:r>
      <w:r w:rsidRPr="00E80D96">
        <w:rPr>
          <w:rFonts w:eastAsia="Times New Roman"/>
          <w:color w:val="242C2E"/>
          <w:sz w:val="28"/>
          <w:szCs w:val="28"/>
          <w:lang w:eastAsia="ru-RU"/>
        </w:rPr>
        <w:t>о</w:t>
      </w:r>
      <w:r w:rsidRPr="00E80D96">
        <w:rPr>
          <w:rFonts w:eastAsia="Times New Roman"/>
          <w:color w:val="242C2E"/>
          <w:sz w:val="28"/>
          <w:szCs w:val="28"/>
          <w:lang w:eastAsia="ru-RU"/>
        </w:rPr>
        <w:t>вать для удержания мяча предплечья и тело.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В любом случае не допускаются удары, захваты, удержание и толкание противника. Первое нарушение этого правила любым игроком, должно фикс</w:t>
      </w:r>
      <w:r w:rsidRPr="00E80D96">
        <w:rPr>
          <w:rFonts w:eastAsia="Times New Roman"/>
          <w:color w:val="242C2E"/>
          <w:sz w:val="28"/>
          <w:szCs w:val="28"/>
          <w:lang w:eastAsia="ru-RU"/>
        </w:rPr>
        <w:t>и</w:t>
      </w:r>
      <w:r w:rsidRPr="00E80D96">
        <w:rPr>
          <w:rFonts w:eastAsia="Times New Roman"/>
          <w:color w:val="242C2E"/>
          <w:sz w:val="28"/>
          <w:szCs w:val="28"/>
          <w:lang w:eastAsia="ru-RU"/>
        </w:rPr>
        <w:t>роваться как фол (грязная игра); второй фол дисквалифицирует его, пока не б</w:t>
      </w:r>
      <w:r w:rsidRPr="00E80D96">
        <w:rPr>
          <w:rFonts w:eastAsia="Times New Roman"/>
          <w:color w:val="242C2E"/>
          <w:sz w:val="28"/>
          <w:szCs w:val="28"/>
          <w:lang w:eastAsia="ru-RU"/>
        </w:rPr>
        <w:t>у</w:t>
      </w:r>
      <w:r w:rsidRPr="00E80D96">
        <w:rPr>
          <w:rFonts w:eastAsia="Times New Roman"/>
          <w:color w:val="242C2E"/>
          <w:sz w:val="28"/>
          <w:szCs w:val="28"/>
          <w:lang w:eastAsia="ru-RU"/>
        </w:rPr>
        <w:t>дет забит следующий мяч и если имелось очевидное намерение травмировать игрока, на всю игру. Никакая замена не позволяется.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4. Удар по мячу кулаком –запрещён.</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5.. Если одна из сторон совершает три фола подряд, они должны фикс</w:t>
      </w:r>
      <w:r w:rsidRPr="00E80D96">
        <w:rPr>
          <w:rFonts w:eastAsia="Times New Roman"/>
          <w:color w:val="242C2E"/>
          <w:sz w:val="28"/>
          <w:szCs w:val="28"/>
          <w:lang w:eastAsia="ru-RU"/>
        </w:rPr>
        <w:t>и</w:t>
      </w:r>
      <w:r w:rsidRPr="00E80D96">
        <w:rPr>
          <w:rFonts w:eastAsia="Times New Roman"/>
          <w:color w:val="242C2E"/>
          <w:sz w:val="28"/>
          <w:szCs w:val="28"/>
          <w:lang w:eastAsia="ru-RU"/>
        </w:rPr>
        <w:t>роваться как гол, для противников (это значит, что за это время противники не должны совершить ни одного фола).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6. Если мяч уходит в аут (за пределы площадки), то он должен быть в</w:t>
      </w:r>
      <w:r w:rsidRPr="00E80D96">
        <w:rPr>
          <w:rFonts w:eastAsia="Times New Roman"/>
          <w:color w:val="242C2E"/>
          <w:sz w:val="28"/>
          <w:szCs w:val="28"/>
          <w:lang w:eastAsia="ru-RU"/>
        </w:rPr>
        <w:t>ы</w:t>
      </w:r>
      <w:r w:rsidRPr="00E80D96">
        <w:rPr>
          <w:rFonts w:eastAsia="Times New Roman"/>
          <w:color w:val="242C2E"/>
          <w:sz w:val="28"/>
          <w:szCs w:val="28"/>
          <w:lang w:eastAsia="ru-RU"/>
        </w:rPr>
        <w:t>брошен в поле игроком не коснувшимся его при уходе в аут. В случае спора выбросить мяч в поле, должен судья. Вбрасывающему игроку позволяется удерживать мяч пять секунд. Если он удерживает его дольше, то мяч отдается противнику. Если любая из сторон пытается затягивать время, судья должен дать им фол.</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7. Нельзя находиться в зоне нападения под щитом больше 3 секунд.</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Составьте комплекс упражнений на развитие гибкости и объясните ц</w:t>
      </w:r>
      <w:r w:rsidRPr="00E80D96">
        <w:rPr>
          <w:rFonts w:eastAsia="Times New Roman"/>
          <w:color w:val="242C2E"/>
          <w:sz w:val="28"/>
          <w:szCs w:val="28"/>
          <w:lang w:eastAsia="ru-RU"/>
        </w:rPr>
        <w:t>е</w:t>
      </w:r>
      <w:r w:rsidRPr="00E80D96">
        <w:rPr>
          <w:rFonts w:eastAsia="Times New Roman"/>
          <w:color w:val="242C2E"/>
          <w:sz w:val="28"/>
          <w:szCs w:val="28"/>
          <w:lang w:eastAsia="ru-RU"/>
        </w:rPr>
        <w:t>лесообразность включённых в него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Ученик выполняет упражнения, демонстрируя знание упражнений и те</w:t>
      </w:r>
      <w:r w:rsidRPr="00E80D96">
        <w:rPr>
          <w:rFonts w:eastAsia="Times New Roman"/>
          <w:color w:val="242C2E"/>
          <w:sz w:val="28"/>
          <w:szCs w:val="28"/>
          <w:lang w:eastAsia="ru-RU"/>
        </w:rPr>
        <w:t>х</w:t>
      </w:r>
      <w:r w:rsidRPr="00E80D96">
        <w:rPr>
          <w:rFonts w:eastAsia="Times New Roman"/>
          <w:color w:val="242C2E"/>
          <w:sz w:val="28"/>
          <w:szCs w:val="28"/>
          <w:lang w:eastAsia="ru-RU"/>
        </w:rPr>
        <w:t>ники их выполнения. Каждое упражнение выполняется не менее 5 раз. Учащи</w:t>
      </w:r>
      <w:r w:rsidRPr="00E80D96">
        <w:rPr>
          <w:rFonts w:eastAsia="Times New Roman"/>
          <w:color w:val="242C2E"/>
          <w:sz w:val="28"/>
          <w:szCs w:val="28"/>
          <w:lang w:eastAsia="ru-RU"/>
        </w:rPr>
        <w:t>й</w:t>
      </w:r>
      <w:r w:rsidRPr="00E80D96">
        <w:rPr>
          <w:rFonts w:eastAsia="Times New Roman"/>
          <w:color w:val="242C2E"/>
          <w:sz w:val="28"/>
          <w:szCs w:val="28"/>
          <w:lang w:eastAsia="ru-RU"/>
        </w:rPr>
        <w:t>ся последовательно выполняет упражнения одно за другим, начи</w:t>
      </w:r>
      <w:r w:rsidRPr="00E80D96">
        <w:rPr>
          <w:rFonts w:eastAsia="Times New Roman"/>
          <w:color w:val="242C2E"/>
          <w:sz w:val="28"/>
          <w:szCs w:val="28"/>
          <w:lang w:eastAsia="ru-RU"/>
        </w:rPr>
        <w:softHyphen/>
        <w:t>ная с первого.</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Предлагаемая система состоит из пяти простых упражнений. Данный комплекс упражнений следует выполнять ежедневно. В первую неделю дост</w:t>
      </w:r>
      <w:r w:rsidRPr="00E80D96">
        <w:rPr>
          <w:rFonts w:eastAsia="Times New Roman"/>
          <w:color w:val="242C2E"/>
          <w:sz w:val="28"/>
          <w:szCs w:val="28"/>
          <w:lang w:eastAsia="ru-RU"/>
        </w:rPr>
        <w:t>а</w:t>
      </w:r>
      <w:r w:rsidRPr="00E80D96">
        <w:rPr>
          <w:rFonts w:eastAsia="Times New Roman"/>
          <w:color w:val="242C2E"/>
          <w:sz w:val="28"/>
          <w:szCs w:val="28"/>
          <w:lang w:eastAsia="ru-RU"/>
        </w:rPr>
        <w:t>точно повторять каждое упражнение по 3 раза. Затем каждую неделю добавл</w:t>
      </w:r>
      <w:r w:rsidRPr="00E80D96">
        <w:rPr>
          <w:rFonts w:eastAsia="Times New Roman"/>
          <w:color w:val="242C2E"/>
          <w:sz w:val="28"/>
          <w:szCs w:val="28"/>
          <w:lang w:eastAsia="ru-RU"/>
        </w:rPr>
        <w:t>я</w:t>
      </w:r>
      <w:r w:rsidRPr="00E80D96">
        <w:rPr>
          <w:rFonts w:eastAsia="Times New Roman"/>
          <w:color w:val="242C2E"/>
          <w:sz w:val="28"/>
          <w:szCs w:val="28"/>
          <w:lang w:eastAsia="ru-RU"/>
        </w:rPr>
        <w:t>ем по 2 повторения. Таким образом, во 2-ю неделю делаем по 5 по</w:t>
      </w:r>
      <w:r w:rsidRPr="00E80D96">
        <w:rPr>
          <w:rFonts w:eastAsia="Times New Roman"/>
          <w:color w:val="242C2E"/>
          <w:sz w:val="28"/>
          <w:szCs w:val="28"/>
          <w:lang w:eastAsia="ru-RU"/>
        </w:rPr>
        <w:softHyphen/>
        <w:t>вторений к</w:t>
      </w:r>
      <w:r w:rsidRPr="00E80D96">
        <w:rPr>
          <w:rFonts w:eastAsia="Times New Roman"/>
          <w:color w:val="242C2E"/>
          <w:sz w:val="28"/>
          <w:szCs w:val="28"/>
          <w:lang w:eastAsia="ru-RU"/>
        </w:rPr>
        <w:t>а</w:t>
      </w:r>
      <w:r w:rsidRPr="00E80D96">
        <w:rPr>
          <w:rFonts w:eastAsia="Times New Roman"/>
          <w:color w:val="242C2E"/>
          <w:sz w:val="28"/>
          <w:szCs w:val="28"/>
          <w:lang w:eastAsia="ru-RU"/>
        </w:rPr>
        <w:lastRenderedPageBreak/>
        <w:t>ждого упражнения, в 3-ю — по 7 повторений и т.д. до тех пор, пока число п</w:t>
      </w:r>
      <w:r w:rsidRPr="00E80D96">
        <w:rPr>
          <w:rFonts w:eastAsia="Times New Roman"/>
          <w:color w:val="242C2E"/>
          <w:sz w:val="28"/>
          <w:szCs w:val="28"/>
          <w:lang w:eastAsia="ru-RU"/>
        </w:rPr>
        <w:t>о</w:t>
      </w:r>
      <w:r w:rsidRPr="00E80D96">
        <w:rPr>
          <w:rFonts w:eastAsia="Times New Roman"/>
          <w:color w:val="242C2E"/>
          <w:sz w:val="28"/>
          <w:szCs w:val="28"/>
          <w:lang w:eastAsia="ru-RU"/>
        </w:rPr>
        <w:t>вторений не достигнет 21 раза.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Заниматься лучше всего утром и вечером — на восходе и закате; можно также заниматься днем. В каждую серию должны обязательно входить все пять упражнений, выполняемых строго в приведенной последовательности. Пер</w:t>
      </w:r>
      <w:r w:rsidRPr="00E80D96">
        <w:rPr>
          <w:rFonts w:eastAsia="Times New Roman"/>
          <w:color w:val="242C2E"/>
          <w:sz w:val="28"/>
          <w:szCs w:val="28"/>
          <w:lang w:eastAsia="ru-RU"/>
        </w:rPr>
        <w:t>е</w:t>
      </w:r>
      <w:r w:rsidRPr="00E80D96">
        <w:rPr>
          <w:rFonts w:eastAsia="Times New Roman"/>
          <w:color w:val="242C2E"/>
          <w:sz w:val="28"/>
          <w:szCs w:val="28"/>
          <w:lang w:eastAsia="ru-RU"/>
        </w:rPr>
        <w:t>ставлять упражнения нельзя. После выполнения двух упражнений можно сд</w:t>
      </w:r>
      <w:r w:rsidRPr="00E80D96">
        <w:rPr>
          <w:rFonts w:eastAsia="Times New Roman"/>
          <w:color w:val="242C2E"/>
          <w:sz w:val="28"/>
          <w:szCs w:val="28"/>
          <w:lang w:eastAsia="ru-RU"/>
        </w:rPr>
        <w:t>е</w:t>
      </w:r>
      <w:r w:rsidRPr="00E80D96">
        <w:rPr>
          <w:rFonts w:eastAsia="Times New Roman"/>
          <w:color w:val="242C2E"/>
          <w:sz w:val="28"/>
          <w:szCs w:val="28"/>
          <w:lang w:eastAsia="ru-RU"/>
        </w:rPr>
        <w:t>лать небольшую паузу, но надо стремиться к выполнению всех пяти упражн</w:t>
      </w:r>
      <w:r w:rsidRPr="00E80D96">
        <w:rPr>
          <w:rFonts w:eastAsia="Times New Roman"/>
          <w:color w:val="242C2E"/>
          <w:sz w:val="28"/>
          <w:szCs w:val="28"/>
          <w:lang w:eastAsia="ru-RU"/>
        </w:rPr>
        <w:t>е</w:t>
      </w:r>
      <w:r w:rsidRPr="00E80D96">
        <w:rPr>
          <w:rFonts w:eastAsia="Times New Roman"/>
          <w:color w:val="242C2E"/>
          <w:sz w:val="28"/>
          <w:szCs w:val="28"/>
          <w:lang w:eastAsia="ru-RU"/>
        </w:rPr>
        <w:t>ний без пауз между ними.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Упражнение 1. Встать прямо, развести руки в стороны до уровня плеч, ладонями вниз. Медленно вращаться в направлении по часовой стрелке, ес</w:t>
      </w:r>
      <w:r w:rsidRPr="00E80D96">
        <w:rPr>
          <w:rFonts w:eastAsia="Times New Roman"/>
          <w:color w:val="242C2E"/>
          <w:sz w:val="28"/>
          <w:szCs w:val="28"/>
          <w:lang w:eastAsia="ru-RU"/>
        </w:rPr>
        <w:softHyphen/>
        <w:t>ли смотреть сверху (рис.). Для начала достаточно ограничиться тремя обо</w:t>
      </w:r>
      <w:r w:rsidRPr="00E80D96">
        <w:rPr>
          <w:rFonts w:eastAsia="Times New Roman"/>
          <w:color w:val="242C2E"/>
          <w:sz w:val="28"/>
          <w:szCs w:val="28"/>
          <w:lang w:eastAsia="ru-RU"/>
        </w:rPr>
        <w:softHyphen/>
        <w:t>ротами (до наступления легкого головокружения), со -временем можно бу</w:t>
      </w:r>
      <w:r w:rsidRPr="00E80D96">
        <w:rPr>
          <w:rFonts w:eastAsia="Times New Roman"/>
          <w:color w:val="242C2E"/>
          <w:sz w:val="28"/>
          <w:szCs w:val="28"/>
          <w:lang w:eastAsia="ru-RU"/>
        </w:rPr>
        <w:softHyphen/>
        <w:t>дет пост</w:t>
      </w:r>
      <w:r w:rsidRPr="00E80D96">
        <w:rPr>
          <w:rFonts w:eastAsia="Times New Roman"/>
          <w:color w:val="242C2E"/>
          <w:sz w:val="28"/>
          <w:szCs w:val="28"/>
          <w:lang w:eastAsia="ru-RU"/>
        </w:rPr>
        <w:t>е</w:t>
      </w:r>
      <w:r w:rsidRPr="00E80D96">
        <w:rPr>
          <w:rFonts w:eastAsia="Times New Roman"/>
          <w:color w:val="242C2E"/>
          <w:sz w:val="28"/>
          <w:szCs w:val="28"/>
          <w:lang w:eastAsia="ru-RU"/>
        </w:rPr>
        <w:t>пенно увеличить число оборотов и скорость вращения.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Упражнение 2. Это упражнение выполняется сразу же после первого. И</w:t>
      </w:r>
      <w:r w:rsidRPr="00E80D96">
        <w:rPr>
          <w:rFonts w:eastAsia="Times New Roman"/>
          <w:color w:val="242C2E"/>
          <w:sz w:val="28"/>
          <w:szCs w:val="28"/>
          <w:lang w:eastAsia="ru-RU"/>
        </w:rPr>
        <w:t>с</w:t>
      </w:r>
      <w:r w:rsidRPr="00E80D96">
        <w:rPr>
          <w:rFonts w:eastAsia="Times New Roman"/>
          <w:color w:val="242C2E"/>
          <w:sz w:val="28"/>
          <w:szCs w:val="28"/>
          <w:lang w:eastAsia="ru-RU"/>
        </w:rPr>
        <w:t>ходное положение — лежа на спине. Прижать ладони к полу, одновре</w:t>
      </w:r>
      <w:r w:rsidRPr="00E80D96">
        <w:rPr>
          <w:rFonts w:eastAsia="Times New Roman"/>
          <w:color w:val="242C2E"/>
          <w:sz w:val="28"/>
          <w:szCs w:val="28"/>
          <w:lang w:eastAsia="ru-RU"/>
        </w:rPr>
        <w:softHyphen/>
        <w:t>менно со вдохом поднять голову, крепко прижав подбородок к грудине, за</w:t>
      </w:r>
      <w:r w:rsidRPr="00E80D96">
        <w:rPr>
          <w:rFonts w:eastAsia="Times New Roman"/>
          <w:color w:val="242C2E"/>
          <w:sz w:val="28"/>
          <w:szCs w:val="28"/>
          <w:lang w:eastAsia="ru-RU"/>
        </w:rPr>
        <w:softHyphen/>
        <w:t>тем поднять прямые ноги вверх, не отрывая таз от пола (ноги в коленях не сгибать). Затем медленно опустить голову и ноги на пол, расслабиться — выдох. Повторить у</w:t>
      </w:r>
      <w:r w:rsidRPr="00E80D96">
        <w:rPr>
          <w:rFonts w:eastAsia="Times New Roman"/>
          <w:color w:val="242C2E"/>
          <w:sz w:val="28"/>
          <w:szCs w:val="28"/>
          <w:lang w:eastAsia="ru-RU"/>
        </w:rPr>
        <w:t>п</w:t>
      </w:r>
      <w:r w:rsidRPr="00E80D96">
        <w:rPr>
          <w:rFonts w:eastAsia="Times New Roman"/>
          <w:color w:val="242C2E"/>
          <w:sz w:val="28"/>
          <w:szCs w:val="28"/>
          <w:lang w:eastAsia="ru-RU"/>
        </w:rPr>
        <w:t>ражнение несколько раз.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Упражнение 3. И.п. — стоя на коленях, опираясь на переднюю часть ст</w:t>
      </w:r>
      <w:r w:rsidRPr="00E80D96">
        <w:rPr>
          <w:rFonts w:eastAsia="Times New Roman"/>
          <w:color w:val="242C2E"/>
          <w:sz w:val="28"/>
          <w:szCs w:val="28"/>
          <w:lang w:eastAsia="ru-RU"/>
        </w:rPr>
        <w:t>о</w:t>
      </w:r>
      <w:r w:rsidRPr="00E80D96">
        <w:rPr>
          <w:rFonts w:eastAsia="Times New Roman"/>
          <w:color w:val="242C2E"/>
          <w:sz w:val="28"/>
          <w:szCs w:val="28"/>
          <w:lang w:eastAsia="ru-RU"/>
        </w:rPr>
        <w:t>пы; колени и стопы на ширине плеч, ладони лежат на задней стороне бе</w:t>
      </w:r>
      <w:r w:rsidRPr="00E80D96">
        <w:rPr>
          <w:rFonts w:eastAsia="Times New Roman"/>
          <w:color w:val="242C2E"/>
          <w:sz w:val="28"/>
          <w:szCs w:val="28"/>
          <w:lang w:eastAsia="ru-RU"/>
        </w:rPr>
        <w:softHyphen/>
        <w:t>дер. Н</w:t>
      </w:r>
      <w:r w:rsidRPr="00E80D96">
        <w:rPr>
          <w:rFonts w:eastAsia="Times New Roman"/>
          <w:color w:val="242C2E"/>
          <w:sz w:val="28"/>
          <w:szCs w:val="28"/>
          <w:lang w:eastAsia="ru-RU"/>
        </w:rPr>
        <w:t>а</w:t>
      </w:r>
      <w:r w:rsidRPr="00E80D96">
        <w:rPr>
          <w:rFonts w:eastAsia="Times New Roman"/>
          <w:color w:val="242C2E"/>
          <w:sz w:val="28"/>
          <w:szCs w:val="28"/>
          <w:lang w:eastAsia="ru-RU"/>
        </w:rPr>
        <w:t>клонить голову вперед, прижав подбородок к грудине, — выдох. Отвести гол</w:t>
      </w:r>
      <w:r w:rsidRPr="00E80D96">
        <w:rPr>
          <w:rFonts w:eastAsia="Times New Roman"/>
          <w:color w:val="242C2E"/>
          <w:sz w:val="28"/>
          <w:szCs w:val="28"/>
          <w:lang w:eastAsia="ru-RU"/>
        </w:rPr>
        <w:t>о</w:t>
      </w:r>
      <w:r w:rsidRPr="00E80D96">
        <w:rPr>
          <w:rFonts w:eastAsia="Times New Roman"/>
          <w:color w:val="242C2E"/>
          <w:sz w:val="28"/>
          <w:szCs w:val="28"/>
          <w:lang w:eastAsia="ru-RU"/>
        </w:rPr>
        <w:t>ву назад, опираясь руками о бедра, — вдох. Повторить упраж</w:t>
      </w:r>
      <w:r w:rsidRPr="00E80D96">
        <w:rPr>
          <w:rFonts w:eastAsia="Times New Roman"/>
          <w:color w:val="242C2E"/>
          <w:sz w:val="28"/>
          <w:szCs w:val="28"/>
          <w:lang w:eastAsia="ru-RU"/>
        </w:rPr>
        <w:softHyphen/>
        <w:t>нение несколько раз.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Упражнение 4. И.п.: сидя на полу, вытянув прямые ноги вперед, ступни на ширине плеч, ладонями упереться в пол, пальцы вперед. Опустить голо</w:t>
      </w:r>
      <w:r w:rsidRPr="00E80D96">
        <w:rPr>
          <w:rFonts w:eastAsia="Times New Roman"/>
          <w:color w:val="242C2E"/>
          <w:sz w:val="28"/>
          <w:szCs w:val="28"/>
          <w:lang w:eastAsia="ru-RU"/>
        </w:rPr>
        <w:softHyphen/>
        <w:t>ву вперед, прижав подбородок к грудине, — выдох. Затем отвести голову до пр</w:t>
      </w:r>
      <w:r w:rsidRPr="00E80D96">
        <w:rPr>
          <w:rFonts w:eastAsia="Times New Roman"/>
          <w:color w:val="242C2E"/>
          <w:sz w:val="28"/>
          <w:szCs w:val="28"/>
          <w:lang w:eastAsia="ru-RU"/>
        </w:rPr>
        <w:t>е</w:t>
      </w:r>
      <w:r w:rsidRPr="00E80D96">
        <w:rPr>
          <w:rFonts w:eastAsia="Times New Roman"/>
          <w:color w:val="242C2E"/>
          <w:sz w:val="28"/>
          <w:szCs w:val="28"/>
          <w:lang w:eastAsia="ru-RU"/>
        </w:rPr>
        <w:t>дела назад и одновременно поднять туловище до вертикального по</w:t>
      </w:r>
      <w:r w:rsidRPr="00E80D96">
        <w:rPr>
          <w:rFonts w:eastAsia="Times New Roman"/>
          <w:color w:val="242C2E"/>
          <w:sz w:val="28"/>
          <w:szCs w:val="28"/>
          <w:lang w:eastAsia="ru-RU"/>
        </w:rPr>
        <w:softHyphen/>
        <w:t>ложения — вдох. Сильно напрячь все мышцы тела, а потом расслабиться и вернуться в позу с прижатым к груди подбородком. Повторить упражнение несколько раз.</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Упражнение 5. И.п. — упор лежа прогнувшись, опираясь на ладони и п</w:t>
      </w:r>
      <w:r w:rsidRPr="00E80D96">
        <w:rPr>
          <w:rFonts w:eastAsia="Times New Roman"/>
          <w:color w:val="242C2E"/>
          <w:sz w:val="28"/>
          <w:szCs w:val="28"/>
          <w:lang w:eastAsia="ru-RU"/>
        </w:rPr>
        <w:t>е</w:t>
      </w:r>
      <w:r w:rsidRPr="00E80D96">
        <w:rPr>
          <w:rFonts w:eastAsia="Times New Roman"/>
          <w:color w:val="242C2E"/>
          <w:sz w:val="28"/>
          <w:szCs w:val="28"/>
          <w:lang w:eastAsia="ru-RU"/>
        </w:rPr>
        <w:t>реднюю часть стопы, не касаясь пола коленями; расстояние между ладо</w:t>
      </w:r>
      <w:r w:rsidRPr="00E80D96">
        <w:rPr>
          <w:rFonts w:eastAsia="Times New Roman"/>
          <w:color w:val="242C2E"/>
          <w:sz w:val="28"/>
          <w:szCs w:val="28"/>
          <w:lang w:eastAsia="ru-RU"/>
        </w:rPr>
        <w:softHyphen/>
        <w:t>нями и стопами — немного шире плеч. Отвести голову назад - вверх как можно дальше — выдох. «Сложить» тело пополам прижав подбородок к груди — вдох.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b/>
          <w:bCs/>
          <w:color w:val="242C2E"/>
          <w:sz w:val="28"/>
          <w:szCs w:val="28"/>
          <w:lang w:eastAsia="ru-RU"/>
        </w:rPr>
        <w:t>Билет № 25</w:t>
      </w:r>
      <w:r w:rsidRPr="00E80D96">
        <w:rPr>
          <w:rFonts w:eastAsia="Times New Roman"/>
          <w:color w:val="242C2E"/>
          <w:sz w:val="28"/>
          <w:szCs w:val="28"/>
          <w:lang w:eastAsia="ru-RU"/>
        </w:rPr>
        <w:t> </w:t>
      </w:r>
    </w:p>
    <w:p w:rsidR="007E720A" w:rsidRPr="00E80D96" w:rsidRDefault="007E720A" w:rsidP="00A572B3">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С какой целью занятия по освоению новых движений и развитию ф</w:t>
      </w:r>
      <w:r w:rsidRPr="00E80D96">
        <w:rPr>
          <w:rFonts w:eastAsia="Times New Roman"/>
          <w:color w:val="242C2E"/>
          <w:sz w:val="28"/>
          <w:szCs w:val="28"/>
          <w:lang w:eastAsia="ru-RU"/>
        </w:rPr>
        <w:t>и</w:t>
      </w:r>
      <w:r w:rsidRPr="00E80D96">
        <w:rPr>
          <w:rFonts w:eastAsia="Times New Roman"/>
          <w:color w:val="242C2E"/>
          <w:sz w:val="28"/>
          <w:szCs w:val="28"/>
          <w:lang w:eastAsia="ru-RU"/>
        </w:rPr>
        <w:t>зических качеств подразделяются на три части? Охарактеризуйте содержание каждой из них.</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Основной формой занятий является тренировочный урок. Перед каждым уроком ставятся определенные учебно-воспитательные задачи.</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Урок строят по определенному плану, позволяющему распределить материал в ну</w:t>
      </w:r>
      <w:r w:rsidRPr="00E80D96">
        <w:rPr>
          <w:rFonts w:eastAsia="Times New Roman"/>
          <w:color w:val="242C2E"/>
          <w:sz w:val="28"/>
          <w:szCs w:val="28"/>
          <w:lang w:eastAsia="ru-RU"/>
        </w:rPr>
        <w:t>ж</w:t>
      </w:r>
      <w:r w:rsidRPr="00E80D96">
        <w:rPr>
          <w:rFonts w:eastAsia="Times New Roman"/>
          <w:color w:val="242C2E"/>
          <w:sz w:val="28"/>
          <w:szCs w:val="28"/>
          <w:lang w:eastAsia="ru-RU"/>
        </w:rPr>
        <w:t>ной последовательности, предусмотреть организацию и методы проведения в зависимости от его задач и конкретных условий.</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Продолжительность урока м</w:t>
      </w:r>
      <w:r w:rsidRPr="00E80D96">
        <w:rPr>
          <w:rFonts w:eastAsia="Times New Roman"/>
          <w:color w:val="242C2E"/>
          <w:sz w:val="28"/>
          <w:szCs w:val="28"/>
          <w:lang w:eastAsia="ru-RU"/>
        </w:rPr>
        <w:t>о</w:t>
      </w:r>
      <w:r w:rsidRPr="00E80D96">
        <w:rPr>
          <w:rFonts w:eastAsia="Times New Roman"/>
          <w:color w:val="242C2E"/>
          <w:sz w:val="28"/>
          <w:szCs w:val="28"/>
          <w:lang w:eastAsia="ru-RU"/>
        </w:rPr>
        <w:lastRenderedPageBreak/>
        <w:t>жет быть различной — от 45 мин, (в школе) до 3 и более часов (с командами высоких разрядов).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План (структура) урока предусматривает деление его на три части: подг</w:t>
      </w:r>
      <w:r w:rsidRPr="00E80D96">
        <w:rPr>
          <w:rFonts w:eastAsia="Times New Roman"/>
          <w:color w:val="242C2E"/>
          <w:sz w:val="28"/>
          <w:szCs w:val="28"/>
          <w:lang w:eastAsia="ru-RU"/>
        </w:rPr>
        <w:t>о</w:t>
      </w:r>
      <w:r w:rsidRPr="00E80D96">
        <w:rPr>
          <w:rFonts w:eastAsia="Times New Roman"/>
          <w:color w:val="242C2E"/>
          <w:sz w:val="28"/>
          <w:szCs w:val="28"/>
          <w:lang w:eastAsia="ru-RU"/>
        </w:rPr>
        <w:t>товительную, основную и заключительную. Каждая часть имеет свои зад</w:t>
      </w:r>
      <w:r w:rsidRPr="00E80D96">
        <w:rPr>
          <w:rFonts w:eastAsia="Times New Roman"/>
          <w:color w:val="242C2E"/>
          <w:sz w:val="28"/>
          <w:szCs w:val="28"/>
          <w:lang w:eastAsia="ru-RU"/>
        </w:rPr>
        <w:t>а</w:t>
      </w:r>
      <w:r w:rsidRPr="00E80D96">
        <w:rPr>
          <w:rFonts w:eastAsia="Times New Roman"/>
          <w:color w:val="242C2E"/>
          <w:sz w:val="28"/>
          <w:szCs w:val="28"/>
          <w:lang w:eastAsia="ru-RU"/>
        </w:rPr>
        <w:t>чи,  которые решают специфическими средствами.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Первая часть урока — подготовительная.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Цель ее: организация и подготовка занимающихся к последующей работе.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Задачи:</w:t>
      </w:r>
    </w:p>
    <w:p w:rsidR="007E720A" w:rsidRPr="00E80D96" w:rsidRDefault="00A572B3" w:rsidP="007D1686">
      <w:pPr>
        <w:shd w:val="clear" w:color="auto" w:fill="FFFFFF"/>
        <w:spacing w:before="157" w:after="157" w:line="314" w:lineRule="atLeast"/>
        <w:jc w:val="both"/>
        <w:rPr>
          <w:rFonts w:eastAsia="Times New Roman"/>
          <w:color w:val="242C2E"/>
          <w:sz w:val="28"/>
          <w:szCs w:val="28"/>
          <w:lang w:eastAsia="ru-RU"/>
        </w:rPr>
      </w:pPr>
      <w:r>
        <w:rPr>
          <w:rFonts w:eastAsia="Times New Roman"/>
          <w:color w:val="242C2E"/>
          <w:sz w:val="28"/>
          <w:szCs w:val="28"/>
          <w:lang w:eastAsia="ru-RU"/>
        </w:rPr>
        <w:t>Организация  группы</w:t>
      </w:r>
      <w:r w:rsidR="007D1686">
        <w:rPr>
          <w:rFonts w:eastAsia="Times New Roman"/>
          <w:color w:val="242C2E"/>
          <w:sz w:val="28"/>
          <w:szCs w:val="28"/>
          <w:lang w:eastAsia="ru-RU"/>
        </w:rPr>
        <w:t xml:space="preserve"> </w:t>
      </w:r>
      <w:r w:rsidR="007E720A" w:rsidRPr="00E80D96">
        <w:rPr>
          <w:rFonts w:eastAsia="Times New Roman"/>
          <w:color w:val="242C2E"/>
          <w:sz w:val="28"/>
          <w:szCs w:val="28"/>
          <w:lang w:eastAsia="ru-RU"/>
        </w:rPr>
        <w:t>для  занятий,  мобилизация  внимания  и регулирование эмоционального состояния занимающихся.Подготовка двигательного аппарата, нервной, сердечно-сосуди</w:t>
      </w:r>
      <w:r w:rsidR="007E720A" w:rsidRPr="00E80D96">
        <w:rPr>
          <w:rFonts w:eastAsia="Times New Roman"/>
          <w:color w:val="242C2E"/>
          <w:sz w:val="28"/>
          <w:szCs w:val="28"/>
          <w:lang w:eastAsia="ru-RU"/>
        </w:rPr>
        <w:softHyphen/>
        <w:t>стой и дыхательной систем организма к повышенной деятельности.</w:t>
      </w:r>
      <w:r w:rsidR="007D1686">
        <w:rPr>
          <w:rFonts w:eastAsia="Times New Roman"/>
          <w:color w:val="242C2E"/>
          <w:sz w:val="28"/>
          <w:szCs w:val="28"/>
          <w:lang w:eastAsia="ru-RU"/>
        </w:rPr>
        <w:t xml:space="preserve"> </w:t>
      </w:r>
      <w:r w:rsidR="007E720A" w:rsidRPr="00E80D96">
        <w:rPr>
          <w:rFonts w:eastAsia="Times New Roman"/>
          <w:color w:val="242C2E"/>
          <w:sz w:val="28"/>
          <w:szCs w:val="28"/>
          <w:lang w:eastAsia="ru-RU"/>
        </w:rPr>
        <w:t>Средства: построение и порядковые упражнения, ходьба различ</w:t>
      </w:r>
      <w:r w:rsidR="007E720A" w:rsidRPr="00E80D96">
        <w:rPr>
          <w:rFonts w:eastAsia="Times New Roman"/>
          <w:color w:val="242C2E"/>
          <w:sz w:val="28"/>
          <w:szCs w:val="28"/>
          <w:lang w:eastAsia="ru-RU"/>
        </w:rPr>
        <w:softHyphen/>
        <w:t>ными способами с изменением темпа в сочетании с движениями руками и тул</w:t>
      </w:r>
      <w:r w:rsidR="007E720A" w:rsidRPr="00E80D96">
        <w:rPr>
          <w:rFonts w:eastAsia="Times New Roman"/>
          <w:color w:val="242C2E"/>
          <w:sz w:val="28"/>
          <w:szCs w:val="28"/>
          <w:lang w:eastAsia="ru-RU"/>
        </w:rPr>
        <w:t>о</w:t>
      </w:r>
      <w:r w:rsidR="007E720A" w:rsidRPr="00E80D96">
        <w:rPr>
          <w:rFonts w:eastAsia="Times New Roman"/>
          <w:color w:val="242C2E"/>
          <w:sz w:val="28"/>
          <w:szCs w:val="28"/>
          <w:lang w:eastAsia="ru-RU"/>
        </w:rPr>
        <w:t>вищем, умеренный бег, бег с ускорением, прыжки, упражнения на внимание, общеразвивающие упражнения и подвижные игры.</w:t>
      </w:r>
    </w:p>
    <w:p w:rsidR="007E720A" w:rsidRPr="00E80D96" w:rsidRDefault="007E720A" w:rsidP="00A572B3">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Продолжительность: 10—20% общего времени урока.</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Методические указания. В начале урока необходимо коротко и ясно объяснить его задачи: это повышает сознательность и активность занимающихся. Содержание первой части должно находиться в тесной связи с направленностью основной его части.</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Чтобы зан</w:t>
      </w:r>
      <w:r w:rsidRPr="00E80D96">
        <w:rPr>
          <w:rFonts w:eastAsia="Times New Roman"/>
          <w:color w:val="242C2E"/>
          <w:sz w:val="28"/>
          <w:szCs w:val="28"/>
          <w:lang w:eastAsia="ru-RU"/>
        </w:rPr>
        <w:t>я</w:t>
      </w:r>
      <w:r w:rsidRPr="00E80D96">
        <w:rPr>
          <w:rFonts w:eastAsia="Times New Roman"/>
          <w:color w:val="242C2E"/>
          <w:sz w:val="28"/>
          <w:szCs w:val="28"/>
          <w:lang w:eastAsia="ru-RU"/>
        </w:rPr>
        <w:t>тие было более эффективно, в подготовительной части урока необходимо пр</w:t>
      </w:r>
      <w:r w:rsidRPr="00E80D96">
        <w:rPr>
          <w:rFonts w:eastAsia="Times New Roman"/>
          <w:color w:val="242C2E"/>
          <w:sz w:val="28"/>
          <w:szCs w:val="28"/>
          <w:lang w:eastAsia="ru-RU"/>
        </w:rPr>
        <w:t>о</w:t>
      </w:r>
      <w:r w:rsidRPr="00E80D96">
        <w:rPr>
          <w:rFonts w:eastAsia="Times New Roman"/>
          <w:color w:val="242C2E"/>
          <w:sz w:val="28"/>
          <w:szCs w:val="28"/>
          <w:lang w:eastAsia="ru-RU"/>
        </w:rPr>
        <w:t>водить упражнения без больших пауз, чередо</w:t>
      </w:r>
      <w:r w:rsidRPr="00E80D96">
        <w:rPr>
          <w:rFonts w:eastAsia="Times New Roman"/>
          <w:color w:val="242C2E"/>
          <w:sz w:val="28"/>
          <w:szCs w:val="28"/>
          <w:lang w:eastAsia="ru-RU"/>
        </w:rPr>
        <w:softHyphen/>
        <w:t>вать их так, чтобы воздействовать на различные мышечные группы менять характер выполнения (упражнения, направленные на развитие силы,— с упражнениями на растягивание и рассла</w:t>
      </w:r>
      <w:r w:rsidRPr="00E80D96">
        <w:rPr>
          <w:rFonts w:eastAsia="Times New Roman"/>
          <w:color w:val="242C2E"/>
          <w:sz w:val="28"/>
          <w:szCs w:val="28"/>
          <w:lang w:eastAsia="ru-RU"/>
        </w:rPr>
        <w:t>б</w:t>
      </w:r>
      <w:r w:rsidRPr="00E80D96">
        <w:rPr>
          <w:rFonts w:eastAsia="Times New Roman"/>
          <w:color w:val="242C2E"/>
          <w:sz w:val="28"/>
          <w:szCs w:val="28"/>
          <w:lang w:eastAsia="ru-RU"/>
        </w:rPr>
        <w:t>ление; упражнения медленные и плавные — с упражнениями быстрыми), а</w:t>
      </w:r>
      <w:r w:rsidRPr="00E80D96">
        <w:rPr>
          <w:rFonts w:eastAsia="Times New Roman"/>
          <w:color w:val="242C2E"/>
          <w:sz w:val="28"/>
          <w:szCs w:val="28"/>
          <w:lang w:eastAsia="ru-RU"/>
        </w:rPr>
        <w:t>м</w:t>
      </w:r>
      <w:r w:rsidRPr="00E80D96">
        <w:rPr>
          <w:rFonts w:eastAsia="Times New Roman"/>
          <w:color w:val="242C2E"/>
          <w:sz w:val="28"/>
          <w:szCs w:val="28"/>
          <w:lang w:eastAsia="ru-RU"/>
        </w:rPr>
        <w:t>плитуду.</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В отдельных занятиях тренировочного характера первая часть урока проводится в виде разминки (общей и специальной), направлен</w:t>
      </w:r>
      <w:r w:rsidRPr="00E80D96">
        <w:rPr>
          <w:rFonts w:eastAsia="Times New Roman"/>
          <w:color w:val="242C2E"/>
          <w:sz w:val="28"/>
          <w:szCs w:val="28"/>
          <w:lang w:eastAsia="ru-RU"/>
        </w:rPr>
        <w:softHyphen/>
        <w:t>ной на подг</w:t>
      </w:r>
      <w:r w:rsidRPr="00E80D96">
        <w:rPr>
          <w:rFonts w:eastAsia="Times New Roman"/>
          <w:color w:val="242C2E"/>
          <w:sz w:val="28"/>
          <w:szCs w:val="28"/>
          <w:lang w:eastAsia="ru-RU"/>
        </w:rPr>
        <w:t>о</w:t>
      </w:r>
      <w:r w:rsidRPr="00E80D96">
        <w:rPr>
          <w:rFonts w:eastAsia="Times New Roman"/>
          <w:color w:val="242C2E"/>
          <w:sz w:val="28"/>
          <w:szCs w:val="28"/>
          <w:lang w:eastAsia="ru-RU"/>
        </w:rPr>
        <w:t>товку организма к нагрузке основной части урока.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Вторая часть урока — основная.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Цель ее: обучение специальным знаниям и навыкам и их совершен</w:t>
      </w:r>
      <w:r w:rsidRPr="00E80D96">
        <w:rPr>
          <w:rFonts w:eastAsia="Times New Roman"/>
          <w:color w:val="242C2E"/>
          <w:sz w:val="28"/>
          <w:szCs w:val="28"/>
          <w:lang w:eastAsia="ru-RU"/>
        </w:rPr>
        <w:softHyphen/>
        <w:t>ствование.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Задачи: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Повышение уровня физического развития и подготовленности занима</w:t>
      </w:r>
      <w:r w:rsidRPr="00E80D96">
        <w:rPr>
          <w:rFonts w:eastAsia="Times New Roman"/>
          <w:color w:val="242C2E"/>
          <w:sz w:val="28"/>
          <w:szCs w:val="28"/>
          <w:lang w:eastAsia="ru-RU"/>
        </w:rPr>
        <w:t>ю</w:t>
      </w:r>
      <w:r w:rsidRPr="00E80D96">
        <w:rPr>
          <w:rFonts w:eastAsia="Times New Roman"/>
          <w:color w:val="242C2E"/>
          <w:sz w:val="28"/>
          <w:szCs w:val="28"/>
          <w:lang w:eastAsia="ru-RU"/>
        </w:rPr>
        <w:t>щихся.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Воспитание моральных  и  волевых  качеств,  подготовка  орга</w:t>
      </w:r>
      <w:r w:rsidRPr="00E80D96">
        <w:rPr>
          <w:rFonts w:eastAsia="Times New Roman"/>
          <w:color w:val="242C2E"/>
          <w:sz w:val="28"/>
          <w:szCs w:val="28"/>
          <w:lang w:eastAsia="ru-RU"/>
        </w:rPr>
        <w:softHyphen/>
        <w:t>низма к п</w:t>
      </w:r>
      <w:r w:rsidRPr="00E80D96">
        <w:rPr>
          <w:rFonts w:eastAsia="Times New Roman"/>
          <w:color w:val="242C2E"/>
          <w:sz w:val="28"/>
          <w:szCs w:val="28"/>
          <w:lang w:eastAsia="ru-RU"/>
        </w:rPr>
        <w:t>о</w:t>
      </w:r>
      <w:r w:rsidRPr="00E80D96">
        <w:rPr>
          <w:rFonts w:eastAsia="Times New Roman"/>
          <w:color w:val="242C2E"/>
          <w:sz w:val="28"/>
          <w:szCs w:val="28"/>
          <w:lang w:eastAsia="ru-RU"/>
        </w:rPr>
        <w:t>вышенным напряжениям.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Овладение техникой и тактикой игры.</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Средства: упражнения по технике и тактике игры, подготовитель</w:t>
      </w:r>
      <w:r w:rsidRPr="00E80D96">
        <w:rPr>
          <w:rFonts w:eastAsia="Times New Roman"/>
          <w:color w:val="242C2E"/>
          <w:sz w:val="28"/>
          <w:szCs w:val="28"/>
          <w:lang w:eastAsia="ru-RU"/>
        </w:rPr>
        <w:softHyphen/>
        <w:t>ные и двусторонние игры изучаемого вида.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Продолжительность:  70—80%  времени,  отведенного на урок.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lastRenderedPageBreak/>
        <w:t>Методические указания. Продолжительность и построение основной ча</w:t>
      </w:r>
      <w:r w:rsidRPr="00E80D96">
        <w:rPr>
          <w:rFonts w:eastAsia="Times New Roman"/>
          <w:color w:val="242C2E"/>
          <w:sz w:val="28"/>
          <w:szCs w:val="28"/>
          <w:lang w:eastAsia="ru-RU"/>
        </w:rPr>
        <w:t>с</w:t>
      </w:r>
      <w:r w:rsidRPr="00E80D96">
        <w:rPr>
          <w:rFonts w:eastAsia="Times New Roman"/>
          <w:color w:val="242C2E"/>
          <w:sz w:val="28"/>
          <w:szCs w:val="28"/>
          <w:lang w:eastAsia="ru-RU"/>
        </w:rPr>
        <w:t>ти урока зависят от. ее задач, вида игры, подготовленности зани</w:t>
      </w:r>
      <w:r w:rsidRPr="00E80D96">
        <w:rPr>
          <w:rFonts w:eastAsia="Times New Roman"/>
          <w:color w:val="242C2E"/>
          <w:sz w:val="28"/>
          <w:szCs w:val="28"/>
          <w:lang w:eastAsia="ru-RU"/>
        </w:rPr>
        <w:softHyphen/>
        <w:t>мающихся, у</w:t>
      </w:r>
      <w:r w:rsidRPr="00E80D96">
        <w:rPr>
          <w:rFonts w:eastAsia="Times New Roman"/>
          <w:color w:val="242C2E"/>
          <w:sz w:val="28"/>
          <w:szCs w:val="28"/>
          <w:lang w:eastAsia="ru-RU"/>
        </w:rPr>
        <w:t>с</w:t>
      </w:r>
      <w:r w:rsidRPr="00E80D96">
        <w:rPr>
          <w:rFonts w:eastAsia="Times New Roman"/>
          <w:color w:val="242C2E"/>
          <w:sz w:val="28"/>
          <w:szCs w:val="28"/>
          <w:lang w:eastAsia="ru-RU"/>
        </w:rPr>
        <w:t>ловий проведения занятий.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Основная часть урока может состоять из двух разделов: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1. Изучение и совершенствование техники и тактики игры с по</w:t>
      </w:r>
      <w:r w:rsidRPr="00E80D96">
        <w:rPr>
          <w:rFonts w:eastAsia="Times New Roman"/>
          <w:color w:val="242C2E"/>
          <w:sz w:val="28"/>
          <w:szCs w:val="28"/>
          <w:lang w:eastAsia="ru-RU"/>
        </w:rPr>
        <w:softHyphen/>
        <w:t>мощью специальных упражнений.</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Закрепление изучаемого материала в двусторонней игре. Однако о</w:t>
      </w:r>
      <w:r w:rsidRPr="00E80D96">
        <w:rPr>
          <w:rFonts w:eastAsia="Times New Roman"/>
          <w:color w:val="242C2E"/>
          <w:sz w:val="28"/>
          <w:szCs w:val="28"/>
          <w:lang w:eastAsia="ru-RU"/>
        </w:rPr>
        <w:t>т</w:t>
      </w:r>
      <w:r w:rsidRPr="00E80D96">
        <w:rPr>
          <w:rFonts w:eastAsia="Times New Roman"/>
          <w:color w:val="242C2E"/>
          <w:sz w:val="28"/>
          <w:szCs w:val="28"/>
          <w:lang w:eastAsia="ru-RU"/>
        </w:rPr>
        <w:t>дельные уроки можно строить и на основе одного из этих разделов.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Третья часть урока — заключительная. Цель ее: завершение урока. Зад</w:t>
      </w:r>
      <w:r w:rsidRPr="00E80D96">
        <w:rPr>
          <w:rFonts w:eastAsia="Times New Roman"/>
          <w:color w:val="242C2E"/>
          <w:sz w:val="28"/>
          <w:szCs w:val="28"/>
          <w:lang w:eastAsia="ru-RU"/>
        </w:rPr>
        <w:t>а</w:t>
      </w:r>
      <w:r w:rsidRPr="00E80D96">
        <w:rPr>
          <w:rFonts w:eastAsia="Times New Roman"/>
          <w:color w:val="242C2E"/>
          <w:sz w:val="28"/>
          <w:szCs w:val="28"/>
          <w:lang w:eastAsia="ru-RU"/>
        </w:rPr>
        <w:t>чи: 1.Создание условий для более быстрого протекания  процессов</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восстановления. Совершенствование технических приемов в условиях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значительного утомления.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2.Подготовка к последующей деятельности (после урока).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Подведение итогов урока.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Средства: медленная ходьба и бег, строевые упражнения, упражне</w:t>
      </w:r>
      <w:r w:rsidRPr="00E80D96">
        <w:rPr>
          <w:rFonts w:eastAsia="Times New Roman"/>
          <w:color w:val="242C2E"/>
          <w:sz w:val="28"/>
          <w:szCs w:val="28"/>
          <w:lang w:eastAsia="ru-RU"/>
        </w:rPr>
        <w:softHyphen/>
        <w:t>ния на внимание и расслабление, упражнения в отдельных приемах игры, разбор ош</w:t>
      </w:r>
      <w:r w:rsidRPr="00E80D96">
        <w:rPr>
          <w:rFonts w:eastAsia="Times New Roman"/>
          <w:color w:val="242C2E"/>
          <w:sz w:val="28"/>
          <w:szCs w:val="28"/>
          <w:lang w:eastAsia="ru-RU"/>
        </w:rPr>
        <w:t>и</w:t>
      </w:r>
      <w:r w:rsidRPr="00E80D96">
        <w:rPr>
          <w:rFonts w:eastAsia="Times New Roman"/>
          <w:color w:val="242C2E"/>
          <w:sz w:val="28"/>
          <w:szCs w:val="28"/>
          <w:lang w:eastAsia="ru-RU"/>
        </w:rPr>
        <w:t>бок и замечания по уроку.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Продолжительность: 5—10% общего времени, отведенного на урок.</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Методические указания. В заключительной части используют уп</w:t>
      </w:r>
      <w:r w:rsidRPr="00E80D96">
        <w:rPr>
          <w:rFonts w:eastAsia="Times New Roman"/>
          <w:color w:val="242C2E"/>
          <w:sz w:val="28"/>
          <w:szCs w:val="28"/>
          <w:lang w:eastAsia="ru-RU"/>
        </w:rPr>
        <w:softHyphen/>
        <w:t>ражнения средней и малой интенсивности, несложные по координации и и</w:t>
      </w:r>
      <w:r w:rsidRPr="00E80D96">
        <w:rPr>
          <w:rFonts w:eastAsia="Times New Roman"/>
          <w:color w:val="242C2E"/>
          <w:sz w:val="28"/>
          <w:szCs w:val="28"/>
          <w:lang w:eastAsia="ru-RU"/>
        </w:rPr>
        <w:t>з</w:t>
      </w:r>
      <w:r w:rsidRPr="00E80D96">
        <w:rPr>
          <w:rFonts w:eastAsia="Times New Roman"/>
          <w:color w:val="242C2E"/>
          <w:sz w:val="28"/>
          <w:szCs w:val="28"/>
          <w:lang w:eastAsia="ru-RU"/>
        </w:rPr>
        <w:t>вестные занимающимся. Назначение подобных упражнений — снизить нагру</w:t>
      </w:r>
      <w:r w:rsidRPr="00E80D96">
        <w:rPr>
          <w:rFonts w:eastAsia="Times New Roman"/>
          <w:color w:val="242C2E"/>
          <w:sz w:val="28"/>
          <w:szCs w:val="28"/>
          <w:lang w:eastAsia="ru-RU"/>
        </w:rPr>
        <w:t>з</w:t>
      </w:r>
      <w:r w:rsidRPr="00E80D96">
        <w:rPr>
          <w:rFonts w:eastAsia="Times New Roman"/>
          <w:color w:val="242C2E"/>
          <w:sz w:val="28"/>
          <w:szCs w:val="28"/>
          <w:lang w:eastAsia="ru-RU"/>
        </w:rPr>
        <w:t>ку и привести организм учащихся в относительно спокойное состояние. Важно снять эмоциональное напряжение после игры, особенно в тех случаях, когда после этого предстоят занятия по другим предметам.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2. Основные требования безопасности во время плавания в естественных водоёмах.</w:t>
      </w:r>
    </w:p>
    <w:p w:rsidR="007E720A" w:rsidRPr="00E80D96" w:rsidRDefault="007E720A" w:rsidP="007D1686">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Входите в воду быстро и во время купания не стойте без движений. По</w:t>
      </w:r>
      <w:r w:rsidRPr="00E80D96">
        <w:rPr>
          <w:rFonts w:eastAsia="Times New Roman"/>
          <w:color w:val="242C2E"/>
          <w:sz w:val="28"/>
          <w:szCs w:val="28"/>
          <w:lang w:eastAsia="ru-RU"/>
        </w:rPr>
        <w:softHyphen/>
        <w:t>чувствовав озноб, быстро выходите из воды и сообщите об этом учителю (р</w:t>
      </w:r>
      <w:r w:rsidRPr="00E80D96">
        <w:rPr>
          <w:rFonts w:eastAsia="Times New Roman"/>
          <w:color w:val="242C2E"/>
          <w:sz w:val="28"/>
          <w:szCs w:val="28"/>
          <w:lang w:eastAsia="ru-RU"/>
        </w:rPr>
        <w:t>у</w:t>
      </w:r>
      <w:r w:rsidRPr="00E80D96">
        <w:rPr>
          <w:rFonts w:eastAsia="Times New Roman"/>
          <w:color w:val="242C2E"/>
          <w:sz w:val="28"/>
          <w:szCs w:val="28"/>
          <w:lang w:eastAsia="ru-RU"/>
        </w:rPr>
        <w:t>ководителю).Не купайтесь сразу после приема пищи и большой физической н</w:t>
      </w:r>
      <w:r w:rsidRPr="00E80D96">
        <w:rPr>
          <w:rFonts w:eastAsia="Times New Roman"/>
          <w:color w:val="242C2E"/>
          <w:sz w:val="28"/>
          <w:szCs w:val="28"/>
          <w:lang w:eastAsia="ru-RU"/>
        </w:rPr>
        <w:t>а</w:t>
      </w:r>
      <w:r w:rsidRPr="00E80D96">
        <w:rPr>
          <w:rFonts w:eastAsia="Times New Roman"/>
          <w:color w:val="242C2E"/>
          <w:sz w:val="28"/>
          <w:szCs w:val="28"/>
          <w:lang w:eastAsia="ru-RU"/>
        </w:rPr>
        <w:t>грузки (игры в футбол, борьбы, бега и т.п.). Перерыв между приемом пищи и ку</w:t>
      </w:r>
      <w:r w:rsidRPr="00E80D96">
        <w:rPr>
          <w:rFonts w:eastAsia="Times New Roman"/>
          <w:color w:val="242C2E"/>
          <w:sz w:val="28"/>
          <w:szCs w:val="28"/>
          <w:lang w:eastAsia="ru-RU"/>
        </w:rPr>
        <w:softHyphen/>
        <w:t>панием должен быть не менее 45—50 мин. В холодную погоду после купа</w:t>
      </w:r>
      <w:r w:rsidRPr="00E80D96">
        <w:rPr>
          <w:rFonts w:eastAsia="Times New Roman"/>
          <w:color w:val="242C2E"/>
          <w:sz w:val="28"/>
          <w:szCs w:val="28"/>
          <w:lang w:eastAsia="ru-RU"/>
        </w:rPr>
        <w:softHyphen/>
        <w:t>ния, чтобы согреться, проделайте несколько легких гимнастических упраж</w:t>
      </w:r>
      <w:r w:rsidRPr="00E80D96">
        <w:rPr>
          <w:rFonts w:eastAsia="Times New Roman"/>
          <w:color w:val="242C2E"/>
          <w:sz w:val="28"/>
          <w:szCs w:val="28"/>
          <w:lang w:eastAsia="ru-RU"/>
        </w:rPr>
        <w:softHyphen/>
        <w:t>нений.</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Не купайтесь больше 30 мин., если вода холодная — достаточно 5-6 мин. В жаркие солнечные дни купайтесь в плавательной шапочке или укрыва</w:t>
      </w:r>
      <w:r w:rsidRPr="00E80D96">
        <w:rPr>
          <w:rFonts w:eastAsia="Times New Roman"/>
          <w:color w:val="242C2E"/>
          <w:sz w:val="28"/>
          <w:szCs w:val="28"/>
          <w:lang w:eastAsia="ru-RU"/>
        </w:rPr>
        <w:t>й</w:t>
      </w:r>
      <w:r w:rsidRPr="00E80D96">
        <w:rPr>
          <w:rFonts w:eastAsia="Times New Roman"/>
          <w:color w:val="242C2E"/>
          <w:sz w:val="28"/>
          <w:szCs w:val="28"/>
          <w:lang w:eastAsia="ru-RU"/>
        </w:rPr>
        <w:t>те голову белым платком.</w:t>
      </w:r>
      <w:r w:rsidR="00A572B3">
        <w:rPr>
          <w:rFonts w:eastAsia="Times New Roman"/>
          <w:color w:val="242C2E"/>
          <w:sz w:val="28"/>
          <w:szCs w:val="28"/>
          <w:lang w:eastAsia="ru-RU"/>
        </w:rPr>
        <w:t xml:space="preserve"> </w:t>
      </w:r>
      <w:r w:rsidRPr="00E80D96">
        <w:rPr>
          <w:rFonts w:eastAsia="Times New Roman"/>
          <w:color w:val="242C2E"/>
          <w:sz w:val="28"/>
          <w:szCs w:val="28"/>
          <w:lang w:eastAsia="ru-RU"/>
        </w:rPr>
        <w:t>Не прыгайте в воду головой вниз при заболеваниях ушей, особенно при повреждении барабанной перепонки. После перенесенного заболевания среднего уха вкладывайте в ушную раковину при купании и плав</w:t>
      </w:r>
      <w:r w:rsidRPr="00E80D96">
        <w:rPr>
          <w:rFonts w:eastAsia="Times New Roman"/>
          <w:color w:val="242C2E"/>
          <w:sz w:val="28"/>
          <w:szCs w:val="28"/>
          <w:lang w:eastAsia="ru-RU"/>
        </w:rPr>
        <w:t>а</w:t>
      </w:r>
      <w:r w:rsidRPr="00E80D96">
        <w:rPr>
          <w:rFonts w:eastAsia="Times New Roman"/>
          <w:color w:val="242C2E"/>
          <w:sz w:val="28"/>
          <w:szCs w:val="28"/>
          <w:lang w:eastAsia="ru-RU"/>
        </w:rPr>
        <w:t>нии ша</w:t>
      </w:r>
      <w:r w:rsidRPr="00E80D96">
        <w:rPr>
          <w:rFonts w:eastAsia="Times New Roman"/>
          <w:color w:val="242C2E"/>
          <w:sz w:val="28"/>
          <w:szCs w:val="28"/>
          <w:lang w:eastAsia="ru-RU"/>
        </w:rPr>
        <w:softHyphen/>
        <w:t>рик ваты, смазанный вазелином.</w:t>
      </w:r>
    </w:p>
    <w:p w:rsidR="007E720A" w:rsidRPr="00E80D96" w:rsidRDefault="007E720A" w:rsidP="007D1686">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 xml:space="preserve">Не оставайтесь </w:t>
      </w:r>
      <w:r w:rsidR="00A572B3">
        <w:rPr>
          <w:rFonts w:eastAsia="Times New Roman"/>
          <w:color w:val="242C2E"/>
          <w:sz w:val="28"/>
          <w:szCs w:val="28"/>
          <w:lang w:eastAsia="ru-RU"/>
        </w:rPr>
        <w:t xml:space="preserve">при нырянии долго под водой. </w:t>
      </w:r>
      <w:r w:rsidRPr="00E80D96">
        <w:rPr>
          <w:rFonts w:eastAsia="Times New Roman"/>
          <w:color w:val="242C2E"/>
          <w:sz w:val="28"/>
          <w:szCs w:val="28"/>
          <w:lang w:eastAsia="ru-RU"/>
        </w:rPr>
        <w:t> Выйдя из воды, вытритесь нас</w:t>
      </w:r>
      <w:r w:rsidRPr="00E80D96">
        <w:rPr>
          <w:rFonts w:eastAsia="Times New Roman"/>
          <w:color w:val="242C2E"/>
          <w:sz w:val="28"/>
          <w:szCs w:val="28"/>
          <w:lang w:eastAsia="ru-RU"/>
        </w:rPr>
        <w:t>у</w:t>
      </w:r>
      <w:r w:rsidRPr="00E80D96">
        <w:rPr>
          <w:rFonts w:eastAsia="Times New Roman"/>
          <w:color w:val="242C2E"/>
          <w:sz w:val="28"/>
          <w:szCs w:val="28"/>
          <w:lang w:eastAsia="ru-RU"/>
        </w:rPr>
        <w:t>хо и сейчас же оденьтесь.  Почувствовав усталость, спокойно плывите к берегу. При судорогах не теряйтесь, старайтесь держаться на воде и зовите на помощь.</w:t>
      </w:r>
      <w:r w:rsidR="005C1E2A">
        <w:rPr>
          <w:rFonts w:eastAsia="Times New Roman"/>
          <w:color w:val="242C2E"/>
          <w:sz w:val="28"/>
          <w:szCs w:val="28"/>
          <w:lang w:eastAsia="ru-RU"/>
        </w:rPr>
        <w:t xml:space="preserve"> </w:t>
      </w:r>
      <w:r w:rsidRPr="00E80D96">
        <w:rPr>
          <w:rFonts w:eastAsia="Times New Roman"/>
          <w:color w:val="242C2E"/>
          <w:sz w:val="28"/>
          <w:szCs w:val="28"/>
          <w:lang w:eastAsia="ru-RU"/>
        </w:rPr>
        <w:lastRenderedPageBreak/>
        <w:t>При оказании вам помощи не хватайтесь за спасающего, а помогите ему букс</w:t>
      </w:r>
      <w:r w:rsidRPr="00E80D96">
        <w:rPr>
          <w:rFonts w:eastAsia="Times New Roman"/>
          <w:color w:val="242C2E"/>
          <w:sz w:val="28"/>
          <w:szCs w:val="28"/>
          <w:lang w:eastAsia="ru-RU"/>
        </w:rPr>
        <w:t>и</w:t>
      </w:r>
      <w:r w:rsidRPr="00E80D96">
        <w:rPr>
          <w:rFonts w:eastAsia="Times New Roman"/>
          <w:color w:val="242C2E"/>
          <w:sz w:val="28"/>
          <w:szCs w:val="28"/>
          <w:lang w:eastAsia="ru-RU"/>
        </w:rPr>
        <w:t>ровать вас к берегу.</w:t>
      </w:r>
      <w:r w:rsidR="005C1E2A">
        <w:rPr>
          <w:rFonts w:eastAsia="Times New Roman"/>
          <w:color w:val="242C2E"/>
          <w:sz w:val="28"/>
          <w:szCs w:val="28"/>
          <w:lang w:eastAsia="ru-RU"/>
        </w:rPr>
        <w:t xml:space="preserve"> </w:t>
      </w:r>
      <w:r w:rsidRPr="00E80D96">
        <w:rPr>
          <w:rFonts w:eastAsia="Times New Roman"/>
          <w:color w:val="242C2E"/>
          <w:sz w:val="28"/>
          <w:szCs w:val="28"/>
          <w:lang w:eastAsia="ru-RU"/>
        </w:rPr>
        <w:t>Не купайтесь при недомогании и повышенной температуре. При сла</w:t>
      </w:r>
      <w:r w:rsidRPr="00E80D96">
        <w:rPr>
          <w:rFonts w:eastAsia="Times New Roman"/>
          <w:color w:val="242C2E"/>
          <w:sz w:val="28"/>
          <w:szCs w:val="28"/>
          <w:lang w:eastAsia="ru-RU"/>
        </w:rPr>
        <w:softHyphen/>
        <w:t>бости или недомоганий после купания и плавания: обратитесь к врачу.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Запрещается: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входить в воду без разрешения дежурного и руководителя; входить в воду разгоряченным (потным);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заплывать за установленные знаки ограждения;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подплывать близко к моторным лодкам, пароходам, баржам;</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купаться при большой волне;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    прыгать с вышки, если вблизи от нее находятся другие пловцы; то</w:t>
      </w:r>
      <w:r w:rsidRPr="00E80D96">
        <w:rPr>
          <w:rFonts w:eastAsia="Times New Roman"/>
          <w:color w:val="242C2E"/>
          <w:sz w:val="28"/>
          <w:szCs w:val="28"/>
          <w:lang w:eastAsia="ru-RU"/>
        </w:rPr>
        <w:t>л</w:t>
      </w:r>
      <w:r w:rsidRPr="00E80D96">
        <w:rPr>
          <w:rFonts w:eastAsia="Times New Roman"/>
          <w:color w:val="242C2E"/>
          <w:sz w:val="28"/>
          <w:szCs w:val="28"/>
          <w:lang w:eastAsia="ru-RU"/>
        </w:rPr>
        <w:t>кать товарища с берега, с вышки в воду.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3. Составьте комплекс гимнастики для глаз и объясните целесообразность включённых в неё упражнений.</w:t>
      </w:r>
    </w:p>
    <w:p w:rsidR="007E720A" w:rsidRPr="00E80D96" w:rsidRDefault="007E720A" w:rsidP="007D1686">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Наиболее эффективно восстановлению нормального зрения и его профилактике способствуют йоговские упражнения для глаз, причем независимо от характера имеющихся нарушений (близорукости или дальнозоркости). Успех зависит от воли за</w:t>
      </w:r>
      <w:r w:rsidRPr="00E80D96">
        <w:rPr>
          <w:rFonts w:eastAsia="Times New Roman"/>
          <w:color w:val="242C2E"/>
          <w:sz w:val="28"/>
          <w:szCs w:val="28"/>
          <w:lang w:eastAsia="ru-RU"/>
        </w:rPr>
        <w:softHyphen/>
        <w:t>нимающихся и прилагаемых усилий. Распространено мнение, что в п</w:t>
      </w:r>
      <w:r w:rsidRPr="00E80D96">
        <w:rPr>
          <w:rFonts w:eastAsia="Times New Roman"/>
          <w:color w:val="242C2E"/>
          <w:sz w:val="28"/>
          <w:szCs w:val="28"/>
          <w:lang w:eastAsia="ru-RU"/>
        </w:rPr>
        <w:t>о</w:t>
      </w:r>
      <w:r w:rsidRPr="00E80D96">
        <w:rPr>
          <w:rFonts w:eastAsia="Times New Roman"/>
          <w:color w:val="242C2E"/>
          <w:sz w:val="28"/>
          <w:szCs w:val="28"/>
          <w:lang w:eastAsia="ru-RU"/>
        </w:rPr>
        <w:t>жилом возрасте какие-либо попытки к восстановлению зрения с помощью у</w:t>
      </w:r>
      <w:r w:rsidRPr="00E80D96">
        <w:rPr>
          <w:rFonts w:eastAsia="Times New Roman"/>
          <w:color w:val="242C2E"/>
          <w:sz w:val="28"/>
          <w:szCs w:val="28"/>
          <w:lang w:eastAsia="ru-RU"/>
        </w:rPr>
        <w:t>п</w:t>
      </w:r>
      <w:r w:rsidRPr="00E80D96">
        <w:rPr>
          <w:rFonts w:eastAsia="Times New Roman"/>
          <w:color w:val="242C2E"/>
          <w:sz w:val="28"/>
          <w:szCs w:val="28"/>
          <w:lang w:eastAsia="ru-RU"/>
        </w:rPr>
        <w:t>ражнений бесполезны. Это не так. Разуме</w:t>
      </w:r>
      <w:r w:rsidRPr="00E80D96">
        <w:rPr>
          <w:rFonts w:eastAsia="Times New Roman"/>
          <w:color w:val="242C2E"/>
          <w:sz w:val="28"/>
          <w:szCs w:val="28"/>
          <w:lang w:eastAsia="ru-RU"/>
        </w:rPr>
        <w:softHyphen/>
        <w:t>ется, придется затратить больше тр</w:t>
      </w:r>
      <w:r w:rsidRPr="00E80D96">
        <w:rPr>
          <w:rFonts w:eastAsia="Times New Roman"/>
          <w:color w:val="242C2E"/>
          <w:sz w:val="28"/>
          <w:szCs w:val="28"/>
          <w:lang w:eastAsia="ru-RU"/>
        </w:rPr>
        <w:t>у</w:t>
      </w:r>
      <w:r w:rsidRPr="00E80D96">
        <w:rPr>
          <w:rFonts w:eastAsia="Times New Roman"/>
          <w:color w:val="242C2E"/>
          <w:sz w:val="28"/>
          <w:szCs w:val="28"/>
          <w:lang w:eastAsia="ru-RU"/>
        </w:rPr>
        <w:t>да, чем в более молодом возрасте. Поэтому учить выполнять эти упражнения и выпол</w:t>
      </w:r>
      <w:r w:rsidRPr="00E80D96">
        <w:rPr>
          <w:rFonts w:eastAsia="Times New Roman"/>
          <w:color w:val="242C2E"/>
          <w:sz w:val="28"/>
          <w:szCs w:val="28"/>
          <w:lang w:eastAsia="ru-RU"/>
        </w:rPr>
        <w:softHyphen/>
        <w:t>нять их регулярно в целях профилактики необходимо, начиная еще со школьного возраста. Предпочтительными для выполнения упражнений для глаз йоги считают позы паванамуктасана (самообхват) или ватьяна-сана (»газовая» поза). Эти позы необходимо чередовать через день, выполняя одновременно следующие упражнения для глаз:</w:t>
      </w:r>
      <w:r w:rsidR="005C1E2A">
        <w:rPr>
          <w:rFonts w:eastAsia="Times New Roman"/>
          <w:color w:val="242C2E"/>
          <w:sz w:val="28"/>
          <w:szCs w:val="28"/>
          <w:lang w:eastAsia="ru-RU"/>
        </w:rPr>
        <w:t xml:space="preserve"> </w:t>
      </w:r>
      <w:r w:rsidRPr="00E80D96">
        <w:rPr>
          <w:rFonts w:eastAsia="Times New Roman"/>
          <w:color w:val="242C2E"/>
          <w:sz w:val="28"/>
          <w:szCs w:val="28"/>
          <w:lang w:eastAsia="ru-RU"/>
        </w:rPr>
        <w:t>Дыша равномерно, взгляд устремить в пер</w:t>
      </w:r>
      <w:r w:rsidRPr="00E80D96">
        <w:rPr>
          <w:rFonts w:eastAsia="Times New Roman"/>
          <w:color w:val="242C2E"/>
          <w:sz w:val="28"/>
          <w:szCs w:val="28"/>
          <w:lang w:eastAsia="ru-RU"/>
        </w:rPr>
        <w:t>е</w:t>
      </w:r>
      <w:r w:rsidRPr="00E80D96">
        <w:rPr>
          <w:rFonts w:eastAsia="Times New Roman"/>
          <w:color w:val="242C2E"/>
          <w:sz w:val="28"/>
          <w:szCs w:val="28"/>
          <w:lang w:eastAsia="ru-RU"/>
        </w:rPr>
        <w:t>носицу и задер</w:t>
      </w:r>
      <w:r w:rsidRPr="00E80D96">
        <w:rPr>
          <w:rFonts w:eastAsia="Times New Roman"/>
          <w:color w:val="242C2E"/>
          <w:sz w:val="28"/>
          <w:szCs w:val="28"/>
          <w:lang w:eastAsia="ru-RU"/>
        </w:rPr>
        <w:softHyphen/>
        <w:t>жать его на один - три вдоха-выдоха. До усталости глаза не дово</w:t>
      </w:r>
      <w:r w:rsidRPr="00E80D96">
        <w:rPr>
          <w:rFonts w:eastAsia="Times New Roman"/>
          <w:color w:val="242C2E"/>
          <w:sz w:val="28"/>
          <w:szCs w:val="28"/>
          <w:lang w:eastAsia="ru-RU"/>
        </w:rPr>
        <w:softHyphen/>
        <w:t>дить.</w:t>
      </w:r>
      <w:r w:rsidR="005C1E2A">
        <w:rPr>
          <w:rFonts w:eastAsia="Times New Roman"/>
          <w:color w:val="242C2E"/>
          <w:sz w:val="28"/>
          <w:szCs w:val="28"/>
          <w:lang w:eastAsia="ru-RU"/>
        </w:rPr>
        <w:t xml:space="preserve"> </w:t>
      </w:r>
      <w:r w:rsidRPr="00E80D96">
        <w:rPr>
          <w:rFonts w:eastAsia="Times New Roman"/>
          <w:color w:val="242C2E"/>
          <w:sz w:val="28"/>
          <w:szCs w:val="28"/>
          <w:lang w:eastAsia="ru-RU"/>
        </w:rPr>
        <w:t>Сначала смотреть прямо, потом при глубоком вдохе напра</w:t>
      </w:r>
      <w:r w:rsidRPr="00E80D96">
        <w:rPr>
          <w:rFonts w:eastAsia="Times New Roman"/>
          <w:color w:val="242C2E"/>
          <w:sz w:val="28"/>
          <w:szCs w:val="28"/>
          <w:lang w:eastAsia="ru-RU"/>
        </w:rPr>
        <w:softHyphen/>
        <w:t>вить взгляд до конца вправо и при выдохе смотреть прямо, тоже влево и обратно. Выполнить 3 раза и отдохнуть.</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Смотреть прямо, далее, выдыхая, опустить взгляд книзу, з</w:t>
      </w:r>
      <w:r w:rsidRPr="00E80D96">
        <w:rPr>
          <w:rFonts w:eastAsia="Times New Roman"/>
          <w:color w:val="242C2E"/>
          <w:sz w:val="28"/>
          <w:szCs w:val="28"/>
          <w:lang w:eastAsia="ru-RU"/>
        </w:rPr>
        <w:t>а</w:t>
      </w:r>
      <w:r w:rsidRPr="00E80D96">
        <w:rPr>
          <w:rFonts w:eastAsia="Times New Roman"/>
          <w:color w:val="242C2E"/>
          <w:sz w:val="28"/>
          <w:szCs w:val="28"/>
          <w:lang w:eastAsia="ru-RU"/>
        </w:rPr>
        <w:t>тем сделать полный круг: медленно вправо – вверх – влево – вниз прямо. Пе</w:t>
      </w:r>
      <w:r w:rsidRPr="00E80D96">
        <w:rPr>
          <w:rFonts w:eastAsia="Times New Roman"/>
          <w:color w:val="242C2E"/>
          <w:sz w:val="28"/>
          <w:szCs w:val="28"/>
          <w:lang w:eastAsia="ru-RU"/>
        </w:rPr>
        <w:t>р</w:t>
      </w:r>
      <w:r w:rsidRPr="00E80D96">
        <w:rPr>
          <w:rFonts w:eastAsia="Times New Roman"/>
          <w:color w:val="242C2E"/>
          <w:sz w:val="28"/>
          <w:szCs w:val="28"/>
          <w:lang w:eastAsia="ru-RU"/>
        </w:rPr>
        <w:t>вую половину круга — вдох, вторую — выдох. За не</w:t>
      </w:r>
      <w:r w:rsidRPr="00E80D96">
        <w:rPr>
          <w:rFonts w:eastAsia="Times New Roman"/>
          <w:color w:val="242C2E"/>
          <w:sz w:val="28"/>
          <w:szCs w:val="28"/>
          <w:lang w:eastAsia="ru-RU"/>
        </w:rPr>
        <w:softHyphen/>
        <w:t>сколько недель некоторые дефекты зрения в значительной ме</w:t>
      </w:r>
      <w:r w:rsidRPr="00E80D96">
        <w:rPr>
          <w:rFonts w:eastAsia="Times New Roman"/>
          <w:color w:val="242C2E"/>
          <w:sz w:val="28"/>
          <w:szCs w:val="28"/>
          <w:lang w:eastAsia="ru-RU"/>
        </w:rPr>
        <w:softHyphen/>
        <w:t>ре устраняются. Упражнения выполнять тщательно: медленно, сосредоточенно и чисто. Лучше упражнения для глаз в</w:t>
      </w:r>
      <w:r w:rsidRPr="00E80D96">
        <w:rPr>
          <w:rFonts w:eastAsia="Times New Roman"/>
          <w:color w:val="242C2E"/>
          <w:sz w:val="28"/>
          <w:szCs w:val="28"/>
          <w:lang w:eastAsia="ru-RU"/>
        </w:rPr>
        <w:t>ы</w:t>
      </w:r>
      <w:r w:rsidRPr="00E80D96">
        <w:rPr>
          <w:rFonts w:eastAsia="Times New Roman"/>
          <w:color w:val="242C2E"/>
          <w:sz w:val="28"/>
          <w:szCs w:val="28"/>
          <w:lang w:eastAsia="ru-RU"/>
        </w:rPr>
        <w:t>полнять дважды в день, утром и днем. Если начинать подобную гимнастику глаз с детства, то, как утверждают йоги, очки не по</w:t>
      </w:r>
      <w:r w:rsidRPr="00E80D96">
        <w:rPr>
          <w:rFonts w:eastAsia="Times New Roman"/>
          <w:color w:val="242C2E"/>
          <w:sz w:val="28"/>
          <w:szCs w:val="28"/>
          <w:lang w:eastAsia="ru-RU"/>
        </w:rPr>
        <w:softHyphen/>
        <w:t>надобятся до конца жизни.</w:t>
      </w:r>
      <w:r w:rsidR="007D1686">
        <w:rPr>
          <w:rFonts w:eastAsia="Times New Roman"/>
          <w:color w:val="242C2E"/>
          <w:sz w:val="28"/>
          <w:szCs w:val="28"/>
          <w:lang w:eastAsia="ru-RU"/>
        </w:rPr>
        <w:t xml:space="preserve"> </w:t>
      </w:r>
      <w:r w:rsidRPr="00E80D96">
        <w:rPr>
          <w:rFonts w:eastAsia="Times New Roman"/>
          <w:color w:val="242C2E"/>
          <w:sz w:val="28"/>
          <w:szCs w:val="28"/>
          <w:lang w:eastAsia="ru-RU"/>
        </w:rPr>
        <w:t>Кроме этих упражнений, полезными для глаз являются мор</w:t>
      </w:r>
      <w:r w:rsidRPr="00E80D96">
        <w:rPr>
          <w:rFonts w:eastAsia="Times New Roman"/>
          <w:color w:val="242C2E"/>
          <w:sz w:val="28"/>
          <w:szCs w:val="28"/>
          <w:lang w:eastAsia="ru-RU"/>
        </w:rPr>
        <w:softHyphen/>
        <w:t>гание, расслабление глаз, которое выполняется при закрытых глазах расслаблением век, созерцание солнца, луны, звезд или пламени. Последнее считается весьма полезным для глаз, так как известно, что солнечные лучи стимулируют и излечивают их. Они оживляют зрение, ускоряют циркуляцию крови, ней</w:t>
      </w:r>
      <w:r w:rsidRPr="00E80D96">
        <w:rPr>
          <w:rFonts w:eastAsia="Times New Roman"/>
          <w:color w:val="242C2E"/>
          <w:sz w:val="28"/>
          <w:szCs w:val="28"/>
          <w:lang w:eastAsia="ru-RU"/>
        </w:rPr>
        <w:softHyphen/>
        <w:t>трализуют инфекции. Смотреть на солнце надо утром, когда оно не покрыто тучами, глазами, широко открытыми, но расслаб</w:t>
      </w:r>
      <w:r w:rsidRPr="00E80D96">
        <w:rPr>
          <w:rFonts w:eastAsia="Times New Roman"/>
          <w:color w:val="242C2E"/>
          <w:sz w:val="28"/>
          <w:szCs w:val="28"/>
          <w:lang w:eastAsia="ru-RU"/>
        </w:rPr>
        <w:softHyphen/>
        <w:t>ленными — не напряженными, — столь долго, сколько возмож</w:t>
      </w:r>
      <w:r w:rsidRPr="00E80D96">
        <w:rPr>
          <w:rFonts w:eastAsia="Times New Roman"/>
          <w:color w:val="242C2E"/>
          <w:sz w:val="28"/>
          <w:szCs w:val="28"/>
          <w:lang w:eastAsia="ru-RU"/>
        </w:rPr>
        <w:softHyphen/>
        <w:t>но, или пока на глазах не появятся слезы. Лучше всего это уп</w:t>
      </w:r>
      <w:r w:rsidRPr="00E80D96">
        <w:rPr>
          <w:rFonts w:eastAsia="Times New Roman"/>
          <w:color w:val="242C2E"/>
          <w:sz w:val="28"/>
          <w:szCs w:val="28"/>
          <w:lang w:eastAsia="ru-RU"/>
        </w:rPr>
        <w:softHyphen/>
        <w:t xml:space="preserve">ражнение выполнять на восходе и на заходе солнца. Нельзя смотреть на солнце в полдень. </w:t>
      </w:r>
      <w:r w:rsidRPr="00E80D96">
        <w:rPr>
          <w:rFonts w:eastAsia="Times New Roman"/>
          <w:color w:val="242C2E"/>
          <w:sz w:val="28"/>
          <w:szCs w:val="28"/>
          <w:lang w:eastAsia="ru-RU"/>
        </w:rPr>
        <w:lastRenderedPageBreak/>
        <w:t>Продолжительность созерцания солнца от 1-2 мин (в начале занятий) до 10 мин. Созерцание солнца успешно применяют для лечения таких заболеваний, как конъюнктивит, астигматизм, близорукость и дальнозор</w:t>
      </w:r>
      <w:r w:rsidRPr="00E80D96">
        <w:rPr>
          <w:rFonts w:eastAsia="Times New Roman"/>
          <w:color w:val="242C2E"/>
          <w:sz w:val="28"/>
          <w:szCs w:val="28"/>
          <w:lang w:eastAsia="ru-RU"/>
        </w:rPr>
        <w:softHyphen/>
        <w:t>кость, гиперметропия.</w:t>
      </w:r>
      <w:r w:rsidR="005C1E2A">
        <w:rPr>
          <w:rFonts w:eastAsia="Times New Roman"/>
          <w:color w:val="242C2E"/>
          <w:sz w:val="28"/>
          <w:szCs w:val="28"/>
          <w:lang w:eastAsia="ru-RU"/>
        </w:rPr>
        <w:t xml:space="preserve"> </w:t>
      </w:r>
      <w:r w:rsidRPr="00E80D96">
        <w:rPr>
          <w:rFonts w:eastAsia="Times New Roman"/>
          <w:color w:val="242C2E"/>
          <w:sz w:val="28"/>
          <w:szCs w:val="28"/>
          <w:lang w:eastAsia="ru-RU"/>
        </w:rPr>
        <w:t>Учить упражнениям для глаз на уроках гимнастики жела</w:t>
      </w:r>
      <w:r w:rsidRPr="00E80D96">
        <w:rPr>
          <w:rFonts w:eastAsia="Times New Roman"/>
          <w:color w:val="242C2E"/>
          <w:sz w:val="28"/>
          <w:szCs w:val="28"/>
          <w:lang w:eastAsia="ru-RU"/>
        </w:rPr>
        <w:softHyphen/>
        <w:t>тельно в заключител</w:t>
      </w:r>
      <w:r w:rsidRPr="00E80D96">
        <w:rPr>
          <w:rFonts w:eastAsia="Times New Roman"/>
          <w:color w:val="242C2E"/>
          <w:sz w:val="28"/>
          <w:szCs w:val="28"/>
          <w:lang w:eastAsia="ru-RU"/>
        </w:rPr>
        <w:t>ь</w:t>
      </w:r>
      <w:r w:rsidRPr="00E80D96">
        <w:rPr>
          <w:rFonts w:eastAsia="Times New Roman"/>
          <w:color w:val="242C2E"/>
          <w:sz w:val="28"/>
          <w:szCs w:val="28"/>
          <w:lang w:eastAsia="ru-RU"/>
        </w:rPr>
        <w:t>ной части урока. Наряду с упражнения</w:t>
      </w:r>
      <w:r w:rsidRPr="00E80D96">
        <w:rPr>
          <w:rFonts w:eastAsia="Times New Roman"/>
          <w:color w:val="242C2E"/>
          <w:sz w:val="28"/>
          <w:szCs w:val="28"/>
          <w:lang w:eastAsia="ru-RU"/>
        </w:rPr>
        <w:softHyphen/>
        <w:t>ми для глаз, необходимо поддерживать общее состояние здоро</w:t>
      </w:r>
      <w:r w:rsidRPr="00E80D96">
        <w:rPr>
          <w:rFonts w:eastAsia="Times New Roman"/>
          <w:color w:val="242C2E"/>
          <w:sz w:val="28"/>
          <w:szCs w:val="28"/>
          <w:lang w:eastAsia="ru-RU"/>
        </w:rPr>
        <w:softHyphen/>
        <w:t>вья организма с помощью физических упражнений, так как из</w:t>
      </w:r>
      <w:r w:rsidRPr="00E80D96">
        <w:rPr>
          <w:rFonts w:eastAsia="Times New Roman"/>
          <w:color w:val="242C2E"/>
          <w:sz w:val="28"/>
          <w:szCs w:val="28"/>
          <w:lang w:eastAsia="ru-RU"/>
        </w:rPr>
        <w:softHyphen/>
        <w:t>вестно, что всякое снижение двигательной активности неиз</w:t>
      </w:r>
      <w:r w:rsidRPr="00E80D96">
        <w:rPr>
          <w:rFonts w:eastAsia="Times New Roman"/>
          <w:color w:val="242C2E"/>
          <w:sz w:val="28"/>
          <w:szCs w:val="28"/>
          <w:lang w:eastAsia="ru-RU"/>
        </w:rPr>
        <w:softHyphen/>
        <w:t>бежно отраж</w:t>
      </w:r>
      <w:r w:rsidRPr="00E80D96">
        <w:rPr>
          <w:rFonts w:eastAsia="Times New Roman"/>
          <w:color w:val="242C2E"/>
          <w:sz w:val="28"/>
          <w:szCs w:val="28"/>
          <w:lang w:eastAsia="ru-RU"/>
        </w:rPr>
        <w:t>а</w:t>
      </w:r>
      <w:r w:rsidRPr="00E80D96">
        <w:rPr>
          <w:rFonts w:eastAsia="Times New Roman"/>
          <w:color w:val="242C2E"/>
          <w:sz w:val="28"/>
          <w:szCs w:val="28"/>
          <w:lang w:eastAsia="ru-RU"/>
        </w:rPr>
        <w:t>ется и на функциональных свойствах зрительно</w:t>
      </w:r>
      <w:r w:rsidRPr="00E80D96">
        <w:rPr>
          <w:rFonts w:eastAsia="Times New Roman"/>
          <w:color w:val="242C2E"/>
          <w:sz w:val="28"/>
          <w:szCs w:val="28"/>
          <w:lang w:eastAsia="ru-RU"/>
        </w:rPr>
        <w:softHyphen/>
        <w:t>го аппарата.</w:t>
      </w:r>
      <w:r w:rsidR="005C1E2A">
        <w:rPr>
          <w:rFonts w:eastAsia="Times New Roman"/>
          <w:color w:val="242C2E"/>
          <w:sz w:val="28"/>
          <w:szCs w:val="28"/>
          <w:lang w:eastAsia="ru-RU"/>
        </w:rPr>
        <w:t xml:space="preserve"> </w:t>
      </w:r>
      <w:r w:rsidRPr="00E80D96">
        <w:rPr>
          <w:rFonts w:eastAsia="Times New Roman"/>
          <w:color w:val="242C2E"/>
          <w:sz w:val="28"/>
          <w:szCs w:val="28"/>
          <w:lang w:eastAsia="ru-RU"/>
        </w:rPr>
        <w:t>Использование разного рода фигур и линий, по ко</w:t>
      </w:r>
      <w:r w:rsidRPr="00E80D96">
        <w:rPr>
          <w:rFonts w:eastAsia="Times New Roman"/>
          <w:color w:val="242C2E"/>
          <w:sz w:val="28"/>
          <w:szCs w:val="28"/>
          <w:lang w:eastAsia="ru-RU"/>
        </w:rPr>
        <w:softHyphen/>
        <w:t>торым дети «бегают» глазами. Например, на листе ватма</w:t>
      </w:r>
      <w:r w:rsidRPr="00E80D96">
        <w:rPr>
          <w:rFonts w:eastAsia="Times New Roman"/>
          <w:color w:val="242C2E"/>
          <w:sz w:val="28"/>
          <w:szCs w:val="28"/>
          <w:lang w:eastAsia="ru-RU"/>
        </w:rPr>
        <w:softHyphen/>
        <w:t>на размером 1 х 2 м изображаются какие-либо цветные фи</w:t>
      </w:r>
      <w:r w:rsidRPr="00E80D96">
        <w:rPr>
          <w:rFonts w:eastAsia="Times New Roman"/>
          <w:color w:val="242C2E"/>
          <w:sz w:val="28"/>
          <w:szCs w:val="28"/>
          <w:lang w:eastAsia="ru-RU"/>
        </w:rPr>
        <w:softHyphen/>
        <w:t>гуры (овал, восьмерка, волна, спираль, ромб и т. д.) или при</w:t>
      </w:r>
      <w:r w:rsidRPr="00E80D96">
        <w:rPr>
          <w:rFonts w:eastAsia="Times New Roman"/>
          <w:color w:val="242C2E"/>
          <w:sz w:val="28"/>
          <w:szCs w:val="28"/>
          <w:lang w:eastAsia="ru-RU"/>
        </w:rPr>
        <w:softHyphen/>
        <w:t>чудливо перекрещенные линии разных цветов толщиной 1 см. Этот плакат размещается выше уровня глаз в любом удобном месте (над доской, на боковой стене и даже на по</w:t>
      </w:r>
      <w:r w:rsidRPr="00E80D96">
        <w:rPr>
          <w:rFonts w:eastAsia="Times New Roman"/>
          <w:color w:val="242C2E"/>
          <w:sz w:val="28"/>
          <w:szCs w:val="28"/>
          <w:lang w:eastAsia="ru-RU"/>
        </w:rPr>
        <w:softHyphen/>
        <w:t>толке классной комнаты). По просьбе учителя дети начина</w:t>
      </w:r>
      <w:r w:rsidRPr="00E80D96">
        <w:rPr>
          <w:rFonts w:eastAsia="Times New Roman"/>
          <w:color w:val="242C2E"/>
          <w:sz w:val="28"/>
          <w:szCs w:val="28"/>
          <w:lang w:eastAsia="ru-RU"/>
        </w:rPr>
        <w:softHyphen/>
        <w:t>ют «пробегать» глазами по заданной траектории. При этом каждому упражнению желательно придавать игровой или творческий характер. Можно на кончик указки прикрепить бабо</w:t>
      </w:r>
      <w:r w:rsidRPr="00E80D96">
        <w:rPr>
          <w:rFonts w:eastAsia="Times New Roman"/>
          <w:color w:val="242C2E"/>
          <w:sz w:val="28"/>
          <w:szCs w:val="28"/>
          <w:lang w:eastAsia="ru-RU"/>
        </w:rPr>
        <w:t>ч</w:t>
      </w:r>
      <w:r w:rsidRPr="00E80D96">
        <w:rPr>
          <w:rFonts w:eastAsia="Times New Roman"/>
          <w:color w:val="242C2E"/>
          <w:sz w:val="28"/>
          <w:szCs w:val="28"/>
          <w:lang w:eastAsia="ru-RU"/>
        </w:rPr>
        <w:t>ку и отправиться вместе с ней в путешествие. Упраж</w:t>
      </w:r>
      <w:r w:rsidRPr="00E80D96">
        <w:rPr>
          <w:rFonts w:eastAsia="Times New Roman"/>
          <w:color w:val="242C2E"/>
          <w:sz w:val="28"/>
          <w:szCs w:val="28"/>
          <w:lang w:eastAsia="ru-RU"/>
        </w:rPr>
        <w:softHyphen/>
        <w:t>нения выполняются стоя.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Особенности выполнения прыжка в высоту с разбега способом перешаг</w:t>
      </w:r>
      <w:r w:rsidRPr="00E80D96">
        <w:rPr>
          <w:rFonts w:eastAsia="Times New Roman"/>
          <w:color w:val="242C2E"/>
          <w:sz w:val="28"/>
          <w:szCs w:val="28"/>
          <w:lang w:eastAsia="ru-RU"/>
        </w:rPr>
        <w:t>и</w:t>
      </w:r>
      <w:r w:rsidRPr="00E80D96">
        <w:rPr>
          <w:rFonts w:eastAsia="Times New Roman"/>
          <w:color w:val="242C2E"/>
          <w:sz w:val="28"/>
          <w:szCs w:val="28"/>
          <w:lang w:eastAsia="ru-RU"/>
        </w:rPr>
        <w:t>вания и подбора подводящих упражнений для самостоятельного усвоения.</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Учащийся может выполнять упражнение на улице в прыжковую яму, или в зале на маты. Оценивается угол разбега, действия в полете, и призем</w:t>
      </w:r>
      <w:r w:rsidRPr="00E80D96">
        <w:rPr>
          <w:rFonts w:eastAsia="Times New Roman"/>
          <w:color w:val="242C2E"/>
          <w:sz w:val="28"/>
          <w:szCs w:val="28"/>
          <w:lang w:eastAsia="ru-RU"/>
        </w:rPr>
        <w:softHyphen/>
        <w:t>ление. Ученик выполняет 2-3 прыжка.</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Техника</w:t>
      </w:r>
      <w:r w:rsidR="007D1686">
        <w:rPr>
          <w:rFonts w:eastAsia="Times New Roman"/>
          <w:color w:val="242C2E"/>
          <w:sz w:val="28"/>
          <w:szCs w:val="28"/>
          <w:lang w:eastAsia="ru-RU"/>
        </w:rPr>
        <w:t>:</w:t>
      </w:r>
    </w:p>
    <w:p w:rsidR="007E720A" w:rsidRPr="00E80D96" w:rsidRDefault="007E720A" w:rsidP="007D1686">
      <w:pPr>
        <w:shd w:val="clear" w:color="auto" w:fill="FFFFFF"/>
        <w:spacing w:before="157" w:after="157" w:line="314" w:lineRule="atLeast"/>
        <w:jc w:val="both"/>
        <w:rPr>
          <w:rFonts w:eastAsia="Times New Roman"/>
          <w:color w:val="242C2E"/>
          <w:sz w:val="28"/>
          <w:szCs w:val="28"/>
          <w:lang w:eastAsia="ru-RU"/>
        </w:rPr>
      </w:pPr>
      <w:r w:rsidRPr="00E80D96">
        <w:rPr>
          <w:rFonts w:eastAsia="Times New Roman"/>
          <w:color w:val="242C2E"/>
          <w:sz w:val="28"/>
          <w:szCs w:val="28"/>
          <w:lang w:eastAsia="ru-RU"/>
        </w:rPr>
        <w:t>Разбег выполняется под углом к планке 30-45°, а толчок — на расстоянии 2-3 ступней от линии планки. При толчке левой (правой) ногой разбег произ</w:t>
      </w:r>
      <w:r w:rsidRPr="00E80D96">
        <w:rPr>
          <w:rFonts w:eastAsia="Times New Roman"/>
          <w:color w:val="242C2E"/>
          <w:sz w:val="28"/>
          <w:szCs w:val="28"/>
          <w:lang w:eastAsia="ru-RU"/>
        </w:rPr>
        <w:softHyphen/>
        <w:t>водится с правой (левой) стороны, с постепенным ускорением. Последние три шага выполняют более энергично, и несколько длиннее. На последнем шаге для выполнения толчка, почти прямую толчковую ногу выставляют вперед на пя</w:t>
      </w:r>
      <w:r w:rsidRPr="00E80D96">
        <w:rPr>
          <w:rFonts w:eastAsia="Times New Roman"/>
          <w:color w:val="242C2E"/>
          <w:sz w:val="28"/>
          <w:szCs w:val="28"/>
          <w:lang w:eastAsia="ru-RU"/>
        </w:rPr>
        <w:t>т</w:t>
      </w:r>
      <w:r w:rsidRPr="00E80D96">
        <w:rPr>
          <w:rFonts w:eastAsia="Times New Roman"/>
          <w:color w:val="242C2E"/>
          <w:sz w:val="28"/>
          <w:szCs w:val="28"/>
          <w:lang w:eastAsia="ru-RU"/>
        </w:rPr>
        <w:t>ку, а руки отводят назад. Быстро выпрямляя толчковую ногу с одновре</w:t>
      </w:r>
      <w:r w:rsidRPr="00E80D96">
        <w:rPr>
          <w:rFonts w:eastAsia="Times New Roman"/>
          <w:color w:val="242C2E"/>
          <w:sz w:val="28"/>
          <w:szCs w:val="28"/>
          <w:lang w:eastAsia="ru-RU"/>
        </w:rPr>
        <w:softHyphen/>
        <w:t>менным подниманием плеч, взмахом рук и маховой ногой совершает взлет. В этот м</w:t>
      </w:r>
      <w:r w:rsidRPr="00E80D96">
        <w:rPr>
          <w:rFonts w:eastAsia="Times New Roman"/>
          <w:color w:val="242C2E"/>
          <w:sz w:val="28"/>
          <w:szCs w:val="28"/>
          <w:lang w:eastAsia="ru-RU"/>
        </w:rPr>
        <w:t>о</w:t>
      </w:r>
      <w:r w:rsidRPr="00E80D96">
        <w:rPr>
          <w:rFonts w:eastAsia="Times New Roman"/>
          <w:color w:val="242C2E"/>
          <w:sz w:val="28"/>
          <w:szCs w:val="28"/>
          <w:lang w:eastAsia="ru-RU"/>
        </w:rPr>
        <w:t>мент маховую ногу поднимает вверх над планкой, а толчковую остав</w:t>
      </w:r>
      <w:r w:rsidRPr="00E80D96">
        <w:rPr>
          <w:rFonts w:eastAsia="Times New Roman"/>
          <w:color w:val="242C2E"/>
          <w:sz w:val="28"/>
          <w:szCs w:val="28"/>
          <w:lang w:eastAsia="ru-RU"/>
        </w:rPr>
        <w:softHyphen/>
        <w:t>ляет оп</w:t>
      </w:r>
      <w:r w:rsidRPr="00E80D96">
        <w:rPr>
          <w:rFonts w:eastAsia="Times New Roman"/>
          <w:color w:val="242C2E"/>
          <w:sz w:val="28"/>
          <w:szCs w:val="28"/>
          <w:lang w:eastAsia="ru-RU"/>
        </w:rPr>
        <w:t>у</w:t>
      </w:r>
      <w:r w:rsidRPr="00E80D96">
        <w:rPr>
          <w:rFonts w:eastAsia="Times New Roman"/>
          <w:color w:val="242C2E"/>
          <w:sz w:val="28"/>
          <w:szCs w:val="28"/>
          <w:lang w:eastAsia="ru-RU"/>
        </w:rPr>
        <w:t>щенной вниз. Затем, при переходе планки, энергичным движением опускает маховую ногу вниз за планку, а толчковую поднимает и также пере</w:t>
      </w:r>
      <w:r w:rsidRPr="00E80D96">
        <w:rPr>
          <w:rFonts w:eastAsia="Times New Roman"/>
          <w:color w:val="242C2E"/>
          <w:sz w:val="28"/>
          <w:szCs w:val="28"/>
          <w:lang w:eastAsia="ru-RU"/>
        </w:rPr>
        <w:softHyphen/>
        <w:t>носит через планку. Приземляется на маховую ногу.</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Ошибки</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Разбег под углом менее 30°.</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Отталкивание близко к планке.</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Отталкивание вперед, а не вверх.</w:t>
      </w:r>
    </w:p>
    <w:p w:rsidR="007E720A" w:rsidRPr="00E80D96" w:rsidRDefault="007E720A" w:rsidP="007E720A">
      <w:pPr>
        <w:shd w:val="clear" w:color="auto" w:fill="FFFFFF"/>
        <w:spacing w:before="157" w:after="157" w:line="314" w:lineRule="atLeast"/>
        <w:ind w:firstLine="709"/>
        <w:jc w:val="both"/>
        <w:rPr>
          <w:rFonts w:eastAsia="Times New Roman"/>
          <w:color w:val="242C2E"/>
          <w:sz w:val="28"/>
          <w:szCs w:val="28"/>
          <w:lang w:eastAsia="ru-RU"/>
        </w:rPr>
      </w:pPr>
      <w:r w:rsidRPr="00E80D96">
        <w:rPr>
          <w:rFonts w:eastAsia="Times New Roman"/>
          <w:color w:val="242C2E"/>
          <w:sz w:val="28"/>
          <w:szCs w:val="28"/>
          <w:lang w:eastAsia="ru-RU"/>
        </w:rPr>
        <w:t>Слабый мах ногой или руками.</w:t>
      </w:r>
    </w:p>
    <w:p w:rsidR="00621A34" w:rsidRDefault="007E720A" w:rsidP="007E720A">
      <w:pPr>
        <w:shd w:val="clear" w:color="auto" w:fill="FFFFFF"/>
        <w:spacing w:before="157" w:after="157" w:line="314" w:lineRule="atLeast"/>
        <w:ind w:firstLine="709"/>
        <w:jc w:val="both"/>
        <w:rPr>
          <w:rFonts w:ascii="Verdana" w:eastAsia="Times New Roman" w:hAnsi="Verdana"/>
          <w:color w:val="242C2E"/>
          <w:sz w:val="28"/>
          <w:szCs w:val="28"/>
          <w:lang w:eastAsia="ru-RU"/>
        </w:rPr>
      </w:pPr>
      <w:r w:rsidRPr="00E80D96">
        <w:rPr>
          <w:rFonts w:eastAsia="Times New Roman"/>
          <w:color w:val="242C2E"/>
          <w:sz w:val="28"/>
          <w:szCs w:val="28"/>
          <w:lang w:eastAsia="ru-RU"/>
        </w:rPr>
        <w:t>Хватается рукой за планку (опирается на нее</w:t>
      </w:r>
      <w:r w:rsidRPr="002C0105">
        <w:rPr>
          <w:rFonts w:ascii="Verdana" w:eastAsia="Times New Roman" w:hAnsi="Verdana"/>
          <w:color w:val="242C2E"/>
          <w:sz w:val="28"/>
          <w:szCs w:val="28"/>
          <w:lang w:eastAsia="ru-RU"/>
        </w:rPr>
        <w:t>).</w:t>
      </w:r>
    </w:p>
    <w:p w:rsidR="00D57B8D" w:rsidRPr="00621A34" w:rsidRDefault="00621A34" w:rsidP="007D1686">
      <w:pPr>
        <w:rPr>
          <w:rFonts w:ascii="Verdana" w:eastAsia="Times New Roman" w:hAnsi="Verdana"/>
          <w:color w:val="242C2E"/>
          <w:sz w:val="28"/>
          <w:szCs w:val="28"/>
          <w:lang w:eastAsia="ru-RU"/>
        </w:rPr>
      </w:pPr>
      <w:r>
        <w:rPr>
          <w:rFonts w:ascii="Verdana" w:eastAsia="Times New Roman" w:hAnsi="Verdana"/>
          <w:color w:val="242C2E"/>
          <w:sz w:val="28"/>
          <w:szCs w:val="28"/>
          <w:lang w:eastAsia="ru-RU"/>
        </w:rPr>
        <w:br w:type="page"/>
      </w:r>
      <w:r>
        <w:rPr>
          <w:rFonts w:ascii="Verdana" w:eastAsia="Times New Roman" w:hAnsi="Verdana"/>
          <w:color w:val="242C2E"/>
          <w:sz w:val="28"/>
          <w:szCs w:val="28"/>
          <w:lang w:eastAsia="ru-RU"/>
        </w:rPr>
        <w:lastRenderedPageBreak/>
        <w:t xml:space="preserve">     </w:t>
      </w:r>
      <w:r w:rsidR="00D57B8D" w:rsidRPr="00D57B8D">
        <w:rPr>
          <w:rFonts w:eastAsia="Times New Roman"/>
          <w:b/>
          <w:bCs/>
          <w:sz w:val="28"/>
          <w:szCs w:val="28"/>
        </w:rPr>
        <w:t xml:space="preserve">Экзаменационная ведомость </w:t>
      </w:r>
    </w:p>
    <w:p w:rsidR="00D57B8D" w:rsidRDefault="00E12A49" w:rsidP="00E12A49">
      <w:pPr>
        <w:tabs>
          <w:tab w:val="left" w:pos="1165"/>
        </w:tabs>
        <w:spacing w:line="321" w:lineRule="exact"/>
        <w:rPr>
          <w:sz w:val="20"/>
          <w:szCs w:val="20"/>
        </w:rPr>
      </w:pPr>
      <w:r>
        <w:rPr>
          <w:sz w:val="20"/>
          <w:szCs w:val="20"/>
        </w:rPr>
        <w:tab/>
      </w:r>
    </w:p>
    <w:p w:rsidR="007E720A" w:rsidRDefault="00D57B8D" w:rsidP="007E720A">
      <w:pPr>
        <w:pStyle w:val="a5"/>
        <w:spacing w:before="39"/>
        <w:ind w:left="106" w:right="107" w:firstLine="708"/>
        <w:jc w:val="both"/>
      </w:pPr>
      <w:r w:rsidRPr="00E953EE">
        <w:rPr>
          <w:rFonts w:eastAsia="Times"/>
          <w:b/>
          <w:sz w:val="28"/>
          <w:szCs w:val="28"/>
        </w:rPr>
        <w:t>III</w:t>
      </w:r>
      <w:r w:rsidR="007E720A">
        <w:rPr>
          <w:rFonts w:eastAsia="Times"/>
          <w:b/>
          <w:sz w:val="28"/>
          <w:szCs w:val="28"/>
        </w:rPr>
        <w:t xml:space="preserve"> </w:t>
      </w:r>
      <w:r w:rsidRPr="00E953EE">
        <w:rPr>
          <w:b/>
          <w:sz w:val="28"/>
          <w:szCs w:val="28"/>
        </w:rPr>
        <w:t>б</w:t>
      </w:r>
      <w:r w:rsidR="007E720A">
        <w:rPr>
          <w:b/>
          <w:sz w:val="28"/>
          <w:szCs w:val="28"/>
        </w:rPr>
        <w:t xml:space="preserve">  </w:t>
      </w:r>
      <w:r w:rsidR="007E720A">
        <w:rPr>
          <w:rFonts w:eastAsia="Times"/>
          <w:b/>
          <w:sz w:val="28"/>
          <w:szCs w:val="28"/>
        </w:rPr>
        <w:t>.</w:t>
      </w:r>
      <w:r w:rsidRPr="00E953EE">
        <w:rPr>
          <w:b/>
          <w:sz w:val="28"/>
          <w:szCs w:val="28"/>
        </w:rPr>
        <w:t>КРИТЕРИИ ОЦЕНКИ</w:t>
      </w:r>
      <w:r w:rsidR="007E720A" w:rsidRPr="007E720A">
        <w:t xml:space="preserve"> </w:t>
      </w:r>
    </w:p>
    <w:p w:rsidR="007E720A" w:rsidRPr="00EA138F" w:rsidRDefault="007E720A" w:rsidP="007E720A">
      <w:pPr>
        <w:pStyle w:val="a5"/>
        <w:spacing w:before="39"/>
        <w:ind w:left="106" w:right="107" w:firstLine="708"/>
        <w:jc w:val="both"/>
      </w:pPr>
      <w:r w:rsidRPr="00EA138F">
        <w:t>Успеваемость студентов среднего профессионального образования учитывается в процессе текущей учебной работы, в конце каждого семестра, учебного года. Она выводи</w:t>
      </w:r>
      <w:r w:rsidRPr="00EA138F">
        <w:t>т</w:t>
      </w:r>
      <w:r w:rsidRPr="00EA138F">
        <w:t>ся исходя из имеющихся текущих оценок, и оценок полученных обучающимися за выпо</w:t>
      </w:r>
      <w:r w:rsidRPr="00EA138F">
        <w:t>л</w:t>
      </w:r>
      <w:r w:rsidRPr="00EA138F">
        <w:t>нение учебных нормативов по предмету, за работу на уроке, за участие в спортивных с</w:t>
      </w:r>
      <w:r w:rsidRPr="00EA138F">
        <w:t>о</w:t>
      </w:r>
      <w:r w:rsidRPr="00EA138F">
        <w:t>ревнованиях.</w:t>
      </w:r>
    </w:p>
    <w:p w:rsidR="007E720A" w:rsidRPr="00EA138F" w:rsidRDefault="007E720A" w:rsidP="007E720A">
      <w:pPr>
        <w:pStyle w:val="a5"/>
        <w:ind w:left="106" w:right="104" w:firstLine="708"/>
        <w:jc w:val="both"/>
      </w:pPr>
      <w:r w:rsidRPr="00EA138F">
        <w:t>Учебная программа физического воспитания включает чётко разграниченные треб</w:t>
      </w:r>
      <w:r w:rsidRPr="00EA138F">
        <w:t>о</w:t>
      </w:r>
      <w:r w:rsidRPr="00EA138F">
        <w:t>вания и нормы для  дифференцированной оценке по годам обучения с учётом половых и возрастных особенностей обучающихся, их физической подготовленности, и состоянием</w:t>
      </w:r>
      <w:r w:rsidRPr="00EA138F">
        <w:rPr>
          <w:spacing w:val="-19"/>
        </w:rPr>
        <w:t xml:space="preserve"> </w:t>
      </w:r>
      <w:r w:rsidRPr="00EA138F">
        <w:t>здоровья.</w:t>
      </w:r>
    </w:p>
    <w:p w:rsidR="007E720A" w:rsidRPr="00EA138F" w:rsidRDefault="007E720A" w:rsidP="007E720A">
      <w:pPr>
        <w:pStyle w:val="a5"/>
        <w:spacing w:line="242" w:lineRule="auto"/>
        <w:ind w:left="106" w:right="115" w:firstLine="708"/>
        <w:jc w:val="both"/>
      </w:pPr>
      <w:r w:rsidRPr="00EA138F">
        <w:t xml:space="preserve">Общая оценка </w:t>
      </w:r>
      <w:r>
        <w:t>за экзамен</w:t>
      </w:r>
      <w:r w:rsidRPr="00EA138F">
        <w:t xml:space="preserve"> как по теоретическому так и по практическому разделам программы выставляется на основании полученных оценок за семестр и определяется:</w:t>
      </w:r>
    </w:p>
    <w:p w:rsidR="007E720A" w:rsidRPr="00EA138F" w:rsidRDefault="007E720A" w:rsidP="007E720A">
      <w:pPr>
        <w:pStyle w:val="a5"/>
        <w:spacing w:line="319" w:lineRule="exact"/>
        <w:ind w:left="814"/>
      </w:pPr>
      <w:r w:rsidRPr="00EA138F">
        <w:t>Отлично- если по половине или более нормативов, выполнены на отлично, а по о</w:t>
      </w:r>
      <w:r w:rsidRPr="00EA138F">
        <w:t>с</w:t>
      </w:r>
      <w:r w:rsidRPr="00EA138F">
        <w:t>тальным хорошо, тест написан отлично.</w:t>
      </w:r>
    </w:p>
    <w:p w:rsidR="007E720A" w:rsidRPr="00EA138F" w:rsidRDefault="007E720A" w:rsidP="007E720A">
      <w:pPr>
        <w:pStyle w:val="a5"/>
        <w:ind w:left="106" w:right="117" w:firstLine="708"/>
        <w:jc w:val="both"/>
      </w:pPr>
      <w:r w:rsidRPr="00EA138F">
        <w:t>Хорошо- если по половине или более учебных нормативов выполненных обуча</w:t>
      </w:r>
      <w:r w:rsidRPr="00EA138F">
        <w:t>ю</w:t>
      </w:r>
      <w:r w:rsidRPr="00EA138F">
        <w:t>щимся, сданы хорошо, а по остальным удовлетворительно, тест написан хорошо.</w:t>
      </w:r>
    </w:p>
    <w:p w:rsidR="007E720A" w:rsidRPr="00EA138F" w:rsidRDefault="007E720A" w:rsidP="007E720A">
      <w:pPr>
        <w:pStyle w:val="a5"/>
        <w:ind w:left="106" w:right="114" w:firstLine="708"/>
        <w:jc w:val="both"/>
      </w:pPr>
      <w:r w:rsidRPr="00EA138F">
        <w:t>Удовлетворительно- если более чем по половине нормативов, получена оценка удовлетворительно, при отсутствии неудовлетворительных оценок, или за выполнение о</w:t>
      </w:r>
      <w:r w:rsidRPr="00EA138F">
        <w:t>д</w:t>
      </w:r>
      <w:r w:rsidRPr="00EA138F">
        <w:t>ного из нормативов получена оценка неудовлетворительно, а за выполнение остальных о</w:t>
      </w:r>
      <w:r w:rsidRPr="00EA138F">
        <w:t>д</w:t>
      </w:r>
      <w:r w:rsidRPr="00EA138F">
        <w:t>на оценка хорошо или отлично, тест написан удовлетворительно, или хорошо.</w:t>
      </w:r>
    </w:p>
    <w:p w:rsidR="007E720A" w:rsidRPr="00EA138F" w:rsidRDefault="007E720A" w:rsidP="007E720A">
      <w:pPr>
        <w:pStyle w:val="a5"/>
        <w:ind w:left="106" w:right="108" w:firstLine="708"/>
        <w:jc w:val="both"/>
      </w:pPr>
      <w:r w:rsidRPr="00EA138F">
        <w:t>Неудовлетворительно- выставляется если не выполнены учебные нормативы, бол</w:t>
      </w:r>
      <w:r w:rsidRPr="00EA138F">
        <w:t>ь</w:t>
      </w:r>
      <w:r w:rsidRPr="00EA138F">
        <w:t>шое количество пропусков уроков без уважительных причин, тест написан неудовлетвор</w:t>
      </w:r>
      <w:r w:rsidRPr="00EA138F">
        <w:t>и</w:t>
      </w:r>
      <w:r w:rsidRPr="00EA138F">
        <w:t>тельно.</w:t>
      </w:r>
    </w:p>
    <w:p w:rsidR="007E720A" w:rsidRPr="00EA138F" w:rsidRDefault="007E720A" w:rsidP="007E720A">
      <w:pPr>
        <w:pStyle w:val="a5"/>
        <w:ind w:left="106" w:right="111" w:firstLine="708"/>
        <w:jc w:val="both"/>
      </w:pPr>
      <w:r w:rsidRPr="00EA138F">
        <w:t>Оценка успеваемости специальной медицинской группы выставляется за технику выполнения отдельных физических упражнений, и приёмов, или за знание материала по изученным теоретическим темам (написание рефератов, тестов).  При наличии полож</w:t>
      </w:r>
      <w:r w:rsidRPr="00EA138F">
        <w:t>и</w:t>
      </w:r>
      <w:r w:rsidRPr="00EA138F">
        <w:t>тельных текущих оценок полученных в процессе обучения на протяжении семестра, уче</w:t>
      </w:r>
      <w:r w:rsidRPr="00EA138F">
        <w:t>б</w:t>
      </w:r>
      <w:r w:rsidRPr="00EA138F">
        <w:t>ного года и при условии что не было пропусков занятий по неуважительным причинам.</w:t>
      </w:r>
    </w:p>
    <w:p w:rsidR="007E720A" w:rsidRPr="00D57B8D" w:rsidRDefault="007E720A" w:rsidP="007E720A">
      <w:pPr>
        <w:spacing w:line="20" w:lineRule="exact"/>
        <w:rPr>
          <w:sz w:val="20"/>
          <w:szCs w:val="20"/>
        </w:rPr>
      </w:pPr>
    </w:p>
    <w:p w:rsidR="007E720A" w:rsidRPr="00D57B8D" w:rsidRDefault="007E720A" w:rsidP="007E720A">
      <w:pPr>
        <w:spacing w:line="200" w:lineRule="exact"/>
        <w:rPr>
          <w:sz w:val="20"/>
          <w:szCs w:val="20"/>
        </w:rPr>
      </w:pPr>
    </w:p>
    <w:p w:rsidR="007E720A" w:rsidRDefault="007E720A" w:rsidP="007E720A">
      <w:pPr>
        <w:tabs>
          <w:tab w:val="left" w:pos="3103"/>
        </w:tabs>
        <w:spacing w:line="200" w:lineRule="exact"/>
        <w:rPr>
          <w:sz w:val="20"/>
          <w:szCs w:val="20"/>
        </w:rPr>
      </w:pPr>
      <w:r>
        <w:rPr>
          <w:sz w:val="20"/>
          <w:szCs w:val="20"/>
        </w:rPr>
        <w:tab/>
      </w:r>
    </w:p>
    <w:p w:rsidR="00D57B8D" w:rsidRDefault="00D57B8D" w:rsidP="007E720A">
      <w:pPr>
        <w:rPr>
          <w:rFonts w:eastAsia="Times New Roman"/>
          <w:b/>
          <w:sz w:val="28"/>
          <w:szCs w:val="28"/>
        </w:rPr>
      </w:pPr>
    </w:p>
    <w:p w:rsidR="007E720A" w:rsidRDefault="007E720A" w:rsidP="007E720A">
      <w:pPr>
        <w:rPr>
          <w:rFonts w:eastAsia="Times New Roman"/>
          <w:b/>
          <w:sz w:val="28"/>
          <w:szCs w:val="28"/>
        </w:rPr>
      </w:pPr>
    </w:p>
    <w:p w:rsidR="007E720A" w:rsidRPr="00E953EE" w:rsidRDefault="007E720A" w:rsidP="007E720A">
      <w:pPr>
        <w:rPr>
          <w:b/>
          <w:sz w:val="20"/>
          <w:szCs w:val="20"/>
        </w:rPr>
      </w:pPr>
    </w:p>
    <w:p w:rsidR="00D57B8D" w:rsidRPr="00D57B8D" w:rsidRDefault="00D57B8D" w:rsidP="00D57B8D">
      <w:pPr>
        <w:spacing w:line="20" w:lineRule="exact"/>
        <w:rPr>
          <w:sz w:val="20"/>
          <w:szCs w:val="20"/>
        </w:rPr>
      </w:pPr>
    </w:p>
    <w:p w:rsidR="00D57B8D" w:rsidRPr="00D57B8D" w:rsidRDefault="00D57B8D" w:rsidP="00D57B8D">
      <w:pPr>
        <w:spacing w:line="200" w:lineRule="exact"/>
        <w:rPr>
          <w:sz w:val="20"/>
          <w:szCs w:val="20"/>
        </w:rPr>
      </w:pPr>
    </w:p>
    <w:p w:rsidR="00D57B8D" w:rsidRDefault="00D57B8D" w:rsidP="00D57B8D">
      <w:pPr>
        <w:spacing w:line="200" w:lineRule="exact"/>
        <w:rPr>
          <w:sz w:val="20"/>
          <w:szCs w:val="20"/>
        </w:rPr>
      </w:pPr>
    </w:p>
    <w:p w:rsidR="00D57B8D" w:rsidRPr="00C90AF4" w:rsidRDefault="00D57B8D" w:rsidP="00C90AF4">
      <w:pPr>
        <w:tabs>
          <w:tab w:val="left" w:pos="567"/>
        </w:tabs>
        <w:rPr>
          <w:rFonts w:eastAsia="Times"/>
          <w:b/>
          <w:bCs/>
          <w:sz w:val="28"/>
          <w:szCs w:val="28"/>
        </w:rPr>
      </w:pPr>
    </w:p>
    <w:p w:rsidR="00D57B8D" w:rsidRPr="00D57B8D" w:rsidRDefault="00D57B8D" w:rsidP="00D57B8D">
      <w:pPr>
        <w:spacing w:line="6" w:lineRule="exact"/>
        <w:rPr>
          <w:sz w:val="20"/>
          <w:szCs w:val="20"/>
        </w:rPr>
      </w:pPr>
    </w:p>
    <w:p w:rsidR="00A14750" w:rsidRDefault="00A14750" w:rsidP="00D57B8D">
      <w:pPr>
        <w:ind w:right="-6"/>
        <w:jc w:val="center"/>
        <w:rPr>
          <w:rFonts w:eastAsia="Times New Roman"/>
          <w:bCs/>
          <w:i/>
          <w:sz w:val="28"/>
          <w:szCs w:val="28"/>
        </w:rPr>
      </w:pPr>
    </w:p>
    <w:p w:rsidR="00E953EE" w:rsidRDefault="00E953EE" w:rsidP="00D57B8D">
      <w:pPr>
        <w:ind w:right="-6"/>
        <w:jc w:val="center"/>
        <w:rPr>
          <w:rFonts w:eastAsia="Times New Roman"/>
          <w:bCs/>
          <w:i/>
          <w:sz w:val="28"/>
          <w:szCs w:val="28"/>
        </w:rPr>
      </w:pPr>
    </w:p>
    <w:p w:rsidR="00E953EE" w:rsidRDefault="00E953EE" w:rsidP="00D57B8D">
      <w:pPr>
        <w:ind w:right="-6"/>
        <w:jc w:val="center"/>
        <w:rPr>
          <w:rFonts w:eastAsia="Times New Roman"/>
          <w:bCs/>
          <w:i/>
          <w:sz w:val="28"/>
          <w:szCs w:val="28"/>
        </w:rPr>
      </w:pPr>
    </w:p>
    <w:p w:rsidR="00E953EE" w:rsidRPr="00A14750" w:rsidRDefault="00E953EE" w:rsidP="00D57B8D">
      <w:pPr>
        <w:ind w:right="-6"/>
        <w:jc w:val="center"/>
        <w:rPr>
          <w:rFonts w:eastAsia="Times New Roman"/>
          <w:bCs/>
          <w:i/>
          <w:sz w:val="28"/>
          <w:szCs w:val="28"/>
        </w:rPr>
      </w:pPr>
    </w:p>
    <w:p w:rsidR="00E12A49" w:rsidRDefault="00E12A49" w:rsidP="00E12A49">
      <w:pPr>
        <w:tabs>
          <w:tab w:val="left" w:pos="4359"/>
          <w:tab w:val="center" w:pos="4833"/>
        </w:tabs>
        <w:ind w:right="-6"/>
        <w:rPr>
          <w:rFonts w:eastAsia="Times New Roman"/>
          <w:b/>
          <w:bCs/>
          <w:sz w:val="28"/>
          <w:szCs w:val="28"/>
        </w:rPr>
      </w:pPr>
      <w:r>
        <w:rPr>
          <w:rFonts w:eastAsia="Times New Roman"/>
          <w:b/>
          <w:bCs/>
          <w:sz w:val="28"/>
          <w:szCs w:val="28"/>
        </w:rPr>
        <w:tab/>
      </w:r>
    </w:p>
    <w:p w:rsidR="00E12A49" w:rsidRDefault="00E12A49" w:rsidP="00E12A49">
      <w:pPr>
        <w:tabs>
          <w:tab w:val="left" w:pos="4359"/>
          <w:tab w:val="center" w:pos="4833"/>
        </w:tabs>
        <w:ind w:right="-6"/>
        <w:rPr>
          <w:rFonts w:eastAsia="Times New Roman"/>
          <w:b/>
          <w:bCs/>
          <w:sz w:val="28"/>
          <w:szCs w:val="28"/>
        </w:rPr>
      </w:pPr>
    </w:p>
    <w:p w:rsidR="00E12A49" w:rsidRDefault="00E12A49" w:rsidP="00E12A49">
      <w:pPr>
        <w:tabs>
          <w:tab w:val="left" w:pos="4359"/>
          <w:tab w:val="center" w:pos="4833"/>
        </w:tabs>
        <w:ind w:right="-6"/>
        <w:rPr>
          <w:rFonts w:eastAsia="Times New Roman"/>
          <w:b/>
          <w:bCs/>
          <w:sz w:val="28"/>
          <w:szCs w:val="28"/>
        </w:rPr>
      </w:pPr>
    </w:p>
    <w:p w:rsidR="004710A5" w:rsidRDefault="00E12A49" w:rsidP="00E12A49">
      <w:pPr>
        <w:tabs>
          <w:tab w:val="left" w:pos="4359"/>
          <w:tab w:val="center" w:pos="4833"/>
        </w:tabs>
        <w:ind w:right="-6"/>
        <w:rPr>
          <w:rFonts w:eastAsia="Times New Roman"/>
          <w:b/>
          <w:bCs/>
          <w:sz w:val="28"/>
          <w:szCs w:val="28"/>
        </w:rPr>
      </w:pPr>
      <w:r>
        <w:rPr>
          <w:rFonts w:eastAsia="Times New Roman"/>
          <w:b/>
          <w:bCs/>
          <w:sz w:val="28"/>
          <w:szCs w:val="28"/>
        </w:rPr>
        <w:tab/>
      </w:r>
    </w:p>
    <w:p w:rsidR="007D1686" w:rsidRDefault="007D1686" w:rsidP="00E12A49">
      <w:pPr>
        <w:tabs>
          <w:tab w:val="left" w:pos="4359"/>
          <w:tab w:val="center" w:pos="4833"/>
        </w:tabs>
        <w:ind w:right="-6"/>
        <w:rPr>
          <w:rFonts w:eastAsia="Times New Roman"/>
          <w:b/>
          <w:bCs/>
          <w:sz w:val="28"/>
          <w:szCs w:val="28"/>
        </w:rPr>
      </w:pPr>
    </w:p>
    <w:p w:rsidR="007D1686" w:rsidRDefault="007D1686" w:rsidP="00E12A49">
      <w:pPr>
        <w:tabs>
          <w:tab w:val="left" w:pos="4359"/>
          <w:tab w:val="center" w:pos="4833"/>
        </w:tabs>
        <w:ind w:right="-6"/>
        <w:rPr>
          <w:rFonts w:eastAsia="Times New Roman"/>
          <w:b/>
          <w:bCs/>
          <w:sz w:val="28"/>
          <w:szCs w:val="28"/>
        </w:rPr>
      </w:pPr>
    </w:p>
    <w:p w:rsidR="00A56F92" w:rsidRDefault="00A56F92" w:rsidP="00E12A49">
      <w:pPr>
        <w:ind w:right="-6"/>
        <w:rPr>
          <w:rFonts w:eastAsia="Times New Roman"/>
          <w:b/>
          <w:bCs/>
          <w:sz w:val="28"/>
          <w:szCs w:val="28"/>
        </w:rPr>
      </w:pPr>
    </w:p>
    <w:p w:rsidR="00C34101" w:rsidRDefault="00C34101" w:rsidP="00E12A49">
      <w:pPr>
        <w:ind w:right="-6"/>
        <w:rPr>
          <w:rFonts w:eastAsia="Times New Roman"/>
          <w:b/>
          <w:bCs/>
          <w:sz w:val="28"/>
          <w:szCs w:val="28"/>
        </w:rPr>
      </w:pPr>
    </w:p>
    <w:p w:rsidR="0084612C" w:rsidRDefault="0084612C" w:rsidP="00E12A49">
      <w:pPr>
        <w:ind w:right="-6"/>
        <w:rPr>
          <w:rFonts w:eastAsia="Times New Roman"/>
          <w:b/>
          <w:bCs/>
          <w:sz w:val="28"/>
          <w:szCs w:val="28"/>
        </w:rPr>
        <w:sectPr w:rsidR="0084612C" w:rsidSect="00975B75">
          <w:type w:val="continuous"/>
          <w:pgSz w:w="11900" w:h="16840"/>
          <w:pgMar w:top="712" w:right="800" w:bottom="153" w:left="1440" w:header="0" w:footer="0" w:gutter="0"/>
          <w:cols w:space="720" w:equalWidth="0">
            <w:col w:w="9660"/>
          </w:cols>
        </w:sectPr>
      </w:pPr>
    </w:p>
    <w:p w:rsidR="0084612C" w:rsidRPr="00D57B8D" w:rsidRDefault="0084612C" w:rsidP="0084612C">
      <w:pPr>
        <w:ind w:right="-259"/>
        <w:rPr>
          <w:sz w:val="20"/>
          <w:szCs w:val="20"/>
        </w:rPr>
      </w:pPr>
      <w:r>
        <w:rPr>
          <w:rFonts w:eastAsia="Times New Roman"/>
          <w:b/>
          <w:bCs/>
          <w:sz w:val="28"/>
          <w:szCs w:val="28"/>
        </w:rPr>
        <w:lastRenderedPageBreak/>
        <w:t xml:space="preserve">                                               </w:t>
      </w:r>
      <w:r w:rsidRPr="00D57B8D">
        <w:rPr>
          <w:rFonts w:eastAsia="Times New Roman"/>
          <w:b/>
          <w:bCs/>
          <w:sz w:val="28"/>
          <w:szCs w:val="28"/>
        </w:rPr>
        <w:t>Лист согласования</w:t>
      </w:r>
    </w:p>
    <w:p w:rsidR="0084612C" w:rsidRPr="00D57B8D" w:rsidRDefault="0084612C" w:rsidP="0084612C">
      <w:pPr>
        <w:rPr>
          <w:sz w:val="20"/>
          <w:szCs w:val="20"/>
        </w:rPr>
      </w:pPr>
    </w:p>
    <w:p w:rsidR="0084612C" w:rsidRPr="00D57B8D" w:rsidRDefault="0084612C" w:rsidP="0084612C">
      <w:pPr>
        <w:ind w:left="1680"/>
        <w:rPr>
          <w:sz w:val="20"/>
          <w:szCs w:val="20"/>
        </w:rPr>
      </w:pPr>
      <w:r w:rsidRPr="00D57B8D">
        <w:rPr>
          <w:rFonts w:eastAsia="Times New Roman"/>
          <w:b/>
          <w:bCs/>
        </w:rPr>
        <w:t>Дополнения и изменения к комплекту КОС на учебный год</w:t>
      </w:r>
    </w:p>
    <w:p w:rsidR="0084612C" w:rsidRPr="00D57B8D" w:rsidRDefault="0084612C" w:rsidP="0084612C">
      <w:pPr>
        <w:rPr>
          <w:sz w:val="20"/>
          <w:szCs w:val="20"/>
        </w:rPr>
      </w:pPr>
    </w:p>
    <w:p w:rsidR="0084612C" w:rsidRPr="00D57B8D" w:rsidRDefault="0084612C" w:rsidP="0084612C">
      <w:pPr>
        <w:rPr>
          <w:sz w:val="20"/>
          <w:szCs w:val="20"/>
        </w:rPr>
      </w:pPr>
    </w:p>
    <w:p w:rsidR="0084612C" w:rsidRPr="00D57B8D" w:rsidRDefault="0084612C" w:rsidP="0084612C">
      <w:pPr>
        <w:ind w:left="260" w:firstLine="708"/>
        <w:jc w:val="both"/>
        <w:rPr>
          <w:sz w:val="20"/>
          <w:szCs w:val="20"/>
        </w:rPr>
      </w:pPr>
      <w:r w:rsidRPr="00D57B8D">
        <w:rPr>
          <w:rFonts w:eastAsia="Times New Roman"/>
        </w:rPr>
        <w:t xml:space="preserve">Дополнения и изменения к комплекту КОС на __________ учебный год по </w:t>
      </w:r>
      <w:r>
        <w:rPr>
          <w:rFonts w:eastAsia="Times New Roman"/>
        </w:rPr>
        <w:t>профе</w:t>
      </w:r>
      <w:r>
        <w:rPr>
          <w:rFonts w:eastAsia="Times New Roman"/>
        </w:rPr>
        <w:t>с</w:t>
      </w:r>
      <w:r>
        <w:rPr>
          <w:rFonts w:eastAsia="Times New Roman"/>
        </w:rPr>
        <w:t>сиональному модулю</w:t>
      </w:r>
      <w:r w:rsidRPr="00D57B8D">
        <w:rPr>
          <w:rFonts w:eastAsia="Times New Roman"/>
        </w:rPr>
        <w:t xml:space="preserve"> _____</w:t>
      </w:r>
      <w:r>
        <w:rPr>
          <w:rFonts w:eastAsia="Times New Roman"/>
        </w:rPr>
        <w:t>_______________________________</w:t>
      </w:r>
      <w:r w:rsidRPr="00D57B8D">
        <w:rPr>
          <w:rFonts w:eastAsia="Times New Roman"/>
        </w:rPr>
        <w:t>_______________</w:t>
      </w:r>
    </w:p>
    <w:p w:rsidR="0084612C" w:rsidRPr="00D57B8D" w:rsidRDefault="0084612C" w:rsidP="0084612C">
      <w:pPr>
        <w:jc w:val="both"/>
        <w:rPr>
          <w:sz w:val="20"/>
          <w:szCs w:val="20"/>
        </w:rPr>
      </w:pPr>
    </w:p>
    <w:p w:rsidR="0084612C" w:rsidRPr="00D57B8D" w:rsidRDefault="0084612C" w:rsidP="0084612C">
      <w:pPr>
        <w:numPr>
          <w:ilvl w:val="0"/>
          <w:numId w:val="43"/>
        </w:numPr>
        <w:tabs>
          <w:tab w:val="left" w:pos="1180"/>
        </w:tabs>
        <w:ind w:left="1180" w:hanging="210"/>
        <w:jc w:val="both"/>
        <w:rPr>
          <w:rFonts w:eastAsia="Times New Roman"/>
        </w:rPr>
      </w:pPr>
      <w:r w:rsidRPr="00D57B8D">
        <w:rPr>
          <w:rFonts w:eastAsia="Times New Roman"/>
        </w:rPr>
        <w:t>комплект КОС внесены следующие изменения:</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sz w:val="20"/>
          <w:szCs w:val="20"/>
        </w:rPr>
      </w:pPr>
    </w:p>
    <w:p w:rsidR="0084612C" w:rsidRPr="00D57B8D" w:rsidRDefault="0084612C" w:rsidP="0084612C">
      <w:pPr>
        <w:ind w:left="260"/>
        <w:jc w:val="both"/>
        <w:rPr>
          <w:sz w:val="20"/>
          <w:szCs w:val="20"/>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sz w:val="20"/>
          <w:szCs w:val="20"/>
        </w:rPr>
      </w:pPr>
    </w:p>
    <w:p w:rsidR="0084612C" w:rsidRPr="00D57B8D" w:rsidRDefault="0084612C" w:rsidP="0084612C">
      <w:pPr>
        <w:ind w:left="260"/>
        <w:jc w:val="both"/>
        <w:rPr>
          <w:sz w:val="20"/>
          <w:szCs w:val="20"/>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sz w:val="20"/>
          <w:szCs w:val="20"/>
        </w:rPr>
      </w:pPr>
    </w:p>
    <w:p w:rsidR="0084612C" w:rsidRPr="00D57B8D" w:rsidRDefault="0084612C" w:rsidP="0084612C">
      <w:pPr>
        <w:ind w:left="260"/>
        <w:jc w:val="both"/>
        <w:rPr>
          <w:sz w:val="20"/>
          <w:szCs w:val="20"/>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rFonts w:eastAsia="Times New Roman"/>
        </w:rPr>
      </w:pPr>
    </w:p>
    <w:p w:rsidR="0084612C" w:rsidRPr="00D57B8D" w:rsidRDefault="0084612C" w:rsidP="0084612C">
      <w:pPr>
        <w:ind w:left="260"/>
        <w:jc w:val="both"/>
        <w:rPr>
          <w:rFonts w:eastAsia="Times New Roman"/>
        </w:rPr>
      </w:pPr>
      <w:r w:rsidRPr="00D57B8D">
        <w:rPr>
          <w:rFonts w:eastAsia="Times New Roman"/>
        </w:rPr>
        <w:t>____________________________________________________________________________</w:t>
      </w:r>
    </w:p>
    <w:p w:rsidR="0084612C" w:rsidRPr="00D57B8D" w:rsidRDefault="0084612C" w:rsidP="0084612C">
      <w:pPr>
        <w:jc w:val="both"/>
        <w:rPr>
          <w:sz w:val="20"/>
          <w:szCs w:val="20"/>
        </w:rPr>
      </w:pPr>
    </w:p>
    <w:p w:rsidR="0084612C" w:rsidRPr="00D57B8D" w:rsidRDefault="0084612C" w:rsidP="0084612C">
      <w:pPr>
        <w:ind w:left="260"/>
        <w:jc w:val="both"/>
        <w:rPr>
          <w:sz w:val="20"/>
          <w:szCs w:val="20"/>
        </w:rPr>
      </w:pPr>
      <w:r w:rsidRPr="00D57B8D">
        <w:rPr>
          <w:rFonts w:eastAsia="Times New Roman"/>
        </w:rPr>
        <w:t>____________________________________________________________________________</w:t>
      </w:r>
    </w:p>
    <w:p w:rsidR="0084612C" w:rsidRDefault="0084612C" w:rsidP="0084612C">
      <w:pPr>
        <w:ind w:left="960"/>
        <w:rPr>
          <w:rFonts w:eastAsia="Times New Roman"/>
        </w:rPr>
      </w:pPr>
    </w:p>
    <w:p w:rsidR="0084612C" w:rsidRPr="00D57B8D" w:rsidRDefault="0084612C" w:rsidP="0084612C">
      <w:pPr>
        <w:ind w:left="960"/>
        <w:rPr>
          <w:sz w:val="20"/>
          <w:szCs w:val="20"/>
        </w:rPr>
      </w:pPr>
      <w:r w:rsidRPr="00D57B8D">
        <w:rPr>
          <w:rFonts w:eastAsia="Times New Roman"/>
        </w:rPr>
        <w:t xml:space="preserve">Дополнения и изменения в комплекте КОС обсуждены на заседании </w:t>
      </w:r>
      <w:r>
        <w:rPr>
          <w:rFonts w:eastAsia="Times New Roman"/>
        </w:rPr>
        <w:t>М</w:t>
      </w:r>
      <w:r w:rsidRPr="00D57B8D">
        <w:rPr>
          <w:rFonts w:eastAsia="Times New Roman"/>
        </w:rPr>
        <w:t>К</w:t>
      </w:r>
    </w:p>
    <w:p w:rsidR="0084612C" w:rsidRPr="00D57B8D" w:rsidRDefault="0084612C" w:rsidP="0084612C">
      <w:pPr>
        <w:rPr>
          <w:sz w:val="20"/>
          <w:szCs w:val="20"/>
        </w:rPr>
      </w:pPr>
    </w:p>
    <w:p w:rsidR="0084612C" w:rsidRDefault="0084612C" w:rsidP="0084612C">
      <w:pPr>
        <w:ind w:left="260" w:right="2760"/>
        <w:rPr>
          <w:rFonts w:eastAsia="Times New Roman"/>
        </w:rPr>
      </w:pPr>
      <w:r w:rsidRPr="00D57B8D">
        <w:rPr>
          <w:rFonts w:eastAsia="Times New Roman"/>
        </w:rPr>
        <w:t xml:space="preserve">_______________________________________________________ «_____» ____________ 20_____г. </w:t>
      </w:r>
    </w:p>
    <w:p w:rsidR="0084612C" w:rsidRDefault="0084612C" w:rsidP="0084612C">
      <w:pPr>
        <w:ind w:left="260" w:right="2760"/>
        <w:rPr>
          <w:rFonts w:eastAsia="Times New Roman"/>
        </w:rPr>
      </w:pPr>
      <w:r w:rsidRPr="00D57B8D">
        <w:rPr>
          <w:rFonts w:eastAsia="Times New Roman"/>
        </w:rPr>
        <w:t xml:space="preserve">(протокол № _______ ). </w:t>
      </w:r>
    </w:p>
    <w:p w:rsidR="0084612C" w:rsidRDefault="0084612C" w:rsidP="0084612C">
      <w:pPr>
        <w:ind w:left="260" w:right="2760"/>
        <w:rPr>
          <w:rFonts w:eastAsia="Times New Roman"/>
        </w:rPr>
      </w:pPr>
      <w:r w:rsidRPr="00D57B8D">
        <w:rPr>
          <w:rFonts w:eastAsia="Times New Roman"/>
        </w:rPr>
        <w:t xml:space="preserve">Председатель </w:t>
      </w:r>
      <w:r>
        <w:rPr>
          <w:rFonts w:eastAsia="Times New Roman"/>
        </w:rPr>
        <w:t>М</w:t>
      </w:r>
      <w:r w:rsidRPr="00D57B8D">
        <w:rPr>
          <w:rFonts w:eastAsia="Times New Roman"/>
        </w:rPr>
        <w:t>К ________________ /___________________/</w:t>
      </w:r>
    </w:p>
    <w:p w:rsidR="008406E9" w:rsidRPr="007D1686" w:rsidRDefault="008406E9" w:rsidP="007D1686">
      <w:pPr>
        <w:tabs>
          <w:tab w:val="left" w:pos="5729"/>
        </w:tabs>
        <w:rPr>
          <w:sz w:val="20"/>
          <w:szCs w:val="20"/>
        </w:rPr>
      </w:pPr>
    </w:p>
    <w:sectPr w:rsidR="008406E9" w:rsidRPr="007D1686" w:rsidSect="00664164">
      <w:footerReference w:type="default" r:id="rId13"/>
      <w:type w:val="continuous"/>
      <w:pgSz w:w="11900" w:h="16840"/>
      <w:pgMar w:top="712" w:right="800" w:bottom="153" w:left="1440" w:header="0" w:footer="0" w:gutter="0"/>
      <w:cols w:space="720" w:equalWidth="0">
        <w:col w:w="96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BD3" w:rsidRDefault="009D0BD3">
      <w:r>
        <w:separator/>
      </w:r>
    </w:p>
  </w:endnote>
  <w:endnote w:type="continuationSeparator" w:id="1">
    <w:p w:rsidR="009D0BD3" w:rsidRDefault="009D0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9" w:rsidRDefault="00404B7C">
    <w:pPr>
      <w:pStyle w:val="a8"/>
      <w:jc w:val="center"/>
    </w:pPr>
    <w:fldSimple w:instr=" PAGE   \* MERGEFORMAT ">
      <w:r w:rsidR="002709ED">
        <w:rPr>
          <w:noProof/>
        </w:rPr>
        <w:t>2</w:t>
      </w:r>
    </w:fldSimple>
  </w:p>
  <w:p w:rsidR="00260CE9" w:rsidRDefault="00260CE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9" w:rsidRDefault="00260CE9">
    <w:pPr>
      <w:spacing w:line="14" w:lineRule="auto"/>
      <w:rPr>
        <w:sz w:val="4"/>
        <w:szCs w:val="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4911"/>
      <w:docPartObj>
        <w:docPartGallery w:val="Page Numbers (Bottom of Page)"/>
        <w:docPartUnique/>
      </w:docPartObj>
    </w:sdtPr>
    <w:sdtContent>
      <w:p w:rsidR="00260CE9" w:rsidRDefault="00404B7C">
        <w:pPr>
          <w:pStyle w:val="a8"/>
          <w:jc w:val="right"/>
        </w:pPr>
        <w:fldSimple w:instr=" PAGE   \* MERGEFORMAT ">
          <w:r w:rsidR="002709ED">
            <w:rPr>
              <w:noProof/>
            </w:rPr>
            <w:t>35</w:t>
          </w:r>
        </w:fldSimple>
      </w:p>
    </w:sdtContent>
  </w:sdt>
  <w:p w:rsidR="00260CE9" w:rsidRDefault="00260CE9">
    <w:pPr>
      <w:pStyle w:val="a5"/>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365152"/>
      <w:docPartObj>
        <w:docPartGallery w:val="Page Numbers (Bottom of Page)"/>
        <w:docPartUnique/>
      </w:docPartObj>
    </w:sdtPr>
    <w:sdtContent>
      <w:p w:rsidR="00260CE9" w:rsidRDefault="00404B7C">
        <w:pPr>
          <w:pStyle w:val="a8"/>
          <w:jc w:val="right"/>
        </w:pPr>
        <w:fldSimple w:instr=" PAGE   \* MERGEFORMAT ">
          <w:r w:rsidR="002709ED">
            <w:rPr>
              <w:noProof/>
            </w:rPr>
            <w:t>105</w:t>
          </w:r>
        </w:fldSimple>
      </w:p>
    </w:sdtContent>
  </w:sdt>
  <w:p w:rsidR="00260CE9" w:rsidRDefault="00260CE9">
    <w:pPr>
      <w:pStyle w:val="a5"/>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9" w:rsidRDefault="00404B7C">
    <w:pPr>
      <w:pStyle w:val="a8"/>
      <w:jc w:val="center"/>
    </w:pPr>
    <w:fldSimple w:instr=" PAGE   \* MERGEFORMAT ">
      <w:r w:rsidR="002709ED">
        <w:rPr>
          <w:noProof/>
        </w:rPr>
        <w:t>107</w:t>
      </w:r>
    </w:fldSimple>
  </w:p>
  <w:p w:rsidR="00260CE9" w:rsidRDefault="00260CE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BD3" w:rsidRDefault="009D0BD3">
      <w:r>
        <w:separator/>
      </w:r>
    </w:p>
  </w:footnote>
  <w:footnote w:type="continuationSeparator" w:id="1">
    <w:p w:rsidR="009D0BD3" w:rsidRDefault="009D0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CE9" w:rsidRDefault="00260CE9">
    <w:pPr>
      <w:spacing w:line="14" w:lineRule="auto"/>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1">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2">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3">
    <w:nsid w:val="0000047E"/>
    <w:multiLevelType w:val="hybridMultilevel"/>
    <w:tmpl w:val="3404C36A"/>
    <w:lvl w:ilvl="0" w:tplc="5CEC4398">
      <w:start w:val="1"/>
      <w:numFmt w:val="bullet"/>
      <w:lvlText w:val="В"/>
      <w:lvlJc w:val="left"/>
    </w:lvl>
    <w:lvl w:ilvl="1" w:tplc="A7B694E2">
      <w:numFmt w:val="decimal"/>
      <w:lvlText w:val=""/>
      <w:lvlJc w:val="left"/>
    </w:lvl>
    <w:lvl w:ilvl="2" w:tplc="1180BA14">
      <w:numFmt w:val="decimal"/>
      <w:lvlText w:val=""/>
      <w:lvlJc w:val="left"/>
    </w:lvl>
    <w:lvl w:ilvl="3" w:tplc="0AB2A88C">
      <w:numFmt w:val="decimal"/>
      <w:lvlText w:val=""/>
      <w:lvlJc w:val="left"/>
    </w:lvl>
    <w:lvl w:ilvl="4" w:tplc="B044BFEE">
      <w:numFmt w:val="decimal"/>
      <w:lvlText w:val=""/>
      <w:lvlJc w:val="left"/>
    </w:lvl>
    <w:lvl w:ilvl="5" w:tplc="C5DC070A">
      <w:numFmt w:val="decimal"/>
      <w:lvlText w:val=""/>
      <w:lvlJc w:val="left"/>
    </w:lvl>
    <w:lvl w:ilvl="6" w:tplc="77CEA818">
      <w:numFmt w:val="decimal"/>
      <w:lvlText w:val=""/>
      <w:lvlJc w:val="left"/>
    </w:lvl>
    <w:lvl w:ilvl="7" w:tplc="0D921CDC">
      <w:numFmt w:val="decimal"/>
      <w:lvlText w:val=""/>
      <w:lvlJc w:val="left"/>
    </w:lvl>
    <w:lvl w:ilvl="8" w:tplc="7F5EBBDE">
      <w:numFmt w:val="decimal"/>
      <w:lvlText w:val=""/>
      <w:lvlJc w:val="left"/>
    </w:lvl>
  </w:abstractNum>
  <w:abstractNum w:abstractNumId="4">
    <w:nsid w:val="00000FBF"/>
    <w:multiLevelType w:val="hybridMultilevel"/>
    <w:tmpl w:val="57969434"/>
    <w:lvl w:ilvl="0" w:tplc="FA2E7446">
      <w:start w:val="61"/>
      <w:numFmt w:val="upperLetter"/>
      <w:lvlText w:val="%1."/>
      <w:lvlJc w:val="left"/>
    </w:lvl>
    <w:lvl w:ilvl="1" w:tplc="403478AA">
      <w:numFmt w:val="decimal"/>
      <w:lvlText w:val=""/>
      <w:lvlJc w:val="left"/>
    </w:lvl>
    <w:lvl w:ilvl="2" w:tplc="6C50B9F8">
      <w:numFmt w:val="decimal"/>
      <w:lvlText w:val=""/>
      <w:lvlJc w:val="left"/>
    </w:lvl>
    <w:lvl w:ilvl="3" w:tplc="F02A2736">
      <w:numFmt w:val="decimal"/>
      <w:lvlText w:val=""/>
      <w:lvlJc w:val="left"/>
    </w:lvl>
    <w:lvl w:ilvl="4" w:tplc="C34CDDBE">
      <w:numFmt w:val="decimal"/>
      <w:lvlText w:val=""/>
      <w:lvlJc w:val="left"/>
    </w:lvl>
    <w:lvl w:ilvl="5" w:tplc="82E2A490">
      <w:numFmt w:val="decimal"/>
      <w:lvlText w:val=""/>
      <w:lvlJc w:val="left"/>
    </w:lvl>
    <w:lvl w:ilvl="6" w:tplc="AC7A43A6">
      <w:numFmt w:val="decimal"/>
      <w:lvlText w:val=""/>
      <w:lvlJc w:val="left"/>
    </w:lvl>
    <w:lvl w:ilvl="7" w:tplc="A2C00862">
      <w:numFmt w:val="decimal"/>
      <w:lvlText w:val=""/>
      <w:lvlJc w:val="left"/>
    </w:lvl>
    <w:lvl w:ilvl="8" w:tplc="1ACECB42">
      <w:numFmt w:val="decimal"/>
      <w:lvlText w:val=""/>
      <w:lvlJc w:val="left"/>
    </w:lvl>
  </w:abstractNum>
  <w:abstractNum w:abstractNumId="5">
    <w:nsid w:val="000013E9"/>
    <w:multiLevelType w:val="hybridMultilevel"/>
    <w:tmpl w:val="346467D8"/>
    <w:lvl w:ilvl="0" w:tplc="4C94458C">
      <w:start w:val="2"/>
      <w:numFmt w:val="decimal"/>
      <w:lvlText w:val="%1."/>
      <w:lvlJc w:val="left"/>
    </w:lvl>
    <w:lvl w:ilvl="1" w:tplc="748ED730">
      <w:numFmt w:val="decimal"/>
      <w:lvlText w:val=""/>
      <w:lvlJc w:val="left"/>
    </w:lvl>
    <w:lvl w:ilvl="2" w:tplc="EB2481DE">
      <w:numFmt w:val="decimal"/>
      <w:lvlText w:val=""/>
      <w:lvlJc w:val="left"/>
    </w:lvl>
    <w:lvl w:ilvl="3" w:tplc="C7B4015C">
      <w:numFmt w:val="decimal"/>
      <w:lvlText w:val=""/>
      <w:lvlJc w:val="left"/>
    </w:lvl>
    <w:lvl w:ilvl="4" w:tplc="74C40C90">
      <w:numFmt w:val="decimal"/>
      <w:lvlText w:val=""/>
      <w:lvlJc w:val="left"/>
    </w:lvl>
    <w:lvl w:ilvl="5" w:tplc="7152BFF0">
      <w:numFmt w:val="decimal"/>
      <w:lvlText w:val=""/>
      <w:lvlJc w:val="left"/>
    </w:lvl>
    <w:lvl w:ilvl="6" w:tplc="EFE6F838">
      <w:numFmt w:val="decimal"/>
      <w:lvlText w:val=""/>
      <w:lvlJc w:val="left"/>
    </w:lvl>
    <w:lvl w:ilvl="7" w:tplc="2AB26046">
      <w:numFmt w:val="decimal"/>
      <w:lvlText w:val=""/>
      <w:lvlJc w:val="left"/>
    </w:lvl>
    <w:lvl w:ilvl="8" w:tplc="CD6AD6FC">
      <w:numFmt w:val="decimal"/>
      <w:lvlText w:val=""/>
      <w:lvlJc w:val="left"/>
    </w:lvl>
  </w:abstractNum>
  <w:abstractNum w:abstractNumId="6">
    <w:nsid w:val="000016C5"/>
    <w:multiLevelType w:val="hybridMultilevel"/>
    <w:tmpl w:val="0EDC76D8"/>
    <w:lvl w:ilvl="0" w:tplc="AD46DE70">
      <w:start w:val="1"/>
      <w:numFmt w:val="bullet"/>
      <w:lvlText w:val="В"/>
      <w:lvlJc w:val="left"/>
    </w:lvl>
    <w:lvl w:ilvl="1" w:tplc="FC5AACBC">
      <w:numFmt w:val="decimal"/>
      <w:lvlText w:val=""/>
      <w:lvlJc w:val="left"/>
      <w:rPr>
        <w:rFonts w:cs="Times New Roman"/>
      </w:rPr>
    </w:lvl>
    <w:lvl w:ilvl="2" w:tplc="4C721BCC">
      <w:numFmt w:val="decimal"/>
      <w:lvlText w:val=""/>
      <w:lvlJc w:val="left"/>
      <w:rPr>
        <w:rFonts w:cs="Times New Roman"/>
      </w:rPr>
    </w:lvl>
    <w:lvl w:ilvl="3" w:tplc="AF8070DE">
      <w:numFmt w:val="decimal"/>
      <w:lvlText w:val=""/>
      <w:lvlJc w:val="left"/>
      <w:rPr>
        <w:rFonts w:cs="Times New Roman"/>
      </w:rPr>
    </w:lvl>
    <w:lvl w:ilvl="4" w:tplc="657830C2">
      <w:numFmt w:val="decimal"/>
      <w:lvlText w:val=""/>
      <w:lvlJc w:val="left"/>
      <w:rPr>
        <w:rFonts w:cs="Times New Roman"/>
      </w:rPr>
    </w:lvl>
    <w:lvl w:ilvl="5" w:tplc="074ADD80">
      <w:numFmt w:val="decimal"/>
      <w:lvlText w:val=""/>
      <w:lvlJc w:val="left"/>
      <w:rPr>
        <w:rFonts w:cs="Times New Roman"/>
      </w:rPr>
    </w:lvl>
    <w:lvl w:ilvl="6" w:tplc="2744B430">
      <w:numFmt w:val="decimal"/>
      <w:lvlText w:val=""/>
      <w:lvlJc w:val="left"/>
      <w:rPr>
        <w:rFonts w:cs="Times New Roman"/>
      </w:rPr>
    </w:lvl>
    <w:lvl w:ilvl="7" w:tplc="24E23B32">
      <w:numFmt w:val="decimal"/>
      <w:lvlText w:val=""/>
      <w:lvlJc w:val="left"/>
      <w:rPr>
        <w:rFonts w:cs="Times New Roman"/>
      </w:rPr>
    </w:lvl>
    <w:lvl w:ilvl="8" w:tplc="75F8495A">
      <w:numFmt w:val="decimal"/>
      <w:lvlText w:val=""/>
      <w:lvlJc w:val="left"/>
      <w:rPr>
        <w:rFonts w:cs="Times New Roman"/>
      </w:rPr>
    </w:lvl>
  </w:abstractNum>
  <w:abstractNum w:abstractNumId="7">
    <w:nsid w:val="000023C9"/>
    <w:multiLevelType w:val="hybridMultilevel"/>
    <w:tmpl w:val="A678EF58"/>
    <w:lvl w:ilvl="0" w:tplc="86BEB69C">
      <w:start w:val="1"/>
      <w:numFmt w:val="decimal"/>
      <w:lvlText w:val="%1)"/>
      <w:lvlJc w:val="left"/>
    </w:lvl>
    <w:lvl w:ilvl="1" w:tplc="F84641FA">
      <w:numFmt w:val="decimal"/>
      <w:lvlText w:val=""/>
      <w:lvlJc w:val="left"/>
    </w:lvl>
    <w:lvl w:ilvl="2" w:tplc="94A036CA">
      <w:numFmt w:val="decimal"/>
      <w:lvlText w:val=""/>
      <w:lvlJc w:val="left"/>
    </w:lvl>
    <w:lvl w:ilvl="3" w:tplc="380A2650">
      <w:numFmt w:val="decimal"/>
      <w:lvlText w:val=""/>
      <w:lvlJc w:val="left"/>
    </w:lvl>
    <w:lvl w:ilvl="4" w:tplc="36445646">
      <w:numFmt w:val="decimal"/>
      <w:lvlText w:val=""/>
      <w:lvlJc w:val="left"/>
    </w:lvl>
    <w:lvl w:ilvl="5" w:tplc="39A4B358">
      <w:numFmt w:val="decimal"/>
      <w:lvlText w:val=""/>
      <w:lvlJc w:val="left"/>
    </w:lvl>
    <w:lvl w:ilvl="6" w:tplc="B91E3DD2">
      <w:numFmt w:val="decimal"/>
      <w:lvlText w:val=""/>
      <w:lvlJc w:val="left"/>
    </w:lvl>
    <w:lvl w:ilvl="7" w:tplc="2EC21708">
      <w:numFmt w:val="decimal"/>
      <w:lvlText w:val=""/>
      <w:lvlJc w:val="left"/>
    </w:lvl>
    <w:lvl w:ilvl="8" w:tplc="D7BA9E48">
      <w:numFmt w:val="decimal"/>
      <w:lvlText w:val=""/>
      <w:lvlJc w:val="left"/>
    </w:lvl>
  </w:abstractNum>
  <w:abstractNum w:abstractNumId="8">
    <w:nsid w:val="00002F14"/>
    <w:multiLevelType w:val="hybridMultilevel"/>
    <w:tmpl w:val="54104796"/>
    <w:lvl w:ilvl="0" w:tplc="D9BA4234">
      <w:start w:val="61"/>
      <w:numFmt w:val="upperLetter"/>
      <w:lvlText w:val="%1"/>
      <w:lvlJc w:val="left"/>
    </w:lvl>
    <w:lvl w:ilvl="1" w:tplc="47CCD32C">
      <w:numFmt w:val="decimal"/>
      <w:lvlText w:val=""/>
      <w:lvlJc w:val="left"/>
    </w:lvl>
    <w:lvl w:ilvl="2" w:tplc="E18EB370">
      <w:numFmt w:val="decimal"/>
      <w:lvlText w:val=""/>
      <w:lvlJc w:val="left"/>
    </w:lvl>
    <w:lvl w:ilvl="3" w:tplc="734CB08C">
      <w:numFmt w:val="decimal"/>
      <w:lvlText w:val=""/>
      <w:lvlJc w:val="left"/>
    </w:lvl>
    <w:lvl w:ilvl="4" w:tplc="9724A6C0">
      <w:numFmt w:val="decimal"/>
      <w:lvlText w:val=""/>
      <w:lvlJc w:val="left"/>
    </w:lvl>
    <w:lvl w:ilvl="5" w:tplc="A13AD7F6">
      <w:numFmt w:val="decimal"/>
      <w:lvlText w:val=""/>
      <w:lvlJc w:val="left"/>
    </w:lvl>
    <w:lvl w:ilvl="6" w:tplc="7960E088">
      <w:numFmt w:val="decimal"/>
      <w:lvlText w:val=""/>
      <w:lvlJc w:val="left"/>
    </w:lvl>
    <w:lvl w:ilvl="7" w:tplc="50B81384">
      <w:numFmt w:val="decimal"/>
      <w:lvlText w:val=""/>
      <w:lvlJc w:val="left"/>
    </w:lvl>
    <w:lvl w:ilvl="8" w:tplc="0DB2BB58">
      <w:numFmt w:val="decimal"/>
      <w:lvlText w:val=""/>
      <w:lvlJc w:val="left"/>
    </w:lvl>
  </w:abstractNum>
  <w:abstractNum w:abstractNumId="9">
    <w:nsid w:val="000033EA"/>
    <w:multiLevelType w:val="hybridMultilevel"/>
    <w:tmpl w:val="60A04A24"/>
    <w:lvl w:ilvl="0" w:tplc="BBF2B776">
      <w:start w:val="3"/>
      <w:numFmt w:val="decimal"/>
      <w:lvlText w:val="%1)"/>
      <w:lvlJc w:val="left"/>
    </w:lvl>
    <w:lvl w:ilvl="1" w:tplc="A8FA31B2">
      <w:numFmt w:val="decimal"/>
      <w:lvlText w:val=""/>
      <w:lvlJc w:val="left"/>
    </w:lvl>
    <w:lvl w:ilvl="2" w:tplc="F3407BCC">
      <w:numFmt w:val="decimal"/>
      <w:lvlText w:val=""/>
      <w:lvlJc w:val="left"/>
    </w:lvl>
    <w:lvl w:ilvl="3" w:tplc="E1B447A6">
      <w:numFmt w:val="decimal"/>
      <w:lvlText w:val=""/>
      <w:lvlJc w:val="left"/>
    </w:lvl>
    <w:lvl w:ilvl="4" w:tplc="094E4C3C">
      <w:numFmt w:val="decimal"/>
      <w:lvlText w:val=""/>
      <w:lvlJc w:val="left"/>
    </w:lvl>
    <w:lvl w:ilvl="5" w:tplc="06E616E6">
      <w:numFmt w:val="decimal"/>
      <w:lvlText w:val=""/>
      <w:lvlJc w:val="left"/>
    </w:lvl>
    <w:lvl w:ilvl="6" w:tplc="D3C83E4C">
      <w:numFmt w:val="decimal"/>
      <w:lvlText w:val=""/>
      <w:lvlJc w:val="left"/>
    </w:lvl>
    <w:lvl w:ilvl="7" w:tplc="49D852DA">
      <w:numFmt w:val="decimal"/>
      <w:lvlText w:val=""/>
      <w:lvlJc w:val="left"/>
    </w:lvl>
    <w:lvl w:ilvl="8" w:tplc="E73EE98E">
      <w:numFmt w:val="decimal"/>
      <w:lvlText w:val=""/>
      <w:lvlJc w:val="left"/>
    </w:lvl>
  </w:abstractNum>
  <w:abstractNum w:abstractNumId="10">
    <w:nsid w:val="00003CD5"/>
    <w:multiLevelType w:val="hybridMultilevel"/>
    <w:tmpl w:val="15106434"/>
    <w:lvl w:ilvl="0" w:tplc="A14EAF6E">
      <w:start w:val="1"/>
      <w:numFmt w:val="bullet"/>
      <w:lvlText w:val="У"/>
      <w:lvlJc w:val="left"/>
    </w:lvl>
    <w:lvl w:ilvl="1" w:tplc="C23027DC">
      <w:start w:val="1"/>
      <w:numFmt w:val="bullet"/>
      <w:lvlText w:val="З"/>
      <w:lvlJc w:val="left"/>
    </w:lvl>
    <w:lvl w:ilvl="2" w:tplc="7E9C931E">
      <w:numFmt w:val="decimal"/>
      <w:lvlText w:val=""/>
      <w:lvlJc w:val="left"/>
    </w:lvl>
    <w:lvl w:ilvl="3" w:tplc="85A0AE5A">
      <w:numFmt w:val="decimal"/>
      <w:lvlText w:val=""/>
      <w:lvlJc w:val="left"/>
    </w:lvl>
    <w:lvl w:ilvl="4" w:tplc="66B0CEC2">
      <w:numFmt w:val="decimal"/>
      <w:lvlText w:val=""/>
      <w:lvlJc w:val="left"/>
    </w:lvl>
    <w:lvl w:ilvl="5" w:tplc="7BA8441E">
      <w:numFmt w:val="decimal"/>
      <w:lvlText w:val=""/>
      <w:lvlJc w:val="left"/>
    </w:lvl>
    <w:lvl w:ilvl="6" w:tplc="B4304876">
      <w:numFmt w:val="decimal"/>
      <w:lvlText w:val=""/>
      <w:lvlJc w:val="left"/>
    </w:lvl>
    <w:lvl w:ilvl="7" w:tplc="38FC6B28">
      <w:numFmt w:val="decimal"/>
      <w:lvlText w:val=""/>
      <w:lvlJc w:val="left"/>
    </w:lvl>
    <w:lvl w:ilvl="8" w:tplc="75EEB9EC">
      <w:numFmt w:val="decimal"/>
      <w:lvlText w:val=""/>
      <w:lvlJc w:val="left"/>
    </w:lvl>
  </w:abstractNum>
  <w:abstractNum w:abstractNumId="11">
    <w:nsid w:val="00003CD6"/>
    <w:multiLevelType w:val="hybridMultilevel"/>
    <w:tmpl w:val="6A024F90"/>
    <w:lvl w:ilvl="0" w:tplc="C0D092DA">
      <w:start w:val="35"/>
      <w:numFmt w:val="upperLetter"/>
      <w:lvlText w:val="%1."/>
      <w:lvlJc w:val="left"/>
    </w:lvl>
    <w:lvl w:ilvl="1" w:tplc="2722C9BE">
      <w:numFmt w:val="decimal"/>
      <w:lvlText w:val=""/>
      <w:lvlJc w:val="left"/>
    </w:lvl>
    <w:lvl w:ilvl="2" w:tplc="036A57E8">
      <w:numFmt w:val="decimal"/>
      <w:lvlText w:val=""/>
      <w:lvlJc w:val="left"/>
    </w:lvl>
    <w:lvl w:ilvl="3" w:tplc="DEA05EE2">
      <w:numFmt w:val="decimal"/>
      <w:lvlText w:val=""/>
      <w:lvlJc w:val="left"/>
    </w:lvl>
    <w:lvl w:ilvl="4" w:tplc="64347634">
      <w:numFmt w:val="decimal"/>
      <w:lvlText w:val=""/>
      <w:lvlJc w:val="left"/>
    </w:lvl>
    <w:lvl w:ilvl="5" w:tplc="252EAE8C">
      <w:numFmt w:val="decimal"/>
      <w:lvlText w:val=""/>
      <w:lvlJc w:val="left"/>
    </w:lvl>
    <w:lvl w:ilvl="6" w:tplc="C60C42D2">
      <w:numFmt w:val="decimal"/>
      <w:lvlText w:val=""/>
      <w:lvlJc w:val="left"/>
    </w:lvl>
    <w:lvl w:ilvl="7" w:tplc="023C02EE">
      <w:numFmt w:val="decimal"/>
      <w:lvlText w:val=""/>
      <w:lvlJc w:val="left"/>
    </w:lvl>
    <w:lvl w:ilvl="8" w:tplc="BC9663A0">
      <w:numFmt w:val="decimal"/>
      <w:lvlText w:val=""/>
      <w:lvlJc w:val="left"/>
    </w:lvl>
  </w:abstractNum>
  <w:abstractNum w:abstractNumId="12">
    <w:nsid w:val="00004080"/>
    <w:multiLevelType w:val="hybridMultilevel"/>
    <w:tmpl w:val="19AE9D26"/>
    <w:lvl w:ilvl="0" w:tplc="537C4F5A">
      <w:start w:val="3"/>
      <w:numFmt w:val="decimal"/>
      <w:lvlText w:val="%1."/>
      <w:lvlJc w:val="left"/>
    </w:lvl>
    <w:lvl w:ilvl="1" w:tplc="8EA02B82">
      <w:numFmt w:val="decimal"/>
      <w:lvlText w:val=""/>
      <w:lvlJc w:val="left"/>
    </w:lvl>
    <w:lvl w:ilvl="2" w:tplc="82CC5C4A">
      <w:numFmt w:val="decimal"/>
      <w:lvlText w:val=""/>
      <w:lvlJc w:val="left"/>
    </w:lvl>
    <w:lvl w:ilvl="3" w:tplc="F4F2A72C">
      <w:numFmt w:val="decimal"/>
      <w:lvlText w:val=""/>
      <w:lvlJc w:val="left"/>
    </w:lvl>
    <w:lvl w:ilvl="4" w:tplc="E396A5AC">
      <w:numFmt w:val="decimal"/>
      <w:lvlText w:val=""/>
      <w:lvlJc w:val="left"/>
    </w:lvl>
    <w:lvl w:ilvl="5" w:tplc="614E71E6">
      <w:numFmt w:val="decimal"/>
      <w:lvlText w:val=""/>
      <w:lvlJc w:val="left"/>
    </w:lvl>
    <w:lvl w:ilvl="6" w:tplc="2674977C">
      <w:numFmt w:val="decimal"/>
      <w:lvlText w:val=""/>
      <w:lvlJc w:val="left"/>
    </w:lvl>
    <w:lvl w:ilvl="7" w:tplc="F0B02E90">
      <w:numFmt w:val="decimal"/>
      <w:lvlText w:val=""/>
      <w:lvlJc w:val="left"/>
    </w:lvl>
    <w:lvl w:ilvl="8" w:tplc="D0361F14">
      <w:numFmt w:val="decimal"/>
      <w:lvlText w:val=""/>
      <w:lvlJc w:val="left"/>
    </w:lvl>
  </w:abstractNum>
  <w:abstractNum w:abstractNumId="13">
    <w:nsid w:val="000048CC"/>
    <w:multiLevelType w:val="hybridMultilevel"/>
    <w:tmpl w:val="D82A7CA0"/>
    <w:lvl w:ilvl="0" w:tplc="945023EE">
      <w:start w:val="3"/>
      <w:numFmt w:val="decimal"/>
      <w:lvlText w:val="%1)"/>
      <w:lvlJc w:val="left"/>
    </w:lvl>
    <w:lvl w:ilvl="1" w:tplc="E4EE2B06">
      <w:numFmt w:val="decimal"/>
      <w:lvlText w:val=""/>
      <w:lvlJc w:val="left"/>
    </w:lvl>
    <w:lvl w:ilvl="2" w:tplc="14C2C2E4">
      <w:numFmt w:val="decimal"/>
      <w:lvlText w:val=""/>
      <w:lvlJc w:val="left"/>
    </w:lvl>
    <w:lvl w:ilvl="3" w:tplc="2CC2803A">
      <w:numFmt w:val="decimal"/>
      <w:lvlText w:val=""/>
      <w:lvlJc w:val="left"/>
    </w:lvl>
    <w:lvl w:ilvl="4" w:tplc="D61A27A8">
      <w:numFmt w:val="decimal"/>
      <w:lvlText w:val=""/>
      <w:lvlJc w:val="left"/>
    </w:lvl>
    <w:lvl w:ilvl="5" w:tplc="B08437FE">
      <w:numFmt w:val="decimal"/>
      <w:lvlText w:val=""/>
      <w:lvlJc w:val="left"/>
    </w:lvl>
    <w:lvl w:ilvl="6" w:tplc="5BC656A0">
      <w:numFmt w:val="decimal"/>
      <w:lvlText w:val=""/>
      <w:lvlJc w:val="left"/>
    </w:lvl>
    <w:lvl w:ilvl="7" w:tplc="8FECCADC">
      <w:numFmt w:val="decimal"/>
      <w:lvlText w:val=""/>
      <w:lvlJc w:val="left"/>
    </w:lvl>
    <w:lvl w:ilvl="8" w:tplc="D25CBCEC">
      <w:numFmt w:val="decimal"/>
      <w:lvlText w:val=""/>
      <w:lvlJc w:val="left"/>
    </w:lvl>
  </w:abstractNum>
  <w:abstractNum w:abstractNumId="14">
    <w:nsid w:val="00005753"/>
    <w:multiLevelType w:val="hybridMultilevel"/>
    <w:tmpl w:val="46AE03D6"/>
    <w:lvl w:ilvl="0" w:tplc="7CB0EA54">
      <w:start w:val="4"/>
      <w:numFmt w:val="decimal"/>
      <w:lvlText w:val="%1."/>
      <w:lvlJc w:val="left"/>
    </w:lvl>
    <w:lvl w:ilvl="1" w:tplc="16504A7E">
      <w:numFmt w:val="decimal"/>
      <w:lvlText w:val=""/>
      <w:lvlJc w:val="left"/>
    </w:lvl>
    <w:lvl w:ilvl="2" w:tplc="56AC5552">
      <w:numFmt w:val="decimal"/>
      <w:lvlText w:val=""/>
      <w:lvlJc w:val="left"/>
    </w:lvl>
    <w:lvl w:ilvl="3" w:tplc="9B800EC4">
      <w:numFmt w:val="decimal"/>
      <w:lvlText w:val=""/>
      <w:lvlJc w:val="left"/>
    </w:lvl>
    <w:lvl w:ilvl="4" w:tplc="F9909C78">
      <w:numFmt w:val="decimal"/>
      <w:lvlText w:val=""/>
      <w:lvlJc w:val="left"/>
    </w:lvl>
    <w:lvl w:ilvl="5" w:tplc="1EDC3F86">
      <w:numFmt w:val="decimal"/>
      <w:lvlText w:val=""/>
      <w:lvlJc w:val="left"/>
    </w:lvl>
    <w:lvl w:ilvl="6" w:tplc="493261DC">
      <w:numFmt w:val="decimal"/>
      <w:lvlText w:val=""/>
      <w:lvlJc w:val="left"/>
    </w:lvl>
    <w:lvl w:ilvl="7" w:tplc="C5B4078E">
      <w:numFmt w:val="decimal"/>
      <w:lvlText w:val=""/>
      <w:lvlJc w:val="left"/>
    </w:lvl>
    <w:lvl w:ilvl="8" w:tplc="132CBCA4">
      <w:numFmt w:val="decimal"/>
      <w:lvlText w:val=""/>
      <w:lvlJc w:val="left"/>
    </w:lvl>
  </w:abstractNum>
  <w:abstractNum w:abstractNumId="15">
    <w:nsid w:val="00005DB2"/>
    <w:multiLevelType w:val="hybridMultilevel"/>
    <w:tmpl w:val="B7C21AA6"/>
    <w:lvl w:ilvl="0" w:tplc="BC6C2C12">
      <w:start w:val="1"/>
      <w:numFmt w:val="decimal"/>
      <w:lvlText w:val="%1)"/>
      <w:lvlJc w:val="left"/>
    </w:lvl>
    <w:lvl w:ilvl="1" w:tplc="186E785C">
      <w:numFmt w:val="decimal"/>
      <w:lvlText w:val=""/>
      <w:lvlJc w:val="left"/>
    </w:lvl>
    <w:lvl w:ilvl="2" w:tplc="DDF6C2A2">
      <w:numFmt w:val="decimal"/>
      <w:lvlText w:val=""/>
      <w:lvlJc w:val="left"/>
    </w:lvl>
    <w:lvl w:ilvl="3" w:tplc="7C7E8EC8">
      <w:numFmt w:val="decimal"/>
      <w:lvlText w:val=""/>
      <w:lvlJc w:val="left"/>
    </w:lvl>
    <w:lvl w:ilvl="4" w:tplc="262E378C">
      <w:numFmt w:val="decimal"/>
      <w:lvlText w:val=""/>
      <w:lvlJc w:val="left"/>
    </w:lvl>
    <w:lvl w:ilvl="5" w:tplc="734E1154">
      <w:numFmt w:val="decimal"/>
      <w:lvlText w:val=""/>
      <w:lvlJc w:val="left"/>
    </w:lvl>
    <w:lvl w:ilvl="6" w:tplc="25D838BA">
      <w:numFmt w:val="decimal"/>
      <w:lvlText w:val=""/>
      <w:lvlJc w:val="left"/>
    </w:lvl>
    <w:lvl w:ilvl="7" w:tplc="88B85C10">
      <w:numFmt w:val="decimal"/>
      <w:lvlText w:val=""/>
      <w:lvlJc w:val="left"/>
    </w:lvl>
    <w:lvl w:ilvl="8" w:tplc="413AB85E">
      <w:numFmt w:val="decimal"/>
      <w:lvlText w:val=""/>
      <w:lvlJc w:val="left"/>
    </w:lvl>
  </w:abstractNum>
  <w:abstractNum w:abstractNumId="16">
    <w:nsid w:val="000060BF"/>
    <w:multiLevelType w:val="hybridMultilevel"/>
    <w:tmpl w:val="94CE196C"/>
    <w:lvl w:ilvl="0" w:tplc="C84EF76A">
      <w:start w:val="1"/>
      <w:numFmt w:val="bullet"/>
      <w:lvlText w:val="-"/>
      <w:lvlJc w:val="left"/>
    </w:lvl>
    <w:lvl w:ilvl="1" w:tplc="5F14FD82">
      <w:numFmt w:val="decimal"/>
      <w:lvlText w:val=""/>
      <w:lvlJc w:val="left"/>
    </w:lvl>
    <w:lvl w:ilvl="2" w:tplc="0114B82C">
      <w:numFmt w:val="decimal"/>
      <w:lvlText w:val=""/>
      <w:lvlJc w:val="left"/>
    </w:lvl>
    <w:lvl w:ilvl="3" w:tplc="0D6C2D72">
      <w:numFmt w:val="decimal"/>
      <w:lvlText w:val=""/>
      <w:lvlJc w:val="left"/>
    </w:lvl>
    <w:lvl w:ilvl="4" w:tplc="B4103E4A">
      <w:numFmt w:val="decimal"/>
      <w:lvlText w:val=""/>
      <w:lvlJc w:val="left"/>
    </w:lvl>
    <w:lvl w:ilvl="5" w:tplc="31445BB8">
      <w:numFmt w:val="decimal"/>
      <w:lvlText w:val=""/>
      <w:lvlJc w:val="left"/>
    </w:lvl>
    <w:lvl w:ilvl="6" w:tplc="1D40A856">
      <w:numFmt w:val="decimal"/>
      <w:lvlText w:val=""/>
      <w:lvlJc w:val="left"/>
    </w:lvl>
    <w:lvl w:ilvl="7" w:tplc="58202C68">
      <w:numFmt w:val="decimal"/>
      <w:lvlText w:val=""/>
      <w:lvlJc w:val="left"/>
    </w:lvl>
    <w:lvl w:ilvl="8" w:tplc="04C42320">
      <w:numFmt w:val="decimal"/>
      <w:lvlText w:val=""/>
      <w:lvlJc w:val="left"/>
    </w:lvl>
  </w:abstractNum>
  <w:abstractNum w:abstractNumId="17">
    <w:nsid w:val="00006899"/>
    <w:multiLevelType w:val="hybridMultilevel"/>
    <w:tmpl w:val="8526915E"/>
    <w:lvl w:ilvl="0" w:tplc="660C47BA">
      <w:start w:val="1"/>
      <w:numFmt w:val="decimal"/>
      <w:lvlText w:val="%1."/>
      <w:lvlJc w:val="left"/>
    </w:lvl>
    <w:lvl w:ilvl="1" w:tplc="1CCE596E">
      <w:start w:val="1"/>
      <w:numFmt w:val="bullet"/>
      <w:lvlText w:val="В"/>
      <w:lvlJc w:val="left"/>
    </w:lvl>
    <w:lvl w:ilvl="2" w:tplc="29A8622A">
      <w:numFmt w:val="decimal"/>
      <w:lvlText w:val=""/>
      <w:lvlJc w:val="left"/>
    </w:lvl>
    <w:lvl w:ilvl="3" w:tplc="3D7E939E">
      <w:numFmt w:val="decimal"/>
      <w:lvlText w:val=""/>
      <w:lvlJc w:val="left"/>
    </w:lvl>
    <w:lvl w:ilvl="4" w:tplc="84427196">
      <w:numFmt w:val="decimal"/>
      <w:lvlText w:val=""/>
      <w:lvlJc w:val="left"/>
    </w:lvl>
    <w:lvl w:ilvl="5" w:tplc="F484F85A">
      <w:numFmt w:val="decimal"/>
      <w:lvlText w:val=""/>
      <w:lvlJc w:val="left"/>
    </w:lvl>
    <w:lvl w:ilvl="6" w:tplc="2E7CA986">
      <w:numFmt w:val="decimal"/>
      <w:lvlText w:val=""/>
      <w:lvlJc w:val="left"/>
    </w:lvl>
    <w:lvl w:ilvl="7" w:tplc="FCD88EB0">
      <w:numFmt w:val="decimal"/>
      <w:lvlText w:val=""/>
      <w:lvlJc w:val="left"/>
    </w:lvl>
    <w:lvl w:ilvl="8" w:tplc="7C0A1AB0">
      <w:numFmt w:val="decimal"/>
      <w:lvlText w:val=""/>
      <w:lvlJc w:val="left"/>
    </w:lvl>
  </w:abstractNum>
  <w:abstractNum w:abstractNumId="18">
    <w:nsid w:val="00006AD6"/>
    <w:multiLevelType w:val="hybridMultilevel"/>
    <w:tmpl w:val="C074A2F8"/>
    <w:lvl w:ilvl="0" w:tplc="870079DC">
      <w:start w:val="5"/>
      <w:numFmt w:val="decimal"/>
      <w:lvlText w:val="%1."/>
      <w:lvlJc w:val="left"/>
    </w:lvl>
    <w:lvl w:ilvl="1" w:tplc="58CE4A14">
      <w:numFmt w:val="decimal"/>
      <w:lvlText w:val=""/>
      <w:lvlJc w:val="left"/>
    </w:lvl>
    <w:lvl w:ilvl="2" w:tplc="5964D33C">
      <w:numFmt w:val="decimal"/>
      <w:lvlText w:val=""/>
      <w:lvlJc w:val="left"/>
    </w:lvl>
    <w:lvl w:ilvl="3" w:tplc="592EA4B4">
      <w:numFmt w:val="decimal"/>
      <w:lvlText w:val=""/>
      <w:lvlJc w:val="left"/>
    </w:lvl>
    <w:lvl w:ilvl="4" w:tplc="27F8A722">
      <w:numFmt w:val="decimal"/>
      <w:lvlText w:val=""/>
      <w:lvlJc w:val="left"/>
    </w:lvl>
    <w:lvl w:ilvl="5" w:tplc="72F0BB66">
      <w:numFmt w:val="decimal"/>
      <w:lvlText w:val=""/>
      <w:lvlJc w:val="left"/>
    </w:lvl>
    <w:lvl w:ilvl="6" w:tplc="B6E85F6A">
      <w:numFmt w:val="decimal"/>
      <w:lvlText w:val=""/>
      <w:lvlJc w:val="left"/>
    </w:lvl>
    <w:lvl w:ilvl="7" w:tplc="CF207DF4">
      <w:numFmt w:val="decimal"/>
      <w:lvlText w:val=""/>
      <w:lvlJc w:val="left"/>
    </w:lvl>
    <w:lvl w:ilvl="8" w:tplc="5FE08600">
      <w:numFmt w:val="decimal"/>
      <w:lvlText w:val=""/>
      <w:lvlJc w:val="left"/>
    </w:lvl>
  </w:abstractNum>
  <w:abstractNum w:abstractNumId="19">
    <w:nsid w:val="02005BB9"/>
    <w:multiLevelType w:val="hybridMultilevel"/>
    <w:tmpl w:val="FEE4FFB2"/>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712286"/>
    <w:multiLevelType w:val="hybridMultilevel"/>
    <w:tmpl w:val="19AE9D26"/>
    <w:lvl w:ilvl="0" w:tplc="537C4F5A">
      <w:start w:val="3"/>
      <w:numFmt w:val="decimal"/>
      <w:lvlText w:val="%1."/>
      <w:lvlJc w:val="left"/>
    </w:lvl>
    <w:lvl w:ilvl="1" w:tplc="8EA02B82">
      <w:numFmt w:val="decimal"/>
      <w:lvlText w:val=""/>
      <w:lvlJc w:val="left"/>
    </w:lvl>
    <w:lvl w:ilvl="2" w:tplc="82CC5C4A">
      <w:numFmt w:val="decimal"/>
      <w:lvlText w:val=""/>
      <w:lvlJc w:val="left"/>
    </w:lvl>
    <w:lvl w:ilvl="3" w:tplc="F4F2A72C">
      <w:numFmt w:val="decimal"/>
      <w:lvlText w:val=""/>
      <w:lvlJc w:val="left"/>
    </w:lvl>
    <w:lvl w:ilvl="4" w:tplc="E396A5AC">
      <w:numFmt w:val="decimal"/>
      <w:lvlText w:val=""/>
      <w:lvlJc w:val="left"/>
    </w:lvl>
    <w:lvl w:ilvl="5" w:tplc="614E71E6">
      <w:numFmt w:val="decimal"/>
      <w:lvlText w:val=""/>
      <w:lvlJc w:val="left"/>
    </w:lvl>
    <w:lvl w:ilvl="6" w:tplc="2674977C">
      <w:numFmt w:val="decimal"/>
      <w:lvlText w:val=""/>
      <w:lvlJc w:val="left"/>
    </w:lvl>
    <w:lvl w:ilvl="7" w:tplc="F0B02E90">
      <w:numFmt w:val="decimal"/>
      <w:lvlText w:val=""/>
      <w:lvlJc w:val="left"/>
    </w:lvl>
    <w:lvl w:ilvl="8" w:tplc="D0361F14">
      <w:numFmt w:val="decimal"/>
      <w:lvlText w:val=""/>
      <w:lvlJc w:val="left"/>
    </w:lvl>
  </w:abstractNum>
  <w:abstractNum w:abstractNumId="21">
    <w:nsid w:val="0ACE2677"/>
    <w:multiLevelType w:val="hybridMultilevel"/>
    <w:tmpl w:val="C4E8971A"/>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CF076A2"/>
    <w:multiLevelType w:val="multilevel"/>
    <w:tmpl w:val="8F285B02"/>
    <w:lvl w:ilvl="0">
      <w:start w:val="2"/>
      <w:numFmt w:val="decimal"/>
      <w:lvlText w:val="%1."/>
      <w:lvlJc w:val="left"/>
      <w:pPr>
        <w:ind w:left="435" w:hanging="435"/>
      </w:pPr>
      <w:rPr>
        <w:rFonts w:eastAsia="Times New Roman" w:hint="default"/>
      </w:rPr>
    </w:lvl>
    <w:lvl w:ilvl="1">
      <w:start w:val="1"/>
      <w:numFmt w:val="decimal"/>
      <w:lvlText w:val="%1.%2."/>
      <w:lvlJc w:val="left"/>
      <w:pPr>
        <w:ind w:left="982" w:hanging="720"/>
      </w:pPr>
      <w:rPr>
        <w:rFonts w:eastAsia="Times New Roman" w:hint="default"/>
      </w:rPr>
    </w:lvl>
    <w:lvl w:ilvl="2">
      <w:start w:val="1"/>
      <w:numFmt w:val="decimal"/>
      <w:lvlText w:val="%1.%2.%3."/>
      <w:lvlJc w:val="left"/>
      <w:pPr>
        <w:ind w:left="1244" w:hanging="720"/>
      </w:pPr>
      <w:rPr>
        <w:rFonts w:eastAsia="Times New Roman" w:hint="default"/>
      </w:rPr>
    </w:lvl>
    <w:lvl w:ilvl="3">
      <w:start w:val="1"/>
      <w:numFmt w:val="decimal"/>
      <w:lvlText w:val="%1.%2.%3.%4."/>
      <w:lvlJc w:val="left"/>
      <w:pPr>
        <w:ind w:left="1866" w:hanging="1080"/>
      </w:pPr>
      <w:rPr>
        <w:rFonts w:eastAsia="Times New Roman" w:hint="default"/>
      </w:rPr>
    </w:lvl>
    <w:lvl w:ilvl="4">
      <w:start w:val="1"/>
      <w:numFmt w:val="decimal"/>
      <w:lvlText w:val="%1.%2.%3.%4.%5."/>
      <w:lvlJc w:val="left"/>
      <w:pPr>
        <w:ind w:left="2128" w:hanging="1080"/>
      </w:pPr>
      <w:rPr>
        <w:rFonts w:eastAsia="Times New Roman" w:hint="default"/>
      </w:rPr>
    </w:lvl>
    <w:lvl w:ilvl="5">
      <w:start w:val="1"/>
      <w:numFmt w:val="decimal"/>
      <w:lvlText w:val="%1.%2.%3.%4.%5.%6."/>
      <w:lvlJc w:val="left"/>
      <w:pPr>
        <w:ind w:left="2750" w:hanging="1440"/>
      </w:pPr>
      <w:rPr>
        <w:rFonts w:eastAsia="Times New Roman" w:hint="default"/>
      </w:rPr>
    </w:lvl>
    <w:lvl w:ilvl="6">
      <w:start w:val="1"/>
      <w:numFmt w:val="decimal"/>
      <w:lvlText w:val="%1.%2.%3.%4.%5.%6.%7."/>
      <w:lvlJc w:val="left"/>
      <w:pPr>
        <w:ind w:left="3372" w:hanging="1800"/>
      </w:pPr>
      <w:rPr>
        <w:rFonts w:eastAsia="Times New Roman" w:hint="default"/>
      </w:rPr>
    </w:lvl>
    <w:lvl w:ilvl="7">
      <w:start w:val="1"/>
      <w:numFmt w:val="decimal"/>
      <w:lvlText w:val="%1.%2.%3.%4.%5.%6.%7.%8."/>
      <w:lvlJc w:val="left"/>
      <w:pPr>
        <w:ind w:left="3634" w:hanging="1800"/>
      </w:pPr>
      <w:rPr>
        <w:rFonts w:eastAsia="Times New Roman" w:hint="default"/>
      </w:rPr>
    </w:lvl>
    <w:lvl w:ilvl="8">
      <w:start w:val="1"/>
      <w:numFmt w:val="decimal"/>
      <w:lvlText w:val="%1.%2.%3.%4.%5.%6.%7.%8.%9."/>
      <w:lvlJc w:val="left"/>
      <w:pPr>
        <w:ind w:left="4256" w:hanging="2160"/>
      </w:pPr>
      <w:rPr>
        <w:rFonts w:eastAsia="Times New Roman" w:hint="default"/>
      </w:rPr>
    </w:lvl>
  </w:abstractNum>
  <w:abstractNum w:abstractNumId="23">
    <w:nsid w:val="12364496"/>
    <w:multiLevelType w:val="hybridMultilevel"/>
    <w:tmpl w:val="EC285ED6"/>
    <w:lvl w:ilvl="0" w:tplc="B0E0F7F4">
      <w:start w:val="1"/>
      <w:numFmt w:val="decimal"/>
      <w:lvlText w:val="%1."/>
      <w:lvlJc w:val="left"/>
      <w:pPr>
        <w:ind w:left="821" w:hanging="281"/>
      </w:pPr>
      <w:rPr>
        <w:rFonts w:ascii="Times New Roman" w:eastAsia="Times New Roman" w:hAnsi="Times New Roman" w:cs="Times New Roman" w:hint="default"/>
        <w:w w:val="100"/>
        <w:sz w:val="28"/>
        <w:szCs w:val="28"/>
      </w:rPr>
    </w:lvl>
    <w:lvl w:ilvl="1" w:tplc="FE36F754">
      <w:numFmt w:val="bullet"/>
      <w:lvlText w:val="•"/>
      <w:lvlJc w:val="left"/>
      <w:pPr>
        <w:ind w:left="1752" w:hanging="281"/>
      </w:pPr>
      <w:rPr>
        <w:rFonts w:hint="default"/>
      </w:rPr>
    </w:lvl>
    <w:lvl w:ilvl="2" w:tplc="D9505B66">
      <w:numFmt w:val="bullet"/>
      <w:lvlText w:val="•"/>
      <w:lvlJc w:val="left"/>
      <w:pPr>
        <w:ind w:left="2685" w:hanging="281"/>
      </w:pPr>
      <w:rPr>
        <w:rFonts w:hint="default"/>
      </w:rPr>
    </w:lvl>
    <w:lvl w:ilvl="3" w:tplc="EEA26152">
      <w:numFmt w:val="bullet"/>
      <w:lvlText w:val="•"/>
      <w:lvlJc w:val="left"/>
      <w:pPr>
        <w:ind w:left="3617" w:hanging="281"/>
      </w:pPr>
      <w:rPr>
        <w:rFonts w:hint="default"/>
      </w:rPr>
    </w:lvl>
    <w:lvl w:ilvl="4" w:tplc="0E82EEE8">
      <w:numFmt w:val="bullet"/>
      <w:lvlText w:val="•"/>
      <w:lvlJc w:val="left"/>
      <w:pPr>
        <w:ind w:left="4550" w:hanging="281"/>
      </w:pPr>
      <w:rPr>
        <w:rFonts w:hint="default"/>
      </w:rPr>
    </w:lvl>
    <w:lvl w:ilvl="5" w:tplc="D03AD26A">
      <w:numFmt w:val="bullet"/>
      <w:lvlText w:val="•"/>
      <w:lvlJc w:val="left"/>
      <w:pPr>
        <w:ind w:left="5483" w:hanging="281"/>
      </w:pPr>
      <w:rPr>
        <w:rFonts w:hint="default"/>
      </w:rPr>
    </w:lvl>
    <w:lvl w:ilvl="6" w:tplc="ECB0E086">
      <w:numFmt w:val="bullet"/>
      <w:lvlText w:val="•"/>
      <w:lvlJc w:val="left"/>
      <w:pPr>
        <w:ind w:left="6415" w:hanging="281"/>
      </w:pPr>
      <w:rPr>
        <w:rFonts w:hint="default"/>
      </w:rPr>
    </w:lvl>
    <w:lvl w:ilvl="7" w:tplc="FAAAD748">
      <w:numFmt w:val="bullet"/>
      <w:lvlText w:val="•"/>
      <w:lvlJc w:val="left"/>
      <w:pPr>
        <w:ind w:left="7348" w:hanging="281"/>
      </w:pPr>
      <w:rPr>
        <w:rFonts w:hint="default"/>
      </w:rPr>
    </w:lvl>
    <w:lvl w:ilvl="8" w:tplc="5F7C9E5A">
      <w:numFmt w:val="bullet"/>
      <w:lvlText w:val="•"/>
      <w:lvlJc w:val="left"/>
      <w:pPr>
        <w:ind w:left="8281" w:hanging="281"/>
      </w:pPr>
      <w:rPr>
        <w:rFonts w:hint="default"/>
      </w:rPr>
    </w:lvl>
  </w:abstractNum>
  <w:abstractNum w:abstractNumId="24">
    <w:nsid w:val="16253F9F"/>
    <w:multiLevelType w:val="hybridMultilevel"/>
    <w:tmpl w:val="9B0A763E"/>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BB054C"/>
    <w:multiLevelType w:val="hybridMultilevel"/>
    <w:tmpl w:val="AEE2A952"/>
    <w:lvl w:ilvl="0" w:tplc="17F0D2D0">
      <w:start w:val="4"/>
      <w:numFmt w:val="decimal"/>
      <w:lvlText w:val="%1."/>
      <w:lvlJc w:val="left"/>
      <w:pPr>
        <w:ind w:left="1101" w:hanging="281"/>
      </w:pPr>
      <w:rPr>
        <w:rFonts w:ascii="Times New Roman" w:eastAsia="Times New Roman" w:hAnsi="Times New Roman" w:cs="Times New Roman" w:hint="default"/>
        <w:w w:val="100"/>
        <w:sz w:val="28"/>
        <w:szCs w:val="28"/>
      </w:rPr>
    </w:lvl>
    <w:lvl w:ilvl="1" w:tplc="17AEB0DC">
      <w:numFmt w:val="bullet"/>
      <w:lvlText w:val="•"/>
      <w:lvlJc w:val="left"/>
      <w:pPr>
        <w:ind w:left="2004" w:hanging="281"/>
      </w:pPr>
      <w:rPr>
        <w:rFonts w:hint="default"/>
      </w:rPr>
    </w:lvl>
    <w:lvl w:ilvl="2" w:tplc="98544AA8">
      <w:numFmt w:val="bullet"/>
      <w:lvlText w:val="•"/>
      <w:lvlJc w:val="left"/>
      <w:pPr>
        <w:ind w:left="2909" w:hanging="281"/>
      </w:pPr>
      <w:rPr>
        <w:rFonts w:hint="default"/>
      </w:rPr>
    </w:lvl>
    <w:lvl w:ilvl="3" w:tplc="A19E98D4">
      <w:numFmt w:val="bullet"/>
      <w:lvlText w:val="•"/>
      <w:lvlJc w:val="left"/>
      <w:pPr>
        <w:ind w:left="3813" w:hanging="281"/>
      </w:pPr>
      <w:rPr>
        <w:rFonts w:hint="default"/>
      </w:rPr>
    </w:lvl>
    <w:lvl w:ilvl="4" w:tplc="9D9AB618">
      <w:numFmt w:val="bullet"/>
      <w:lvlText w:val="•"/>
      <w:lvlJc w:val="left"/>
      <w:pPr>
        <w:ind w:left="4718" w:hanging="281"/>
      </w:pPr>
      <w:rPr>
        <w:rFonts w:hint="default"/>
      </w:rPr>
    </w:lvl>
    <w:lvl w:ilvl="5" w:tplc="48623E60">
      <w:numFmt w:val="bullet"/>
      <w:lvlText w:val="•"/>
      <w:lvlJc w:val="left"/>
      <w:pPr>
        <w:ind w:left="5623" w:hanging="281"/>
      </w:pPr>
      <w:rPr>
        <w:rFonts w:hint="default"/>
      </w:rPr>
    </w:lvl>
    <w:lvl w:ilvl="6" w:tplc="56D0BECE">
      <w:numFmt w:val="bullet"/>
      <w:lvlText w:val="•"/>
      <w:lvlJc w:val="left"/>
      <w:pPr>
        <w:ind w:left="6527" w:hanging="281"/>
      </w:pPr>
      <w:rPr>
        <w:rFonts w:hint="default"/>
      </w:rPr>
    </w:lvl>
    <w:lvl w:ilvl="7" w:tplc="5C0CC15E">
      <w:numFmt w:val="bullet"/>
      <w:lvlText w:val="•"/>
      <w:lvlJc w:val="left"/>
      <w:pPr>
        <w:ind w:left="7432" w:hanging="281"/>
      </w:pPr>
      <w:rPr>
        <w:rFonts w:hint="default"/>
      </w:rPr>
    </w:lvl>
    <w:lvl w:ilvl="8" w:tplc="E9F601BE">
      <w:numFmt w:val="bullet"/>
      <w:lvlText w:val="•"/>
      <w:lvlJc w:val="left"/>
      <w:pPr>
        <w:ind w:left="8337" w:hanging="281"/>
      </w:pPr>
      <w:rPr>
        <w:rFonts w:hint="default"/>
      </w:rPr>
    </w:lvl>
  </w:abstractNum>
  <w:abstractNum w:abstractNumId="26">
    <w:nsid w:val="18604832"/>
    <w:multiLevelType w:val="hybridMultilevel"/>
    <w:tmpl w:val="DE4A44C8"/>
    <w:lvl w:ilvl="0" w:tplc="3A94D332">
      <w:numFmt w:val="bullet"/>
      <w:lvlText w:val=""/>
      <w:lvlJc w:val="left"/>
      <w:pPr>
        <w:ind w:left="105" w:hanging="709"/>
      </w:pPr>
      <w:rPr>
        <w:rFonts w:ascii="Symbol" w:eastAsia="Symbol" w:hAnsi="Symbol" w:cs="Symbol" w:hint="default"/>
        <w:w w:val="100"/>
        <w:sz w:val="24"/>
        <w:szCs w:val="24"/>
      </w:rPr>
    </w:lvl>
    <w:lvl w:ilvl="1" w:tplc="9C783FF6">
      <w:numFmt w:val="bullet"/>
      <w:lvlText w:val="•"/>
      <w:lvlJc w:val="left"/>
      <w:pPr>
        <w:ind w:left="457" w:hanging="709"/>
      </w:pPr>
      <w:rPr>
        <w:rFonts w:hint="default"/>
      </w:rPr>
    </w:lvl>
    <w:lvl w:ilvl="2" w:tplc="5602E8AE">
      <w:numFmt w:val="bullet"/>
      <w:lvlText w:val="•"/>
      <w:lvlJc w:val="left"/>
      <w:pPr>
        <w:ind w:left="815" w:hanging="709"/>
      </w:pPr>
      <w:rPr>
        <w:rFonts w:hint="default"/>
      </w:rPr>
    </w:lvl>
    <w:lvl w:ilvl="3" w:tplc="F2B48C2A">
      <w:numFmt w:val="bullet"/>
      <w:lvlText w:val="•"/>
      <w:lvlJc w:val="left"/>
      <w:pPr>
        <w:ind w:left="1173" w:hanging="709"/>
      </w:pPr>
      <w:rPr>
        <w:rFonts w:hint="default"/>
      </w:rPr>
    </w:lvl>
    <w:lvl w:ilvl="4" w:tplc="BF3CF6F2">
      <w:numFmt w:val="bullet"/>
      <w:lvlText w:val="•"/>
      <w:lvlJc w:val="left"/>
      <w:pPr>
        <w:ind w:left="1531" w:hanging="709"/>
      </w:pPr>
      <w:rPr>
        <w:rFonts w:hint="default"/>
      </w:rPr>
    </w:lvl>
    <w:lvl w:ilvl="5" w:tplc="591E2C4E">
      <w:numFmt w:val="bullet"/>
      <w:lvlText w:val="•"/>
      <w:lvlJc w:val="left"/>
      <w:pPr>
        <w:ind w:left="1888" w:hanging="709"/>
      </w:pPr>
      <w:rPr>
        <w:rFonts w:hint="default"/>
      </w:rPr>
    </w:lvl>
    <w:lvl w:ilvl="6" w:tplc="3098A790">
      <w:numFmt w:val="bullet"/>
      <w:lvlText w:val="•"/>
      <w:lvlJc w:val="left"/>
      <w:pPr>
        <w:ind w:left="2246" w:hanging="709"/>
      </w:pPr>
      <w:rPr>
        <w:rFonts w:hint="default"/>
      </w:rPr>
    </w:lvl>
    <w:lvl w:ilvl="7" w:tplc="B45A8258">
      <w:numFmt w:val="bullet"/>
      <w:lvlText w:val="•"/>
      <w:lvlJc w:val="left"/>
      <w:pPr>
        <w:ind w:left="2604" w:hanging="709"/>
      </w:pPr>
      <w:rPr>
        <w:rFonts w:hint="default"/>
      </w:rPr>
    </w:lvl>
    <w:lvl w:ilvl="8" w:tplc="D5C80ABC">
      <w:numFmt w:val="bullet"/>
      <w:lvlText w:val="•"/>
      <w:lvlJc w:val="left"/>
      <w:pPr>
        <w:ind w:left="2962" w:hanging="709"/>
      </w:pPr>
      <w:rPr>
        <w:rFonts w:hint="default"/>
      </w:rPr>
    </w:lvl>
  </w:abstractNum>
  <w:abstractNum w:abstractNumId="27">
    <w:nsid w:val="1E502B6B"/>
    <w:multiLevelType w:val="multilevel"/>
    <w:tmpl w:val="7A627AEC"/>
    <w:lvl w:ilvl="0">
      <w:start w:val="2"/>
      <w:numFmt w:val="decimal"/>
      <w:lvlText w:val="%1."/>
      <w:lvlJc w:val="left"/>
      <w:pPr>
        <w:ind w:left="435" w:hanging="43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8">
    <w:nsid w:val="21865BFC"/>
    <w:multiLevelType w:val="hybridMultilevel"/>
    <w:tmpl w:val="D4787AC2"/>
    <w:lvl w:ilvl="0" w:tplc="CFE41968">
      <w:start w:val="1"/>
      <w:numFmt w:val="decimal"/>
      <w:lvlText w:val="%1."/>
      <w:lvlJc w:val="left"/>
      <w:pPr>
        <w:ind w:left="1102" w:hanging="281"/>
      </w:pPr>
      <w:rPr>
        <w:rFonts w:ascii="Times New Roman" w:eastAsia="Times New Roman" w:hAnsi="Times New Roman" w:cs="Times New Roman" w:hint="default"/>
        <w:w w:val="100"/>
        <w:sz w:val="28"/>
        <w:szCs w:val="28"/>
      </w:rPr>
    </w:lvl>
    <w:lvl w:ilvl="1" w:tplc="14241540">
      <w:numFmt w:val="bullet"/>
      <w:lvlText w:val="•"/>
      <w:lvlJc w:val="left"/>
      <w:pPr>
        <w:ind w:left="2004" w:hanging="281"/>
      </w:pPr>
      <w:rPr>
        <w:rFonts w:hint="default"/>
      </w:rPr>
    </w:lvl>
    <w:lvl w:ilvl="2" w:tplc="792E79BA">
      <w:numFmt w:val="bullet"/>
      <w:lvlText w:val="•"/>
      <w:lvlJc w:val="left"/>
      <w:pPr>
        <w:ind w:left="2909" w:hanging="281"/>
      </w:pPr>
      <w:rPr>
        <w:rFonts w:hint="default"/>
      </w:rPr>
    </w:lvl>
    <w:lvl w:ilvl="3" w:tplc="4444377A">
      <w:numFmt w:val="bullet"/>
      <w:lvlText w:val="•"/>
      <w:lvlJc w:val="left"/>
      <w:pPr>
        <w:ind w:left="3813" w:hanging="281"/>
      </w:pPr>
      <w:rPr>
        <w:rFonts w:hint="default"/>
      </w:rPr>
    </w:lvl>
    <w:lvl w:ilvl="4" w:tplc="9A6E1E3A">
      <w:numFmt w:val="bullet"/>
      <w:lvlText w:val="•"/>
      <w:lvlJc w:val="left"/>
      <w:pPr>
        <w:ind w:left="4718" w:hanging="281"/>
      </w:pPr>
      <w:rPr>
        <w:rFonts w:hint="default"/>
      </w:rPr>
    </w:lvl>
    <w:lvl w:ilvl="5" w:tplc="095A30F8">
      <w:numFmt w:val="bullet"/>
      <w:lvlText w:val="•"/>
      <w:lvlJc w:val="left"/>
      <w:pPr>
        <w:ind w:left="5623" w:hanging="281"/>
      </w:pPr>
      <w:rPr>
        <w:rFonts w:hint="default"/>
      </w:rPr>
    </w:lvl>
    <w:lvl w:ilvl="6" w:tplc="1BBEB42E">
      <w:numFmt w:val="bullet"/>
      <w:lvlText w:val="•"/>
      <w:lvlJc w:val="left"/>
      <w:pPr>
        <w:ind w:left="6527" w:hanging="281"/>
      </w:pPr>
      <w:rPr>
        <w:rFonts w:hint="default"/>
      </w:rPr>
    </w:lvl>
    <w:lvl w:ilvl="7" w:tplc="BA0ABA56">
      <w:numFmt w:val="bullet"/>
      <w:lvlText w:val="•"/>
      <w:lvlJc w:val="left"/>
      <w:pPr>
        <w:ind w:left="7432" w:hanging="281"/>
      </w:pPr>
      <w:rPr>
        <w:rFonts w:hint="default"/>
      </w:rPr>
    </w:lvl>
    <w:lvl w:ilvl="8" w:tplc="E5F81ACC">
      <w:numFmt w:val="bullet"/>
      <w:lvlText w:val="•"/>
      <w:lvlJc w:val="left"/>
      <w:pPr>
        <w:ind w:left="8337" w:hanging="281"/>
      </w:pPr>
      <w:rPr>
        <w:rFonts w:hint="default"/>
      </w:rPr>
    </w:lvl>
  </w:abstractNum>
  <w:abstractNum w:abstractNumId="29">
    <w:nsid w:val="25446233"/>
    <w:multiLevelType w:val="hybridMultilevel"/>
    <w:tmpl w:val="0FFC8A12"/>
    <w:lvl w:ilvl="0" w:tplc="34CE245A">
      <w:numFmt w:val="bullet"/>
      <w:lvlText w:val=""/>
      <w:lvlJc w:val="left"/>
      <w:pPr>
        <w:ind w:left="105" w:hanging="709"/>
      </w:pPr>
      <w:rPr>
        <w:rFonts w:ascii="Symbol" w:eastAsia="Symbol" w:hAnsi="Symbol" w:cs="Symbol" w:hint="default"/>
        <w:w w:val="100"/>
        <w:sz w:val="24"/>
        <w:szCs w:val="24"/>
      </w:rPr>
    </w:lvl>
    <w:lvl w:ilvl="1" w:tplc="1876A9FE">
      <w:numFmt w:val="bullet"/>
      <w:lvlText w:val="•"/>
      <w:lvlJc w:val="left"/>
      <w:pPr>
        <w:ind w:left="457" w:hanging="709"/>
      </w:pPr>
      <w:rPr>
        <w:rFonts w:hint="default"/>
      </w:rPr>
    </w:lvl>
    <w:lvl w:ilvl="2" w:tplc="EDCAFEB2">
      <w:numFmt w:val="bullet"/>
      <w:lvlText w:val="•"/>
      <w:lvlJc w:val="left"/>
      <w:pPr>
        <w:ind w:left="815" w:hanging="709"/>
      </w:pPr>
      <w:rPr>
        <w:rFonts w:hint="default"/>
      </w:rPr>
    </w:lvl>
    <w:lvl w:ilvl="3" w:tplc="A84AA874">
      <w:numFmt w:val="bullet"/>
      <w:lvlText w:val="•"/>
      <w:lvlJc w:val="left"/>
      <w:pPr>
        <w:ind w:left="1173" w:hanging="709"/>
      </w:pPr>
      <w:rPr>
        <w:rFonts w:hint="default"/>
      </w:rPr>
    </w:lvl>
    <w:lvl w:ilvl="4" w:tplc="F1DAE0D4">
      <w:numFmt w:val="bullet"/>
      <w:lvlText w:val="•"/>
      <w:lvlJc w:val="left"/>
      <w:pPr>
        <w:ind w:left="1531" w:hanging="709"/>
      </w:pPr>
      <w:rPr>
        <w:rFonts w:hint="default"/>
      </w:rPr>
    </w:lvl>
    <w:lvl w:ilvl="5" w:tplc="B46E8A1A">
      <w:numFmt w:val="bullet"/>
      <w:lvlText w:val="•"/>
      <w:lvlJc w:val="left"/>
      <w:pPr>
        <w:ind w:left="1888" w:hanging="709"/>
      </w:pPr>
      <w:rPr>
        <w:rFonts w:hint="default"/>
      </w:rPr>
    </w:lvl>
    <w:lvl w:ilvl="6" w:tplc="8474CA52">
      <w:numFmt w:val="bullet"/>
      <w:lvlText w:val="•"/>
      <w:lvlJc w:val="left"/>
      <w:pPr>
        <w:ind w:left="2246" w:hanging="709"/>
      </w:pPr>
      <w:rPr>
        <w:rFonts w:hint="default"/>
      </w:rPr>
    </w:lvl>
    <w:lvl w:ilvl="7" w:tplc="64E880C4">
      <w:numFmt w:val="bullet"/>
      <w:lvlText w:val="•"/>
      <w:lvlJc w:val="left"/>
      <w:pPr>
        <w:ind w:left="2604" w:hanging="709"/>
      </w:pPr>
      <w:rPr>
        <w:rFonts w:hint="default"/>
      </w:rPr>
    </w:lvl>
    <w:lvl w:ilvl="8" w:tplc="5B58A298">
      <w:numFmt w:val="bullet"/>
      <w:lvlText w:val="•"/>
      <w:lvlJc w:val="left"/>
      <w:pPr>
        <w:ind w:left="2962" w:hanging="709"/>
      </w:pPr>
      <w:rPr>
        <w:rFonts w:hint="default"/>
      </w:rPr>
    </w:lvl>
  </w:abstractNum>
  <w:abstractNum w:abstractNumId="30">
    <w:nsid w:val="27620973"/>
    <w:multiLevelType w:val="multilevel"/>
    <w:tmpl w:val="59A2EF0A"/>
    <w:lvl w:ilvl="0">
      <w:start w:val="2"/>
      <w:numFmt w:val="decimal"/>
      <w:lvlText w:val="%1."/>
      <w:lvlJc w:val="left"/>
      <w:pPr>
        <w:ind w:left="1853" w:hanging="43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1">
    <w:nsid w:val="276E64A0"/>
    <w:multiLevelType w:val="hybridMultilevel"/>
    <w:tmpl w:val="2188B41E"/>
    <w:lvl w:ilvl="0" w:tplc="9A96D7F4">
      <w:start w:val="1"/>
      <w:numFmt w:val="decimal"/>
      <w:lvlText w:val="%1."/>
      <w:lvlJc w:val="left"/>
      <w:pPr>
        <w:ind w:left="1101" w:hanging="281"/>
      </w:pPr>
      <w:rPr>
        <w:rFonts w:ascii="Times New Roman" w:eastAsia="Times New Roman" w:hAnsi="Times New Roman" w:cs="Times New Roman" w:hint="default"/>
        <w:w w:val="100"/>
        <w:sz w:val="28"/>
        <w:szCs w:val="28"/>
      </w:rPr>
    </w:lvl>
    <w:lvl w:ilvl="1" w:tplc="6DFCE20A">
      <w:numFmt w:val="bullet"/>
      <w:lvlText w:val="•"/>
      <w:lvlJc w:val="left"/>
      <w:pPr>
        <w:ind w:left="2004" w:hanging="281"/>
      </w:pPr>
      <w:rPr>
        <w:rFonts w:hint="default"/>
      </w:rPr>
    </w:lvl>
    <w:lvl w:ilvl="2" w:tplc="54DAA2F6">
      <w:numFmt w:val="bullet"/>
      <w:lvlText w:val="•"/>
      <w:lvlJc w:val="left"/>
      <w:pPr>
        <w:ind w:left="2909" w:hanging="281"/>
      </w:pPr>
      <w:rPr>
        <w:rFonts w:hint="default"/>
      </w:rPr>
    </w:lvl>
    <w:lvl w:ilvl="3" w:tplc="564CFC0A">
      <w:numFmt w:val="bullet"/>
      <w:lvlText w:val="•"/>
      <w:lvlJc w:val="left"/>
      <w:pPr>
        <w:ind w:left="3813" w:hanging="281"/>
      </w:pPr>
      <w:rPr>
        <w:rFonts w:hint="default"/>
      </w:rPr>
    </w:lvl>
    <w:lvl w:ilvl="4" w:tplc="B5FC23B6">
      <w:numFmt w:val="bullet"/>
      <w:lvlText w:val="•"/>
      <w:lvlJc w:val="left"/>
      <w:pPr>
        <w:ind w:left="4718" w:hanging="281"/>
      </w:pPr>
      <w:rPr>
        <w:rFonts w:hint="default"/>
      </w:rPr>
    </w:lvl>
    <w:lvl w:ilvl="5" w:tplc="4B50B61E">
      <w:numFmt w:val="bullet"/>
      <w:lvlText w:val="•"/>
      <w:lvlJc w:val="left"/>
      <w:pPr>
        <w:ind w:left="5623" w:hanging="281"/>
      </w:pPr>
      <w:rPr>
        <w:rFonts w:hint="default"/>
      </w:rPr>
    </w:lvl>
    <w:lvl w:ilvl="6" w:tplc="0BBECB34">
      <w:numFmt w:val="bullet"/>
      <w:lvlText w:val="•"/>
      <w:lvlJc w:val="left"/>
      <w:pPr>
        <w:ind w:left="6527" w:hanging="281"/>
      </w:pPr>
      <w:rPr>
        <w:rFonts w:hint="default"/>
      </w:rPr>
    </w:lvl>
    <w:lvl w:ilvl="7" w:tplc="2DAC7B40">
      <w:numFmt w:val="bullet"/>
      <w:lvlText w:val="•"/>
      <w:lvlJc w:val="left"/>
      <w:pPr>
        <w:ind w:left="7432" w:hanging="281"/>
      </w:pPr>
      <w:rPr>
        <w:rFonts w:hint="default"/>
      </w:rPr>
    </w:lvl>
    <w:lvl w:ilvl="8" w:tplc="ADA0414E">
      <w:numFmt w:val="bullet"/>
      <w:lvlText w:val="•"/>
      <w:lvlJc w:val="left"/>
      <w:pPr>
        <w:ind w:left="8337" w:hanging="281"/>
      </w:pPr>
      <w:rPr>
        <w:rFonts w:hint="default"/>
      </w:rPr>
    </w:lvl>
  </w:abstractNum>
  <w:abstractNum w:abstractNumId="32">
    <w:nsid w:val="2CC54FC4"/>
    <w:multiLevelType w:val="hybridMultilevel"/>
    <w:tmpl w:val="A16AD5AA"/>
    <w:lvl w:ilvl="0" w:tplc="90768608">
      <w:start w:val="1"/>
      <w:numFmt w:val="bullet"/>
      <w:lvlText w:val=""/>
      <w:lvlJc w:val="left"/>
      <w:pPr>
        <w:ind w:left="667" w:hanging="284"/>
      </w:pPr>
      <w:rPr>
        <w:rFonts w:ascii="Symbol" w:eastAsia="Symbol" w:hAnsi="Symbol" w:hint="default"/>
        <w:color w:val="231F20"/>
        <w:w w:val="76"/>
        <w:sz w:val="21"/>
        <w:szCs w:val="21"/>
      </w:rPr>
    </w:lvl>
    <w:lvl w:ilvl="1" w:tplc="88C2E0A4">
      <w:start w:val="1"/>
      <w:numFmt w:val="bullet"/>
      <w:lvlText w:val=""/>
      <w:lvlJc w:val="left"/>
      <w:pPr>
        <w:ind w:left="951" w:hanging="284"/>
      </w:pPr>
      <w:rPr>
        <w:rFonts w:ascii="Symbol" w:eastAsia="Symbol" w:hAnsi="Symbol" w:hint="default"/>
        <w:color w:val="231F20"/>
        <w:w w:val="54"/>
        <w:sz w:val="21"/>
        <w:szCs w:val="21"/>
      </w:rPr>
    </w:lvl>
    <w:lvl w:ilvl="2" w:tplc="830A755A">
      <w:start w:val="1"/>
      <w:numFmt w:val="bullet"/>
      <w:lvlText w:val="•"/>
      <w:lvlJc w:val="left"/>
      <w:pPr>
        <w:ind w:left="951" w:hanging="284"/>
      </w:pPr>
      <w:rPr>
        <w:rFonts w:hint="default"/>
      </w:rPr>
    </w:lvl>
    <w:lvl w:ilvl="3" w:tplc="64DE2004">
      <w:start w:val="1"/>
      <w:numFmt w:val="bullet"/>
      <w:lvlText w:val="•"/>
      <w:lvlJc w:val="left"/>
      <w:pPr>
        <w:ind w:left="951" w:hanging="284"/>
      </w:pPr>
      <w:rPr>
        <w:rFonts w:hint="default"/>
      </w:rPr>
    </w:lvl>
    <w:lvl w:ilvl="4" w:tplc="90C8BD0E">
      <w:start w:val="1"/>
      <w:numFmt w:val="bullet"/>
      <w:lvlText w:val="•"/>
      <w:lvlJc w:val="left"/>
      <w:pPr>
        <w:ind w:left="951" w:hanging="284"/>
      </w:pPr>
      <w:rPr>
        <w:rFonts w:hint="default"/>
      </w:rPr>
    </w:lvl>
    <w:lvl w:ilvl="5" w:tplc="3F68CF6A">
      <w:start w:val="1"/>
      <w:numFmt w:val="bullet"/>
      <w:lvlText w:val="•"/>
      <w:lvlJc w:val="left"/>
      <w:pPr>
        <w:ind w:left="2310" w:hanging="284"/>
      </w:pPr>
      <w:rPr>
        <w:rFonts w:hint="default"/>
      </w:rPr>
    </w:lvl>
    <w:lvl w:ilvl="6" w:tplc="8B7CB41E">
      <w:start w:val="1"/>
      <w:numFmt w:val="bullet"/>
      <w:lvlText w:val="•"/>
      <w:lvlJc w:val="left"/>
      <w:pPr>
        <w:ind w:left="3669" w:hanging="284"/>
      </w:pPr>
      <w:rPr>
        <w:rFonts w:hint="default"/>
      </w:rPr>
    </w:lvl>
    <w:lvl w:ilvl="7" w:tplc="81D08038">
      <w:start w:val="1"/>
      <w:numFmt w:val="bullet"/>
      <w:lvlText w:val="•"/>
      <w:lvlJc w:val="left"/>
      <w:pPr>
        <w:ind w:left="5028" w:hanging="284"/>
      </w:pPr>
      <w:rPr>
        <w:rFonts w:hint="default"/>
      </w:rPr>
    </w:lvl>
    <w:lvl w:ilvl="8" w:tplc="5894B332">
      <w:start w:val="1"/>
      <w:numFmt w:val="bullet"/>
      <w:lvlText w:val="•"/>
      <w:lvlJc w:val="left"/>
      <w:pPr>
        <w:ind w:left="6387" w:hanging="284"/>
      </w:pPr>
      <w:rPr>
        <w:rFonts w:hint="default"/>
      </w:rPr>
    </w:lvl>
  </w:abstractNum>
  <w:abstractNum w:abstractNumId="33">
    <w:nsid w:val="2FFA4421"/>
    <w:multiLevelType w:val="multilevel"/>
    <w:tmpl w:val="65B0942C"/>
    <w:lvl w:ilvl="0">
      <w:start w:val="1"/>
      <w:numFmt w:val="decimal"/>
      <w:lvlText w:val="%1."/>
      <w:lvlJc w:val="left"/>
      <w:pPr>
        <w:ind w:left="92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nsid w:val="3A1D184F"/>
    <w:multiLevelType w:val="hybridMultilevel"/>
    <w:tmpl w:val="A5C2783E"/>
    <w:lvl w:ilvl="0" w:tplc="449EDDAC">
      <w:start w:val="3"/>
      <w:numFmt w:val="decimal"/>
      <w:lvlText w:val="%1."/>
      <w:lvlJc w:val="left"/>
      <w:pPr>
        <w:ind w:left="821" w:hanging="281"/>
      </w:pPr>
      <w:rPr>
        <w:rFonts w:ascii="Times New Roman" w:eastAsia="Times New Roman" w:hAnsi="Times New Roman" w:cs="Times New Roman" w:hint="default"/>
        <w:w w:val="100"/>
        <w:sz w:val="28"/>
        <w:szCs w:val="28"/>
      </w:rPr>
    </w:lvl>
    <w:lvl w:ilvl="1" w:tplc="98685904">
      <w:numFmt w:val="bullet"/>
      <w:lvlText w:val="•"/>
      <w:lvlJc w:val="left"/>
      <w:pPr>
        <w:ind w:left="1752" w:hanging="281"/>
      </w:pPr>
      <w:rPr>
        <w:rFonts w:hint="default"/>
      </w:rPr>
    </w:lvl>
    <w:lvl w:ilvl="2" w:tplc="8800FA84">
      <w:numFmt w:val="bullet"/>
      <w:lvlText w:val="•"/>
      <w:lvlJc w:val="left"/>
      <w:pPr>
        <w:ind w:left="2685" w:hanging="281"/>
      </w:pPr>
      <w:rPr>
        <w:rFonts w:hint="default"/>
      </w:rPr>
    </w:lvl>
    <w:lvl w:ilvl="3" w:tplc="66C2B0A4">
      <w:numFmt w:val="bullet"/>
      <w:lvlText w:val="•"/>
      <w:lvlJc w:val="left"/>
      <w:pPr>
        <w:ind w:left="3617" w:hanging="281"/>
      </w:pPr>
      <w:rPr>
        <w:rFonts w:hint="default"/>
      </w:rPr>
    </w:lvl>
    <w:lvl w:ilvl="4" w:tplc="2DB000A0">
      <w:numFmt w:val="bullet"/>
      <w:lvlText w:val="•"/>
      <w:lvlJc w:val="left"/>
      <w:pPr>
        <w:ind w:left="4550" w:hanging="281"/>
      </w:pPr>
      <w:rPr>
        <w:rFonts w:hint="default"/>
      </w:rPr>
    </w:lvl>
    <w:lvl w:ilvl="5" w:tplc="3320B562">
      <w:numFmt w:val="bullet"/>
      <w:lvlText w:val="•"/>
      <w:lvlJc w:val="left"/>
      <w:pPr>
        <w:ind w:left="5483" w:hanging="281"/>
      </w:pPr>
      <w:rPr>
        <w:rFonts w:hint="default"/>
      </w:rPr>
    </w:lvl>
    <w:lvl w:ilvl="6" w:tplc="FE12C17E">
      <w:numFmt w:val="bullet"/>
      <w:lvlText w:val="•"/>
      <w:lvlJc w:val="left"/>
      <w:pPr>
        <w:ind w:left="6415" w:hanging="281"/>
      </w:pPr>
      <w:rPr>
        <w:rFonts w:hint="default"/>
      </w:rPr>
    </w:lvl>
    <w:lvl w:ilvl="7" w:tplc="A10A9440">
      <w:numFmt w:val="bullet"/>
      <w:lvlText w:val="•"/>
      <w:lvlJc w:val="left"/>
      <w:pPr>
        <w:ind w:left="7348" w:hanging="281"/>
      </w:pPr>
      <w:rPr>
        <w:rFonts w:hint="default"/>
      </w:rPr>
    </w:lvl>
    <w:lvl w:ilvl="8" w:tplc="058048E4">
      <w:numFmt w:val="bullet"/>
      <w:lvlText w:val="•"/>
      <w:lvlJc w:val="left"/>
      <w:pPr>
        <w:ind w:left="8281" w:hanging="281"/>
      </w:pPr>
      <w:rPr>
        <w:rFonts w:hint="default"/>
      </w:rPr>
    </w:lvl>
  </w:abstractNum>
  <w:abstractNum w:abstractNumId="35">
    <w:nsid w:val="3BC11EDE"/>
    <w:multiLevelType w:val="hybridMultilevel"/>
    <w:tmpl w:val="DC926FBC"/>
    <w:lvl w:ilvl="0" w:tplc="11BCB200">
      <w:start w:val="1"/>
      <w:numFmt w:val="decimal"/>
      <w:lvlText w:val="%1."/>
      <w:lvlJc w:val="left"/>
      <w:pPr>
        <w:ind w:left="823" w:hanging="360"/>
      </w:pPr>
      <w:rPr>
        <w:rFonts w:ascii="Times New Roman" w:eastAsia="Times New Roman" w:hAnsi="Times New Roman" w:cs="Times New Roman" w:hint="default"/>
        <w:spacing w:val="-2"/>
        <w:w w:val="99"/>
        <w:sz w:val="24"/>
        <w:szCs w:val="24"/>
      </w:rPr>
    </w:lvl>
    <w:lvl w:ilvl="1" w:tplc="30547624">
      <w:numFmt w:val="bullet"/>
      <w:lvlText w:val="•"/>
      <w:lvlJc w:val="left"/>
      <w:pPr>
        <w:ind w:left="1119" w:hanging="360"/>
      </w:pPr>
      <w:rPr>
        <w:rFonts w:hint="default"/>
      </w:rPr>
    </w:lvl>
    <w:lvl w:ilvl="2" w:tplc="A520524A">
      <w:numFmt w:val="bullet"/>
      <w:lvlText w:val="•"/>
      <w:lvlJc w:val="left"/>
      <w:pPr>
        <w:ind w:left="1419" w:hanging="360"/>
      </w:pPr>
      <w:rPr>
        <w:rFonts w:hint="default"/>
      </w:rPr>
    </w:lvl>
    <w:lvl w:ilvl="3" w:tplc="62E41A0C">
      <w:numFmt w:val="bullet"/>
      <w:lvlText w:val="•"/>
      <w:lvlJc w:val="left"/>
      <w:pPr>
        <w:ind w:left="1719" w:hanging="360"/>
      </w:pPr>
      <w:rPr>
        <w:rFonts w:hint="default"/>
      </w:rPr>
    </w:lvl>
    <w:lvl w:ilvl="4" w:tplc="7F6023C4">
      <w:numFmt w:val="bullet"/>
      <w:lvlText w:val="•"/>
      <w:lvlJc w:val="left"/>
      <w:pPr>
        <w:ind w:left="2019" w:hanging="360"/>
      </w:pPr>
      <w:rPr>
        <w:rFonts w:hint="default"/>
      </w:rPr>
    </w:lvl>
    <w:lvl w:ilvl="5" w:tplc="8AA42446">
      <w:numFmt w:val="bullet"/>
      <w:lvlText w:val="•"/>
      <w:lvlJc w:val="left"/>
      <w:pPr>
        <w:ind w:left="2319" w:hanging="360"/>
      </w:pPr>
      <w:rPr>
        <w:rFonts w:hint="default"/>
      </w:rPr>
    </w:lvl>
    <w:lvl w:ilvl="6" w:tplc="1DB053F2">
      <w:numFmt w:val="bullet"/>
      <w:lvlText w:val="•"/>
      <w:lvlJc w:val="left"/>
      <w:pPr>
        <w:ind w:left="2619" w:hanging="360"/>
      </w:pPr>
      <w:rPr>
        <w:rFonts w:hint="default"/>
      </w:rPr>
    </w:lvl>
    <w:lvl w:ilvl="7" w:tplc="BF6AE438">
      <w:numFmt w:val="bullet"/>
      <w:lvlText w:val="•"/>
      <w:lvlJc w:val="left"/>
      <w:pPr>
        <w:ind w:left="2919" w:hanging="360"/>
      </w:pPr>
      <w:rPr>
        <w:rFonts w:hint="default"/>
      </w:rPr>
    </w:lvl>
    <w:lvl w:ilvl="8" w:tplc="DABE6568">
      <w:numFmt w:val="bullet"/>
      <w:lvlText w:val="•"/>
      <w:lvlJc w:val="left"/>
      <w:pPr>
        <w:ind w:left="3219" w:hanging="360"/>
      </w:pPr>
      <w:rPr>
        <w:rFonts w:hint="default"/>
      </w:rPr>
    </w:lvl>
  </w:abstractNum>
  <w:abstractNum w:abstractNumId="36">
    <w:nsid w:val="3D2159E2"/>
    <w:multiLevelType w:val="hybridMultilevel"/>
    <w:tmpl w:val="1F80E9EE"/>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9204BF"/>
    <w:multiLevelType w:val="hybridMultilevel"/>
    <w:tmpl w:val="8050F40A"/>
    <w:lvl w:ilvl="0" w:tplc="E2F2F2D6">
      <w:start w:val="2"/>
      <w:numFmt w:val="decimal"/>
      <w:lvlText w:val="%1."/>
      <w:lvlJc w:val="left"/>
      <w:pPr>
        <w:ind w:left="1101" w:hanging="281"/>
      </w:pPr>
      <w:rPr>
        <w:rFonts w:ascii="Times New Roman" w:eastAsia="Times New Roman" w:hAnsi="Times New Roman" w:cs="Times New Roman" w:hint="default"/>
        <w:w w:val="100"/>
        <w:sz w:val="28"/>
        <w:szCs w:val="28"/>
      </w:rPr>
    </w:lvl>
    <w:lvl w:ilvl="1" w:tplc="97702090">
      <w:numFmt w:val="bullet"/>
      <w:lvlText w:val="•"/>
      <w:lvlJc w:val="left"/>
      <w:pPr>
        <w:ind w:left="2004" w:hanging="281"/>
      </w:pPr>
      <w:rPr>
        <w:rFonts w:hint="default"/>
      </w:rPr>
    </w:lvl>
    <w:lvl w:ilvl="2" w:tplc="9E6CFD4C">
      <w:numFmt w:val="bullet"/>
      <w:lvlText w:val="•"/>
      <w:lvlJc w:val="left"/>
      <w:pPr>
        <w:ind w:left="2909" w:hanging="281"/>
      </w:pPr>
      <w:rPr>
        <w:rFonts w:hint="default"/>
      </w:rPr>
    </w:lvl>
    <w:lvl w:ilvl="3" w:tplc="DBEEEB82">
      <w:numFmt w:val="bullet"/>
      <w:lvlText w:val="•"/>
      <w:lvlJc w:val="left"/>
      <w:pPr>
        <w:ind w:left="3813" w:hanging="281"/>
      </w:pPr>
      <w:rPr>
        <w:rFonts w:hint="default"/>
      </w:rPr>
    </w:lvl>
    <w:lvl w:ilvl="4" w:tplc="76982020">
      <w:numFmt w:val="bullet"/>
      <w:lvlText w:val="•"/>
      <w:lvlJc w:val="left"/>
      <w:pPr>
        <w:ind w:left="4718" w:hanging="281"/>
      </w:pPr>
      <w:rPr>
        <w:rFonts w:hint="default"/>
      </w:rPr>
    </w:lvl>
    <w:lvl w:ilvl="5" w:tplc="DE12D4CC">
      <w:numFmt w:val="bullet"/>
      <w:lvlText w:val="•"/>
      <w:lvlJc w:val="left"/>
      <w:pPr>
        <w:ind w:left="5623" w:hanging="281"/>
      </w:pPr>
      <w:rPr>
        <w:rFonts w:hint="default"/>
      </w:rPr>
    </w:lvl>
    <w:lvl w:ilvl="6" w:tplc="44CA6628">
      <w:numFmt w:val="bullet"/>
      <w:lvlText w:val="•"/>
      <w:lvlJc w:val="left"/>
      <w:pPr>
        <w:ind w:left="6527" w:hanging="281"/>
      </w:pPr>
      <w:rPr>
        <w:rFonts w:hint="default"/>
      </w:rPr>
    </w:lvl>
    <w:lvl w:ilvl="7" w:tplc="98A477A6">
      <w:numFmt w:val="bullet"/>
      <w:lvlText w:val="•"/>
      <w:lvlJc w:val="left"/>
      <w:pPr>
        <w:ind w:left="7432" w:hanging="281"/>
      </w:pPr>
      <w:rPr>
        <w:rFonts w:hint="default"/>
      </w:rPr>
    </w:lvl>
    <w:lvl w:ilvl="8" w:tplc="9C52A0C0">
      <w:numFmt w:val="bullet"/>
      <w:lvlText w:val="•"/>
      <w:lvlJc w:val="left"/>
      <w:pPr>
        <w:ind w:left="8337" w:hanging="281"/>
      </w:pPr>
      <w:rPr>
        <w:rFonts w:hint="default"/>
      </w:rPr>
    </w:lvl>
  </w:abstractNum>
  <w:abstractNum w:abstractNumId="38">
    <w:nsid w:val="47775E30"/>
    <w:multiLevelType w:val="hybridMultilevel"/>
    <w:tmpl w:val="46AEF45A"/>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143B2B"/>
    <w:multiLevelType w:val="hybridMultilevel"/>
    <w:tmpl w:val="5428F642"/>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0F0829"/>
    <w:multiLevelType w:val="hybridMultilevel"/>
    <w:tmpl w:val="8B4EDBDE"/>
    <w:lvl w:ilvl="0" w:tplc="60620326">
      <w:start w:val="3"/>
      <w:numFmt w:val="decimal"/>
      <w:lvlText w:val="%1."/>
      <w:lvlJc w:val="left"/>
      <w:pPr>
        <w:ind w:left="1101" w:hanging="281"/>
      </w:pPr>
      <w:rPr>
        <w:rFonts w:ascii="Times New Roman" w:eastAsia="Times New Roman" w:hAnsi="Times New Roman" w:cs="Times New Roman" w:hint="default"/>
        <w:w w:val="100"/>
        <w:sz w:val="28"/>
        <w:szCs w:val="28"/>
      </w:rPr>
    </w:lvl>
    <w:lvl w:ilvl="1" w:tplc="3BD4804C">
      <w:numFmt w:val="bullet"/>
      <w:lvlText w:val="•"/>
      <w:lvlJc w:val="left"/>
      <w:pPr>
        <w:ind w:left="2004" w:hanging="281"/>
      </w:pPr>
      <w:rPr>
        <w:rFonts w:hint="default"/>
      </w:rPr>
    </w:lvl>
    <w:lvl w:ilvl="2" w:tplc="87369972">
      <w:numFmt w:val="bullet"/>
      <w:lvlText w:val="•"/>
      <w:lvlJc w:val="left"/>
      <w:pPr>
        <w:ind w:left="2909" w:hanging="281"/>
      </w:pPr>
      <w:rPr>
        <w:rFonts w:hint="default"/>
      </w:rPr>
    </w:lvl>
    <w:lvl w:ilvl="3" w:tplc="43C41CF0">
      <w:numFmt w:val="bullet"/>
      <w:lvlText w:val="•"/>
      <w:lvlJc w:val="left"/>
      <w:pPr>
        <w:ind w:left="3813" w:hanging="281"/>
      </w:pPr>
      <w:rPr>
        <w:rFonts w:hint="default"/>
      </w:rPr>
    </w:lvl>
    <w:lvl w:ilvl="4" w:tplc="90DA77A6">
      <w:numFmt w:val="bullet"/>
      <w:lvlText w:val="•"/>
      <w:lvlJc w:val="left"/>
      <w:pPr>
        <w:ind w:left="4718" w:hanging="281"/>
      </w:pPr>
      <w:rPr>
        <w:rFonts w:hint="default"/>
      </w:rPr>
    </w:lvl>
    <w:lvl w:ilvl="5" w:tplc="8B0E35FE">
      <w:numFmt w:val="bullet"/>
      <w:lvlText w:val="•"/>
      <w:lvlJc w:val="left"/>
      <w:pPr>
        <w:ind w:left="5623" w:hanging="281"/>
      </w:pPr>
      <w:rPr>
        <w:rFonts w:hint="default"/>
      </w:rPr>
    </w:lvl>
    <w:lvl w:ilvl="6" w:tplc="CD0CD16E">
      <w:numFmt w:val="bullet"/>
      <w:lvlText w:val="•"/>
      <w:lvlJc w:val="left"/>
      <w:pPr>
        <w:ind w:left="6527" w:hanging="281"/>
      </w:pPr>
      <w:rPr>
        <w:rFonts w:hint="default"/>
      </w:rPr>
    </w:lvl>
    <w:lvl w:ilvl="7" w:tplc="2584B116">
      <w:numFmt w:val="bullet"/>
      <w:lvlText w:val="•"/>
      <w:lvlJc w:val="left"/>
      <w:pPr>
        <w:ind w:left="7432" w:hanging="281"/>
      </w:pPr>
      <w:rPr>
        <w:rFonts w:hint="default"/>
      </w:rPr>
    </w:lvl>
    <w:lvl w:ilvl="8" w:tplc="1BA8643C">
      <w:numFmt w:val="bullet"/>
      <w:lvlText w:val="•"/>
      <w:lvlJc w:val="left"/>
      <w:pPr>
        <w:ind w:left="8337" w:hanging="281"/>
      </w:pPr>
      <w:rPr>
        <w:rFonts w:hint="default"/>
      </w:rPr>
    </w:lvl>
  </w:abstractNum>
  <w:abstractNum w:abstractNumId="41">
    <w:nsid w:val="54C551F5"/>
    <w:multiLevelType w:val="hybridMultilevel"/>
    <w:tmpl w:val="DE16B42E"/>
    <w:lvl w:ilvl="0" w:tplc="DD7A33B6">
      <w:start w:val="1"/>
      <w:numFmt w:val="decimal"/>
      <w:lvlText w:val="%1."/>
      <w:lvlJc w:val="left"/>
      <w:pPr>
        <w:ind w:left="823" w:hanging="360"/>
      </w:pPr>
      <w:rPr>
        <w:rFonts w:ascii="Times New Roman" w:eastAsia="Times New Roman" w:hAnsi="Times New Roman" w:cs="Times New Roman" w:hint="default"/>
        <w:spacing w:val="-2"/>
        <w:w w:val="99"/>
        <w:sz w:val="24"/>
        <w:szCs w:val="24"/>
      </w:rPr>
    </w:lvl>
    <w:lvl w:ilvl="1" w:tplc="2CC4BA20">
      <w:numFmt w:val="bullet"/>
      <w:lvlText w:val="•"/>
      <w:lvlJc w:val="left"/>
      <w:pPr>
        <w:ind w:left="1119" w:hanging="360"/>
      </w:pPr>
      <w:rPr>
        <w:rFonts w:hint="default"/>
      </w:rPr>
    </w:lvl>
    <w:lvl w:ilvl="2" w:tplc="D50A8570">
      <w:numFmt w:val="bullet"/>
      <w:lvlText w:val="•"/>
      <w:lvlJc w:val="left"/>
      <w:pPr>
        <w:ind w:left="1419" w:hanging="360"/>
      </w:pPr>
      <w:rPr>
        <w:rFonts w:hint="default"/>
      </w:rPr>
    </w:lvl>
    <w:lvl w:ilvl="3" w:tplc="7A1CEE9A">
      <w:numFmt w:val="bullet"/>
      <w:lvlText w:val="•"/>
      <w:lvlJc w:val="left"/>
      <w:pPr>
        <w:ind w:left="1719" w:hanging="360"/>
      </w:pPr>
      <w:rPr>
        <w:rFonts w:hint="default"/>
      </w:rPr>
    </w:lvl>
    <w:lvl w:ilvl="4" w:tplc="1D9099CC">
      <w:numFmt w:val="bullet"/>
      <w:lvlText w:val="•"/>
      <w:lvlJc w:val="left"/>
      <w:pPr>
        <w:ind w:left="2019" w:hanging="360"/>
      </w:pPr>
      <w:rPr>
        <w:rFonts w:hint="default"/>
      </w:rPr>
    </w:lvl>
    <w:lvl w:ilvl="5" w:tplc="B2D05430">
      <w:numFmt w:val="bullet"/>
      <w:lvlText w:val="•"/>
      <w:lvlJc w:val="left"/>
      <w:pPr>
        <w:ind w:left="2319" w:hanging="360"/>
      </w:pPr>
      <w:rPr>
        <w:rFonts w:hint="default"/>
      </w:rPr>
    </w:lvl>
    <w:lvl w:ilvl="6" w:tplc="1B8AE2AE">
      <w:numFmt w:val="bullet"/>
      <w:lvlText w:val="•"/>
      <w:lvlJc w:val="left"/>
      <w:pPr>
        <w:ind w:left="2619" w:hanging="360"/>
      </w:pPr>
      <w:rPr>
        <w:rFonts w:hint="default"/>
      </w:rPr>
    </w:lvl>
    <w:lvl w:ilvl="7" w:tplc="BBF0614C">
      <w:numFmt w:val="bullet"/>
      <w:lvlText w:val="•"/>
      <w:lvlJc w:val="left"/>
      <w:pPr>
        <w:ind w:left="2919" w:hanging="360"/>
      </w:pPr>
      <w:rPr>
        <w:rFonts w:hint="default"/>
      </w:rPr>
    </w:lvl>
    <w:lvl w:ilvl="8" w:tplc="36303EF4">
      <w:numFmt w:val="bullet"/>
      <w:lvlText w:val="•"/>
      <w:lvlJc w:val="left"/>
      <w:pPr>
        <w:ind w:left="3219" w:hanging="360"/>
      </w:pPr>
      <w:rPr>
        <w:rFonts w:hint="default"/>
      </w:rPr>
    </w:lvl>
  </w:abstractNum>
  <w:abstractNum w:abstractNumId="42">
    <w:nsid w:val="60031AEA"/>
    <w:multiLevelType w:val="hybridMultilevel"/>
    <w:tmpl w:val="79566E6A"/>
    <w:lvl w:ilvl="0" w:tplc="5F56047A">
      <w:start w:val="1"/>
      <w:numFmt w:val="decimal"/>
      <w:lvlText w:val="%1."/>
      <w:lvlJc w:val="left"/>
      <w:pPr>
        <w:ind w:left="1101" w:hanging="281"/>
      </w:pPr>
      <w:rPr>
        <w:rFonts w:ascii="Times New Roman" w:eastAsia="Times New Roman" w:hAnsi="Times New Roman" w:cs="Times New Roman" w:hint="default"/>
        <w:w w:val="100"/>
        <w:sz w:val="28"/>
        <w:szCs w:val="28"/>
      </w:rPr>
    </w:lvl>
    <w:lvl w:ilvl="1" w:tplc="309E6A4C">
      <w:numFmt w:val="bullet"/>
      <w:lvlText w:val="•"/>
      <w:lvlJc w:val="left"/>
      <w:pPr>
        <w:ind w:left="2004" w:hanging="281"/>
      </w:pPr>
      <w:rPr>
        <w:rFonts w:hint="default"/>
      </w:rPr>
    </w:lvl>
    <w:lvl w:ilvl="2" w:tplc="3E54A696">
      <w:numFmt w:val="bullet"/>
      <w:lvlText w:val="•"/>
      <w:lvlJc w:val="left"/>
      <w:pPr>
        <w:ind w:left="2909" w:hanging="281"/>
      </w:pPr>
      <w:rPr>
        <w:rFonts w:hint="default"/>
      </w:rPr>
    </w:lvl>
    <w:lvl w:ilvl="3" w:tplc="5BB24014">
      <w:numFmt w:val="bullet"/>
      <w:lvlText w:val="•"/>
      <w:lvlJc w:val="left"/>
      <w:pPr>
        <w:ind w:left="3813" w:hanging="281"/>
      </w:pPr>
      <w:rPr>
        <w:rFonts w:hint="default"/>
      </w:rPr>
    </w:lvl>
    <w:lvl w:ilvl="4" w:tplc="8B9C615E">
      <w:numFmt w:val="bullet"/>
      <w:lvlText w:val="•"/>
      <w:lvlJc w:val="left"/>
      <w:pPr>
        <w:ind w:left="4718" w:hanging="281"/>
      </w:pPr>
      <w:rPr>
        <w:rFonts w:hint="default"/>
      </w:rPr>
    </w:lvl>
    <w:lvl w:ilvl="5" w:tplc="CCA69B32">
      <w:numFmt w:val="bullet"/>
      <w:lvlText w:val="•"/>
      <w:lvlJc w:val="left"/>
      <w:pPr>
        <w:ind w:left="5623" w:hanging="281"/>
      </w:pPr>
      <w:rPr>
        <w:rFonts w:hint="default"/>
      </w:rPr>
    </w:lvl>
    <w:lvl w:ilvl="6" w:tplc="3A6C91F2">
      <w:numFmt w:val="bullet"/>
      <w:lvlText w:val="•"/>
      <w:lvlJc w:val="left"/>
      <w:pPr>
        <w:ind w:left="6527" w:hanging="281"/>
      </w:pPr>
      <w:rPr>
        <w:rFonts w:hint="default"/>
      </w:rPr>
    </w:lvl>
    <w:lvl w:ilvl="7" w:tplc="692AEA3A">
      <w:numFmt w:val="bullet"/>
      <w:lvlText w:val="•"/>
      <w:lvlJc w:val="left"/>
      <w:pPr>
        <w:ind w:left="7432" w:hanging="281"/>
      </w:pPr>
      <w:rPr>
        <w:rFonts w:hint="default"/>
      </w:rPr>
    </w:lvl>
    <w:lvl w:ilvl="8" w:tplc="45E60FA2">
      <w:numFmt w:val="bullet"/>
      <w:lvlText w:val="•"/>
      <w:lvlJc w:val="left"/>
      <w:pPr>
        <w:ind w:left="8337" w:hanging="281"/>
      </w:pPr>
      <w:rPr>
        <w:rFonts w:hint="default"/>
      </w:rPr>
    </w:lvl>
  </w:abstractNum>
  <w:abstractNum w:abstractNumId="43">
    <w:nsid w:val="67904D4A"/>
    <w:multiLevelType w:val="hybridMultilevel"/>
    <w:tmpl w:val="B0AC4DF2"/>
    <w:lvl w:ilvl="0" w:tplc="AFD89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722303"/>
    <w:multiLevelType w:val="hybridMultilevel"/>
    <w:tmpl w:val="1E46E06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F41763"/>
    <w:multiLevelType w:val="hybridMultilevel"/>
    <w:tmpl w:val="C02E3F50"/>
    <w:lvl w:ilvl="0" w:tplc="2DA0ABDC">
      <w:start w:val="3"/>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9D58F7"/>
    <w:multiLevelType w:val="multilevel"/>
    <w:tmpl w:val="AC42E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5"/>
  </w:num>
  <w:num w:numId="4">
    <w:abstractNumId w:val="12"/>
  </w:num>
  <w:num w:numId="5">
    <w:abstractNumId w:val="15"/>
  </w:num>
  <w:num w:numId="6">
    <w:abstractNumId w:val="9"/>
  </w:num>
  <w:num w:numId="7">
    <w:abstractNumId w:val="7"/>
  </w:num>
  <w:num w:numId="8">
    <w:abstractNumId w:val="13"/>
  </w:num>
  <w:num w:numId="9">
    <w:abstractNumId w:val="14"/>
  </w:num>
  <w:num w:numId="10">
    <w:abstractNumId w:val="16"/>
  </w:num>
  <w:num w:numId="11">
    <w:abstractNumId w:val="11"/>
  </w:num>
  <w:num w:numId="12">
    <w:abstractNumId w:val="4"/>
  </w:num>
  <w:num w:numId="13">
    <w:abstractNumId w:val="8"/>
  </w:num>
  <w:num w:numId="14">
    <w:abstractNumId w:val="18"/>
  </w:num>
  <w:num w:numId="15">
    <w:abstractNumId w:val="3"/>
  </w:num>
  <w:num w:numId="16">
    <w:abstractNumId w:val="33"/>
  </w:num>
  <w:num w:numId="17">
    <w:abstractNumId w:val="45"/>
  </w:num>
  <w:num w:numId="18">
    <w:abstractNumId w:val="22"/>
  </w:num>
  <w:num w:numId="19">
    <w:abstractNumId w:val="27"/>
  </w:num>
  <w:num w:numId="20">
    <w:abstractNumId w:val="44"/>
  </w:num>
  <w:num w:numId="21">
    <w:abstractNumId w:val="30"/>
  </w:num>
  <w:num w:numId="22">
    <w:abstractNumId w:val="19"/>
  </w:num>
  <w:num w:numId="23">
    <w:abstractNumId w:val="38"/>
  </w:num>
  <w:num w:numId="24">
    <w:abstractNumId w:val="21"/>
  </w:num>
  <w:num w:numId="25">
    <w:abstractNumId w:val="24"/>
  </w:num>
  <w:num w:numId="26">
    <w:abstractNumId w:val="43"/>
  </w:num>
  <w:num w:numId="27">
    <w:abstractNumId w:val="36"/>
  </w:num>
  <w:num w:numId="28">
    <w:abstractNumId w:val="39"/>
  </w:num>
  <w:num w:numId="29">
    <w:abstractNumId w:val="46"/>
  </w:num>
  <w:num w:numId="30">
    <w:abstractNumId w:val="41"/>
  </w:num>
  <w:num w:numId="31">
    <w:abstractNumId w:val="35"/>
  </w:num>
  <w:num w:numId="32">
    <w:abstractNumId w:val="28"/>
  </w:num>
  <w:num w:numId="33">
    <w:abstractNumId w:val="37"/>
  </w:num>
  <w:num w:numId="34">
    <w:abstractNumId w:val="31"/>
  </w:num>
  <w:num w:numId="35">
    <w:abstractNumId w:val="40"/>
  </w:num>
  <w:num w:numId="36">
    <w:abstractNumId w:val="42"/>
  </w:num>
  <w:num w:numId="37">
    <w:abstractNumId w:val="25"/>
  </w:num>
  <w:num w:numId="38">
    <w:abstractNumId w:val="23"/>
  </w:num>
  <w:num w:numId="39">
    <w:abstractNumId w:val="34"/>
  </w:num>
  <w:num w:numId="40">
    <w:abstractNumId w:val="32"/>
  </w:num>
  <w:num w:numId="41">
    <w:abstractNumId w:val="26"/>
  </w:num>
  <w:num w:numId="42">
    <w:abstractNumId w:val="29"/>
  </w:num>
  <w:num w:numId="43">
    <w:abstractNumId w:val="6"/>
  </w:num>
  <w:num w:numId="44">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87C9A"/>
    <w:rsid w:val="00000280"/>
    <w:rsid w:val="00001958"/>
    <w:rsid w:val="00002291"/>
    <w:rsid w:val="00003DA5"/>
    <w:rsid w:val="00004122"/>
    <w:rsid w:val="00010805"/>
    <w:rsid w:val="00017D9D"/>
    <w:rsid w:val="00025C03"/>
    <w:rsid w:val="000356FD"/>
    <w:rsid w:val="000377AB"/>
    <w:rsid w:val="0004226C"/>
    <w:rsid w:val="00045351"/>
    <w:rsid w:val="000517ED"/>
    <w:rsid w:val="00055A85"/>
    <w:rsid w:val="0005761F"/>
    <w:rsid w:val="000579AF"/>
    <w:rsid w:val="00064D3A"/>
    <w:rsid w:val="000663CD"/>
    <w:rsid w:val="00067BEE"/>
    <w:rsid w:val="000737CD"/>
    <w:rsid w:val="00077E9A"/>
    <w:rsid w:val="000818E7"/>
    <w:rsid w:val="00084F77"/>
    <w:rsid w:val="00085AC9"/>
    <w:rsid w:val="0009792A"/>
    <w:rsid w:val="000A7E56"/>
    <w:rsid w:val="000B0803"/>
    <w:rsid w:val="000B2566"/>
    <w:rsid w:val="000B59CC"/>
    <w:rsid w:val="000C1C09"/>
    <w:rsid w:val="000C4FFC"/>
    <w:rsid w:val="000D006D"/>
    <w:rsid w:val="000D0496"/>
    <w:rsid w:val="000D11C6"/>
    <w:rsid w:val="000D45AB"/>
    <w:rsid w:val="000E1D78"/>
    <w:rsid w:val="000E22C0"/>
    <w:rsid w:val="000F5F5E"/>
    <w:rsid w:val="000F6810"/>
    <w:rsid w:val="00102493"/>
    <w:rsid w:val="001073EB"/>
    <w:rsid w:val="001101A1"/>
    <w:rsid w:val="001121E7"/>
    <w:rsid w:val="00112395"/>
    <w:rsid w:val="001128C0"/>
    <w:rsid w:val="00124CC8"/>
    <w:rsid w:val="0013187A"/>
    <w:rsid w:val="00133C00"/>
    <w:rsid w:val="00134E3A"/>
    <w:rsid w:val="0014081B"/>
    <w:rsid w:val="001514D1"/>
    <w:rsid w:val="00152482"/>
    <w:rsid w:val="001529DA"/>
    <w:rsid w:val="00155EFE"/>
    <w:rsid w:val="00163B43"/>
    <w:rsid w:val="00164ED7"/>
    <w:rsid w:val="001715B8"/>
    <w:rsid w:val="00173F7C"/>
    <w:rsid w:val="00177192"/>
    <w:rsid w:val="0018458D"/>
    <w:rsid w:val="00185F5D"/>
    <w:rsid w:val="001A7B3E"/>
    <w:rsid w:val="001C2C01"/>
    <w:rsid w:val="001C40B7"/>
    <w:rsid w:val="001C7E51"/>
    <w:rsid w:val="001D0255"/>
    <w:rsid w:val="001D1276"/>
    <w:rsid w:val="001E625C"/>
    <w:rsid w:val="001F46E5"/>
    <w:rsid w:val="001F75EE"/>
    <w:rsid w:val="001F76EC"/>
    <w:rsid w:val="0020138B"/>
    <w:rsid w:val="002074A6"/>
    <w:rsid w:val="00236837"/>
    <w:rsid w:val="00243A1F"/>
    <w:rsid w:val="00244EC9"/>
    <w:rsid w:val="00247401"/>
    <w:rsid w:val="002527FB"/>
    <w:rsid w:val="00253325"/>
    <w:rsid w:val="00260CE9"/>
    <w:rsid w:val="00265016"/>
    <w:rsid w:val="00267FE5"/>
    <w:rsid w:val="002709ED"/>
    <w:rsid w:val="002716DE"/>
    <w:rsid w:val="0027712D"/>
    <w:rsid w:val="0028492B"/>
    <w:rsid w:val="002850DF"/>
    <w:rsid w:val="002A106F"/>
    <w:rsid w:val="002A4866"/>
    <w:rsid w:val="002B3A1E"/>
    <w:rsid w:val="002B731C"/>
    <w:rsid w:val="002B7BCB"/>
    <w:rsid w:val="002C0105"/>
    <w:rsid w:val="002D1036"/>
    <w:rsid w:val="002D178B"/>
    <w:rsid w:val="002D44AC"/>
    <w:rsid w:val="002D66A8"/>
    <w:rsid w:val="002D6D6E"/>
    <w:rsid w:val="002D7706"/>
    <w:rsid w:val="002D7B62"/>
    <w:rsid w:val="002E0C3D"/>
    <w:rsid w:val="002E2A6F"/>
    <w:rsid w:val="002E4410"/>
    <w:rsid w:val="002F2AA2"/>
    <w:rsid w:val="002F3D7A"/>
    <w:rsid w:val="0030661E"/>
    <w:rsid w:val="003074F5"/>
    <w:rsid w:val="003134AF"/>
    <w:rsid w:val="00321E8D"/>
    <w:rsid w:val="00323CE8"/>
    <w:rsid w:val="003249B4"/>
    <w:rsid w:val="00330059"/>
    <w:rsid w:val="00333E14"/>
    <w:rsid w:val="0033588A"/>
    <w:rsid w:val="00343212"/>
    <w:rsid w:val="00343AA1"/>
    <w:rsid w:val="00350749"/>
    <w:rsid w:val="0035591D"/>
    <w:rsid w:val="00357F42"/>
    <w:rsid w:val="00366530"/>
    <w:rsid w:val="00366F2E"/>
    <w:rsid w:val="00373890"/>
    <w:rsid w:val="00380AB5"/>
    <w:rsid w:val="00381626"/>
    <w:rsid w:val="00386719"/>
    <w:rsid w:val="00386841"/>
    <w:rsid w:val="003919EA"/>
    <w:rsid w:val="00391DFF"/>
    <w:rsid w:val="003939D2"/>
    <w:rsid w:val="003A2466"/>
    <w:rsid w:val="003A7BF8"/>
    <w:rsid w:val="003B33BE"/>
    <w:rsid w:val="003B39F5"/>
    <w:rsid w:val="003C1949"/>
    <w:rsid w:val="003C239E"/>
    <w:rsid w:val="003C454A"/>
    <w:rsid w:val="003D24A3"/>
    <w:rsid w:val="003D3EC2"/>
    <w:rsid w:val="003E17FD"/>
    <w:rsid w:val="003E3B94"/>
    <w:rsid w:val="003E3D48"/>
    <w:rsid w:val="003E72AC"/>
    <w:rsid w:val="003F0385"/>
    <w:rsid w:val="003F1400"/>
    <w:rsid w:val="003F5366"/>
    <w:rsid w:val="003F7965"/>
    <w:rsid w:val="00404B7C"/>
    <w:rsid w:val="00406B74"/>
    <w:rsid w:val="0041082E"/>
    <w:rsid w:val="004117EF"/>
    <w:rsid w:val="00423629"/>
    <w:rsid w:val="00425044"/>
    <w:rsid w:val="0042589A"/>
    <w:rsid w:val="00431656"/>
    <w:rsid w:val="00434989"/>
    <w:rsid w:val="00442DDF"/>
    <w:rsid w:val="00450C90"/>
    <w:rsid w:val="0045404C"/>
    <w:rsid w:val="00460441"/>
    <w:rsid w:val="00461383"/>
    <w:rsid w:val="00462AA4"/>
    <w:rsid w:val="004710A5"/>
    <w:rsid w:val="00480822"/>
    <w:rsid w:val="00480DA4"/>
    <w:rsid w:val="0048233B"/>
    <w:rsid w:val="004834D4"/>
    <w:rsid w:val="00487C9A"/>
    <w:rsid w:val="0049454C"/>
    <w:rsid w:val="00494BBC"/>
    <w:rsid w:val="004964AD"/>
    <w:rsid w:val="004A681E"/>
    <w:rsid w:val="004B0FF8"/>
    <w:rsid w:val="004B10AD"/>
    <w:rsid w:val="004B2245"/>
    <w:rsid w:val="004B47D4"/>
    <w:rsid w:val="004B6824"/>
    <w:rsid w:val="004B7109"/>
    <w:rsid w:val="004C73DE"/>
    <w:rsid w:val="004E1071"/>
    <w:rsid w:val="004E4254"/>
    <w:rsid w:val="004E7DD8"/>
    <w:rsid w:val="004F08E8"/>
    <w:rsid w:val="004F722A"/>
    <w:rsid w:val="00516477"/>
    <w:rsid w:val="005216C5"/>
    <w:rsid w:val="00540285"/>
    <w:rsid w:val="00566269"/>
    <w:rsid w:val="00567302"/>
    <w:rsid w:val="0056754C"/>
    <w:rsid w:val="005723AC"/>
    <w:rsid w:val="00572A9C"/>
    <w:rsid w:val="00574877"/>
    <w:rsid w:val="00583325"/>
    <w:rsid w:val="00585864"/>
    <w:rsid w:val="0059069D"/>
    <w:rsid w:val="005957CA"/>
    <w:rsid w:val="005A02C6"/>
    <w:rsid w:val="005A0C8E"/>
    <w:rsid w:val="005A2857"/>
    <w:rsid w:val="005B1480"/>
    <w:rsid w:val="005B1BFE"/>
    <w:rsid w:val="005B42E1"/>
    <w:rsid w:val="005B5822"/>
    <w:rsid w:val="005C1E2A"/>
    <w:rsid w:val="005C7AA7"/>
    <w:rsid w:val="005D1CA4"/>
    <w:rsid w:val="005E64D7"/>
    <w:rsid w:val="005F007C"/>
    <w:rsid w:val="005F61ED"/>
    <w:rsid w:val="006008FA"/>
    <w:rsid w:val="006030C3"/>
    <w:rsid w:val="00604417"/>
    <w:rsid w:val="006054A9"/>
    <w:rsid w:val="00610EFE"/>
    <w:rsid w:val="0061308B"/>
    <w:rsid w:val="00620493"/>
    <w:rsid w:val="00621A34"/>
    <w:rsid w:val="00622D10"/>
    <w:rsid w:val="0062518A"/>
    <w:rsid w:val="006311B4"/>
    <w:rsid w:val="00634A48"/>
    <w:rsid w:val="0064507A"/>
    <w:rsid w:val="0065031C"/>
    <w:rsid w:val="00650B1B"/>
    <w:rsid w:val="00655D0A"/>
    <w:rsid w:val="006562FF"/>
    <w:rsid w:val="00656FC5"/>
    <w:rsid w:val="00664164"/>
    <w:rsid w:val="0067293E"/>
    <w:rsid w:val="00674155"/>
    <w:rsid w:val="00675DBE"/>
    <w:rsid w:val="006767B2"/>
    <w:rsid w:val="0067735B"/>
    <w:rsid w:val="00677E1A"/>
    <w:rsid w:val="00691A71"/>
    <w:rsid w:val="00696C9C"/>
    <w:rsid w:val="006A6EA2"/>
    <w:rsid w:val="006A7A5E"/>
    <w:rsid w:val="006A7AA9"/>
    <w:rsid w:val="006B4307"/>
    <w:rsid w:val="006B6068"/>
    <w:rsid w:val="006C31FB"/>
    <w:rsid w:val="006C3E78"/>
    <w:rsid w:val="006C75FC"/>
    <w:rsid w:val="006D4092"/>
    <w:rsid w:val="006D7CA8"/>
    <w:rsid w:val="006E24A2"/>
    <w:rsid w:val="006E396F"/>
    <w:rsid w:val="006F0835"/>
    <w:rsid w:val="006F417C"/>
    <w:rsid w:val="006F579A"/>
    <w:rsid w:val="0070300A"/>
    <w:rsid w:val="007151AC"/>
    <w:rsid w:val="00715722"/>
    <w:rsid w:val="0071660D"/>
    <w:rsid w:val="00724F33"/>
    <w:rsid w:val="00726114"/>
    <w:rsid w:val="007264D1"/>
    <w:rsid w:val="00727579"/>
    <w:rsid w:val="0073150A"/>
    <w:rsid w:val="00735335"/>
    <w:rsid w:val="00741B88"/>
    <w:rsid w:val="00742BBE"/>
    <w:rsid w:val="00742EA8"/>
    <w:rsid w:val="00767D33"/>
    <w:rsid w:val="00771989"/>
    <w:rsid w:val="0077288B"/>
    <w:rsid w:val="00775B04"/>
    <w:rsid w:val="00782480"/>
    <w:rsid w:val="00782EEB"/>
    <w:rsid w:val="00785C77"/>
    <w:rsid w:val="00787309"/>
    <w:rsid w:val="00792225"/>
    <w:rsid w:val="007A34CF"/>
    <w:rsid w:val="007A6FF9"/>
    <w:rsid w:val="007B09AA"/>
    <w:rsid w:val="007B4794"/>
    <w:rsid w:val="007B4A93"/>
    <w:rsid w:val="007C1780"/>
    <w:rsid w:val="007D1686"/>
    <w:rsid w:val="007D732E"/>
    <w:rsid w:val="007E1528"/>
    <w:rsid w:val="007E1680"/>
    <w:rsid w:val="007E3141"/>
    <w:rsid w:val="007E720A"/>
    <w:rsid w:val="007E79BC"/>
    <w:rsid w:val="007F5286"/>
    <w:rsid w:val="008050F9"/>
    <w:rsid w:val="00807411"/>
    <w:rsid w:val="00812A79"/>
    <w:rsid w:val="00815531"/>
    <w:rsid w:val="0081758A"/>
    <w:rsid w:val="00835F26"/>
    <w:rsid w:val="008406E9"/>
    <w:rsid w:val="0084612C"/>
    <w:rsid w:val="0084702D"/>
    <w:rsid w:val="0085023A"/>
    <w:rsid w:val="008523D7"/>
    <w:rsid w:val="0085271B"/>
    <w:rsid w:val="008539EE"/>
    <w:rsid w:val="008655D0"/>
    <w:rsid w:val="0086780F"/>
    <w:rsid w:val="0086782C"/>
    <w:rsid w:val="00872A03"/>
    <w:rsid w:val="0088249E"/>
    <w:rsid w:val="00885148"/>
    <w:rsid w:val="00892BF8"/>
    <w:rsid w:val="008936D4"/>
    <w:rsid w:val="008937FD"/>
    <w:rsid w:val="00894449"/>
    <w:rsid w:val="008A1ED2"/>
    <w:rsid w:val="008A24C0"/>
    <w:rsid w:val="008A4405"/>
    <w:rsid w:val="008A533B"/>
    <w:rsid w:val="008A6254"/>
    <w:rsid w:val="008A7843"/>
    <w:rsid w:val="008B097C"/>
    <w:rsid w:val="008B17B8"/>
    <w:rsid w:val="008B51A3"/>
    <w:rsid w:val="008B5819"/>
    <w:rsid w:val="008C6C9F"/>
    <w:rsid w:val="008D6678"/>
    <w:rsid w:val="008D6B82"/>
    <w:rsid w:val="008E5970"/>
    <w:rsid w:val="008F052E"/>
    <w:rsid w:val="00900EC6"/>
    <w:rsid w:val="00911D18"/>
    <w:rsid w:val="00915296"/>
    <w:rsid w:val="0092235B"/>
    <w:rsid w:val="0093190A"/>
    <w:rsid w:val="00931A78"/>
    <w:rsid w:val="009326B2"/>
    <w:rsid w:val="0093510F"/>
    <w:rsid w:val="00935588"/>
    <w:rsid w:val="0093578C"/>
    <w:rsid w:val="009418D9"/>
    <w:rsid w:val="0094484C"/>
    <w:rsid w:val="00945173"/>
    <w:rsid w:val="00945179"/>
    <w:rsid w:val="009461AE"/>
    <w:rsid w:val="0097082A"/>
    <w:rsid w:val="00975B75"/>
    <w:rsid w:val="00977025"/>
    <w:rsid w:val="00985271"/>
    <w:rsid w:val="00994B42"/>
    <w:rsid w:val="0099525F"/>
    <w:rsid w:val="0099681A"/>
    <w:rsid w:val="009A08AE"/>
    <w:rsid w:val="009A186F"/>
    <w:rsid w:val="009A4B17"/>
    <w:rsid w:val="009B0E6A"/>
    <w:rsid w:val="009B1D1B"/>
    <w:rsid w:val="009C2510"/>
    <w:rsid w:val="009C2707"/>
    <w:rsid w:val="009C3174"/>
    <w:rsid w:val="009D02D4"/>
    <w:rsid w:val="009D0BD3"/>
    <w:rsid w:val="009D28EB"/>
    <w:rsid w:val="009D2908"/>
    <w:rsid w:val="009D396C"/>
    <w:rsid w:val="009D5BBE"/>
    <w:rsid w:val="009E10DB"/>
    <w:rsid w:val="009E1D7A"/>
    <w:rsid w:val="009E32F9"/>
    <w:rsid w:val="009E4060"/>
    <w:rsid w:val="009E515D"/>
    <w:rsid w:val="009F00CF"/>
    <w:rsid w:val="009F0B47"/>
    <w:rsid w:val="009F0B4B"/>
    <w:rsid w:val="009F40CB"/>
    <w:rsid w:val="009F5227"/>
    <w:rsid w:val="00A009F2"/>
    <w:rsid w:val="00A00EB3"/>
    <w:rsid w:val="00A01D0A"/>
    <w:rsid w:val="00A10267"/>
    <w:rsid w:val="00A11B32"/>
    <w:rsid w:val="00A14750"/>
    <w:rsid w:val="00A2134A"/>
    <w:rsid w:val="00A21B3D"/>
    <w:rsid w:val="00A263B9"/>
    <w:rsid w:val="00A26CDE"/>
    <w:rsid w:val="00A3374D"/>
    <w:rsid w:val="00A35105"/>
    <w:rsid w:val="00A37522"/>
    <w:rsid w:val="00A45B29"/>
    <w:rsid w:val="00A55454"/>
    <w:rsid w:val="00A55DC8"/>
    <w:rsid w:val="00A56F92"/>
    <w:rsid w:val="00A57161"/>
    <w:rsid w:val="00A572B3"/>
    <w:rsid w:val="00A62072"/>
    <w:rsid w:val="00A6639E"/>
    <w:rsid w:val="00A663EC"/>
    <w:rsid w:val="00A8458F"/>
    <w:rsid w:val="00A85654"/>
    <w:rsid w:val="00A8570F"/>
    <w:rsid w:val="00A92315"/>
    <w:rsid w:val="00A94BAF"/>
    <w:rsid w:val="00A9582F"/>
    <w:rsid w:val="00AA0041"/>
    <w:rsid w:val="00AD2872"/>
    <w:rsid w:val="00AD70AA"/>
    <w:rsid w:val="00AD7CAE"/>
    <w:rsid w:val="00AE0E10"/>
    <w:rsid w:val="00AE314A"/>
    <w:rsid w:val="00AE7502"/>
    <w:rsid w:val="00AF2718"/>
    <w:rsid w:val="00B00CE8"/>
    <w:rsid w:val="00B0265B"/>
    <w:rsid w:val="00B03229"/>
    <w:rsid w:val="00B25703"/>
    <w:rsid w:val="00B26630"/>
    <w:rsid w:val="00B35D71"/>
    <w:rsid w:val="00B37271"/>
    <w:rsid w:val="00B42C9A"/>
    <w:rsid w:val="00B42EC8"/>
    <w:rsid w:val="00B46AB6"/>
    <w:rsid w:val="00B50343"/>
    <w:rsid w:val="00B50DB6"/>
    <w:rsid w:val="00B56128"/>
    <w:rsid w:val="00B64C45"/>
    <w:rsid w:val="00B70E07"/>
    <w:rsid w:val="00B75DBD"/>
    <w:rsid w:val="00B769A6"/>
    <w:rsid w:val="00B81537"/>
    <w:rsid w:val="00B833E5"/>
    <w:rsid w:val="00B83A29"/>
    <w:rsid w:val="00B83B8A"/>
    <w:rsid w:val="00B945A3"/>
    <w:rsid w:val="00B96C5B"/>
    <w:rsid w:val="00B97D31"/>
    <w:rsid w:val="00BA1525"/>
    <w:rsid w:val="00BA562D"/>
    <w:rsid w:val="00BA5B22"/>
    <w:rsid w:val="00BB0152"/>
    <w:rsid w:val="00BC394E"/>
    <w:rsid w:val="00BC55DF"/>
    <w:rsid w:val="00BC7CB5"/>
    <w:rsid w:val="00BE4E83"/>
    <w:rsid w:val="00BE5B2D"/>
    <w:rsid w:val="00BF3823"/>
    <w:rsid w:val="00BF6264"/>
    <w:rsid w:val="00C07EA5"/>
    <w:rsid w:val="00C133A2"/>
    <w:rsid w:val="00C209E2"/>
    <w:rsid w:val="00C2135A"/>
    <w:rsid w:val="00C270CA"/>
    <w:rsid w:val="00C27CCD"/>
    <w:rsid w:val="00C30483"/>
    <w:rsid w:val="00C3236C"/>
    <w:rsid w:val="00C33C64"/>
    <w:rsid w:val="00C34101"/>
    <w:rsid w:val="00C35C7E"/>
    <w:rsid w:val="00C36E79"/>
    <w:rsid w:val="00C42FAA"/>
    <w:rsid w:val="00C4316B"/>
    <w:rsid w:val="00C46670"/>
    <w:rsid w:val="00C46BC8"/>
    <w:rsid w:val="00C562C5"/>
    <w:rsid w:val="00C570A5"/>
    <w:rsid w:val="00C62482"/>
    <w:rsid w:val="00C63EEA"/>
    <w:rsid w:val="00C73220"/>
    <w:rsid w:val="00C74184"/>
    <w:rsid w:val="00C8297D"/>
    <w:rsid w:val="00C90AF4"/>
    <w:rsid w:val="00C91626"/>
    <w:rsid w:val="00C93F08"/>
    <w:rsid w:val="00C95586"/>
    <w:rsid w:val="00C958E4"/>
    <w:rsid w:val="00C96CB0"/>
    <w:rsid w:val="00C9767A"/>
    <w:rsid w:val="00CA02B9"/>
    <w:rsid w:val="00CA3CB1"/>
    <w:rsid w:val="00CB1A1F"/>
    <w:rsid w:val="00CB608B"/>
    <w:rsid w:val="00CC28CF"/>
    <w:rsid w:val="00CC36C9"/>
    <w:rsid w:val="00CD2933"/>
    <w:rsid w:val="00CE1B71"/>
    <w:rsid w:val="00CE5BE0"/>
    <w:rsid w:val="00CF632B"/>
    <w:rsid w:val="00D03E28"/>
    <w:rsid w:val="00D10C70"/>
    <w:rsid w:val="00D217C0"/>
    <w:rsid w:val="00D221A6"/>
    <w:rsid w:val="00D230AB"/>
    <w:rsid w:val="00D3088C"/>
    <w:rsid w:val="00D3728C"/>
    <w:rsid w:val="00D40454"/>
    <w:rsid w:val="00D40BF7"/>
    <w:rsid w:val="00D42371"/>
    <w:rsid w:val="00D42C89"/>
    <w:rsid w:val="00D56599"/>
    <w:rsid w:val="00D57818"/>
    <w:rsid w:val="00D57B8D"/>
    <w:rsid w:val="00D61DBB"/>
    <w:rsid w:val="00D63725"/>
    <w:rsid w:val="00D809D6"/>
    <w:rsid w:val="00D83B3C"/>
    <w:rsid w:val="00D939B5"/>
    <w:rsid w:val="00D97904"/>
    <w:rsid w:val="00DA35A1"/>
    <w:rsid w:val="00DB357B"/>
    <w:rsid w:val="00DB4280"/>
    <w:rsid w:val="00DB4DF3"/>
    <w:rsid w:val="00DB7E6D"/>
    <w:rsid w:val="00DC3C3A"/>
    <w:rsid w:val="00DC5E0E"/>
    <w:rsid w:val="00DC6ED4"/>
    <w:rsid w:val="00DD37DD"/>
    <w:rsid w:val="00DD5BA1"/>
    <w:rsid w:val="00DE23CB"/>
    <w:rsid w:val="00DE24F9"/>
    <w:rsid w:val="00DE364D"/>
    <w:rsid w:val="00DE5FEE"/>
    <w:rsid w:val="00DE73A7"/>
    <w:rsid w:val="00DF2AC4"/>
    <w:rsid w:val="00DF590A"/>
    <w:rsid w:val="00DF7FF8"/>
    <w:rsid w:val="00E070AF"/>
    <w:rsid w:val="00E113D7"/>
    <w:rsid w:val="00E11C13"/>
    <w:rsid w:val="00E12A49"/>
    <w:rsid w:val="00E15C05"/>
    <w:rsid w:val="00E16661"/>
    <w:rsid w:val="00E20A8B"/>
    <w:rsid w:val="00E34073"/>
    <w:rsid w:val="00E413A8"/>
    <w:rsid w:val="00E41DA2"/>
    <w:rsid w:val="00E44D85"/>
    <w:rsid w:val="00E46913"/>
    <w:rsid w:val="00E513ED"/>
    <w:rsid w:val="00E55000"/>
    <w:rsid w:val="00E56A17"/>
    <w:rsid w:val="00E57480"/>
    <w:rsid w:val="00E601CC"/>
    <w:rsid w:val="00E6190A"/>
    <w:rsid w:val="00E6353E"/>
    <w:rsid w:val="00E63D68"/>
    <w:rsid w:val="00E72B8F"/>
    <w:rsid w:val="00E75268"/>
    <w:rsid w:val="00E76187"/>
    <w:rsid w:val="00E7639E"/>
    <w:rsid w:val="00E80D96"/>
    <w:rsid w:val="00E81C5F"/>
    <w:rsid w:val="00E953EE"/>
    <w:rsid w:val="00EA0ECD"/>
    <w:rsid w:val="00EA11B9"/>
    <w:rsid w:val="00EA2748"/>
    <w:rsid w:val="00EB2454"/>
    <w:rsid w:val="00EC3336"/>
    <w:rsid w:val="00EC7B00"/>
    <w:rsid w:val="00ED3E56"/>
    <w:rsid w:val="00EF579C"/>
    <w:rsid w:val="00F00BDF"/>
    <w:rsid w:val="00F14D98"/>
    <w:rsid w:val="00F15556"/>
    <w:rsid w:val="00F167F2"/>
    <w:rsid w:val="00F24850"/>
    <w:rsid w:val="00F25AC7"/>
    <w:rsid w:val="00F3099D"/>
    <w:rsid w:val="00F34BBA"/>
    <w:rsid w:val="00F34BC2"/>
    <w:rsid w:val="00F35281"/>
    <w:rsid w:val="00F4052F"/>
    <w:rsid w:val="00F41F3B"/>
    <w:rsid w:val="00F43715"/>
    <w:rsid w:val="00F43D9A"/>
    <w:rsid w:val="00F50806"/>
    <w:rsid w:val="00F56319"/>
    <w:rsid w:val="00F56F69"/>
    <w:rsid w:val="00F6546F"/>
    <w:rsid w:val="00F676AF"/>
    <w:rsid w:val="00F724E4"/>
    <w:rsid w:val="00F75441"/>
    <w:rsid w:val="00F81125"/>
    <w:rsid w:val="00F82FFF"/>
    <w:rsid w:val="00F83581"/>
    <w:rsid w:val="00F8584C"/>
    <w:rsid w:val="00F85F86"/>
    <w:rsid w:val="00F967ED"/>
    <w:rsid w:val="00F97D09"/>
    <w:rsid w:val="00FA0399"/>
    <w:rsid w:val="00FA0953"/>
    <w:rsid w:val="00FA72E7"/>
    <w:rsid w:val="00FB0E4A"/>
    <w:rsid w:val="00FB20B2"/>
    <w:rsid w:val="00FB2335"/>
    <w:rsid w:val="00FC089B"/>
    <w:rsid w:val="00FC1E72"/>
    <w:rsid w:val="00FE4A99"/>
    <w:rsid w:val="00FE73B5"/>
    <w:rsid w:val="00FF05AE"/>
    <w:rsid w:val="00FF284B"/>
    <w:rsid w:val="00FF3541"/>
    <w:rsid w:val="00FF4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w:uiPriority="99"/>
    <w:lsdException w:name="List 2" w:uiPriority="99"/>
    <w:lsdException w:name="Title" w:uiPriority="99"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670"/>
    <w:rPr>
      <w:sz w:val="24"/>
      <w:szCs w:val="24"/>
      <w:lang w:eastAsia="ja-JP"/>
    </w:rPr>
  </w:style>
  <w:style w:type="paragraph" w:styleId="1">
    <w:name w:val="heading 1"/>
    <w:basedOn w:val="a"/>
    <w:next w:val="a"/>
    <w:link w:val="10"/>
    <w:uiPriority w:val="99"/>
    <w:qFormat/>
    <w:rsid w:val="00E76187"/>
    <w:pPr>
      <w:keepNext/>
      <w:autoSpaceDE w:val="0"/>
      <w:autoSpaceDN w:val="0"/>
      <w:ind w:firstLine="284"/>
      <w:outlineLvl w:val="0"/>
    </w:pPr>
    <w:rPr>
      <w:rFonts w:eastAsia="Times New Roman"/>
    </w:rPr>
  </w:style>
  <w:style w:type="paragraph" w:styleId="3">
    <w:name w:val="heading 3"/>
    <w:basedOn w:val="a"/>
    <w:next w:val="a"/>
    <w:link w:val="30"/>
    <w:unhideWhenUsed/>
    <w:qFormat/>
    <w:rsid w:val="00FE4A99"/>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24F33"/>
    <w:rPr>
      <w:rFonts w:eastAsia="Times New Roman"/>
      <w:sz w:val="24"/>
      <w:szCs w:val="24"/>
    </w:rPr>
  </w:style>
  <w:style w:type="character" w:customStyle="1" w:styleId="30">
    <w:name w:val="Заголовок 3 Знак"/>
    <w:basedOn w:val="a0"/>
    <w:link w:val="3"/>
    <w:rsid w:val="00FE4A99"/>
    <w:rPr>
      <w:rFonts w:ascii="Cambria" w:eastAsia="Times New Roman" w:hAnsi="Cambria" w:cs="Times New Roman"/>
      <w:b/>
      <w:bCs/>
      <w:sz w:val="26"/>
      <w:szCs w:val="26"/>
      <w:lang w:eastAsia="ja-JP"/>
    </w:rPr>
  </w:style>
  <w:style w:type="paragraph" w:styleId="a3">
    <w:name w:val="Title"/>
    <w:basedOn w:val="a"/>
    <w:link w:val="a4"/>
    <w:uiPriority w:val="99"/>
    <w:qFormat/>
    <w:rsid w:val="0062518A"/>
    <w:pPr>
      <w:jc w:val="center"/>
    </w:pPr>
    <w:rPr>
      <w:rFonts w:eastAsia="Times New Roman"/>
      <w:b/>
      <w:sz w:val="40"/>
      <w:szCs w:val="20"/>
      <w:lang w:eastAsia="ru-RU"/>
    </w:rPr>
  </w:style>
  <w:style w:type="character" w:customStyle="1" w:styleId="a4">
    <w:name w:val="Название Знак"/>
    <w:basedOn w:val="a0"/>
    <w:link w:val="a3"/>
    <w:uiPriority w:val="99"/>
    <w:locked/>
    <w:rsid w:val="0062518A"/>
    <w:rPr>
      <w:b/>
      <w:sz w:val="40"/>
      <w:lang w:val="ru-RU" w:eastAsia="ru-RU" w:bidi="ar-SA"/>
    </w:rPr>
  </w:style>
  <w:style w:type="paragraph" w:customStyle="1" w:styleId="Style4">
    <w:name w:val="Style4"/>
    <w:basedOn w:val="a"/>
    <w:rsid w:val="00DC5E0E"/>
    <w:pPr>
      <w:widowControl w:val="0"/>
      <w:autoSpaceDE w:val="0"/>
      <w:autoSpaceDN w:val="0"/>
      <w:adjustRightInd w:val="0"/>
      <w:spacing w:line="220" w:lineRule="exact"/>
      <w:ind w:firstLine="514"/>
      <w:jc w:val="both"/>
    </w:pPr>
    <w:rPr>
      <w:rFonts w:eastAsia="Times New Roman"/>
      <w:lang w:eastAsia="ru-RU"/>
    </w:rPr>
  </w:style>
  <w:style w:type="paragraph" w:customStyle="1" w:styleId="Style6">
    <w:name w:val="Style6"/>
    <w:basedOn w:val="a"/>
    <w:rsid w:val="00DC5E0E"/>
    <w:pPr>
      <w:widowControl w:val="0"/>
      <w:autoSpaceDE w:val="0"/>
      <w:autoSpaceDN w:val="0"/>
      <w:adjustRightInd w:val="0"/>
      <w:spacing w:line="223" w:lineRule="exact"/>
      <w:ind w:firstLine="494"/>
      <w:jc w:val="both"/>
    </w:pPr>
    <w:rPr>
      <w:rFonts w:eastAsia="Times New Roman"/>
      <w:lang w:eastAsia="ru-RU"/>
    </w:rPr>
  </w:style>
  <w:style w:type="character" w:customStyle="1" w:styleId="FontStyle43">
    <w:name w:val="Font Style43"/>
    <w:basedOn w:val="a0"/>
    <w:rsid w:val="00DC5E0E"/>
    <w:rPr>
      <w:rFonts w:ascii="Times New Roman" w:hAnsi="Times New Roman" w:cs="Times New Roman" w:hint="default"/>
      <w:sz w:val="18"/>
      <w:szCs w:val="18"/>
    </w:rPr>
  </w:style>
  <w:style w:type="character" w:customStyle="1" w:styleId="FontStyle42">
    <w:name w:val="Font Style42"/>
    <w:basedOn w:val="a0"/>
    <w:rsid w:val="00DC5E0E"/>
    <w:rPr>
      <w:rFonts w:ascii="Times New Roman" w:hAnsi="Times New Roman" w:cs="Times New Roman" w:hint="default"/>
      <w:b/>
      <w:bCs/>
      <w:sz w:val="18"/>
      <w:szCs w:val="18"/>
    </w:rPr>
  </w:style>
  <w:style w:type="character" w:customStyle="1" w:styleId="Zag11">
    <w:name w:val="Zag_11"/>
    <w:rsid w:val="00DC5E0E"/>
  </w:style>
  <w:style w:type="paragraph" w:styleId="2">
    <w:name w:val="Body Text Indent 2"/>
    <w:basedOn w:val="a"/>
    <w:rsid w:val="00E76187"/>
    <w:pPr>
      <w:spacing w:after="120" w:line="480" w:lineRule="auto"/>
      <w:ind w:left="283"/>
    </w:pPr>
    <w:rPr>
      <w:rFonts w:eastAsia="Times New Roman"/>
      <w:lang w:eastAsia="ru-RU"/>
    </w:rPr>
  </w:style>
  <w:style w:type="paragraph" w:styleId="20">
    <w:name w:val="Body Text 2"/>
    <w:basedOn w:val="a"/>
    <w:rsid w:val="00E76187"/>
    <w:pPr>
      <w:spacing w:after="120" w:line="480" w:lineRule="auto"/>
    </w:pPr>
    <w:rPr>
      <w:rFonts w:eastAsia="Times New Roman"/>
      <w:lang w:eastAsia="ru-RU"/>
    </w:rPr>
  </w:style>
  <w:style w:type="paragraph" w:styleId="a5">
    <w:name w:val="Body Text"/>
    <w:basedOn w:val="a"/>
    <w:link w:val="a6"/>
    <w:uiPriority w:val="99"/>
    <w:rsid w:val="00E76187"/>
    <w:pPr>
      <w:spacing w:after="120"/>
    </w:pPr>
    <w:rPr>
      <w:rFonts w:eastAsia="Times New Roman"/>
    </w:rPr>
  </w:style>
  <w:style w:type="character" w:customStyle="1" w:styleId="a6">
    <w:name w:val="Основной текст Знак"/>
    <w:link w:val="a5"/>
    <w:uiPriority w:val="99"/>
    <w:locked/>
    <w:rsid w:val="00724F33"/>
    <w:rPr>
      <w:rFonts w:eastAsia="Times New Roman"/>
      <w:sz w:val="24"/>
      <w:szCs w:val="24"/>
    </w:rPr>
  </w:style>
  <w:style w:type="table" w:styleId="a7">
    <w:name w:val="Table Grid"/>
    <w:basedOn w:val="a1"/>
    <w:uiPriority w:val="59"/>
    <w:rsid w:val="00E7618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rsid w:val="00E76187"/>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8">
    <w:name w:val="footer"/>
    <w:basedOn w:val="a"/>
    <w:link w:val="a9"/>
    <w:uiPriority w:val="99"/>
    <w:rsid w:val="00E76187"/>
    <w:pPr>
      <w:tabs>
        <w:tab w:val="center" w:pos="4677"/>
        <w:tab w:val="right" w:pos="9355"/>
      </w:tabs>
    </w:pPr>
    <w:rPr>
      <w:rFonts w:eastAsia="Times New Roman"/>
      <w:lang w:eastAsia="ru-RU"/>
    </w:rPr>
  </w:style>
  <w:style w:type="character" w:customStyle="1" w:styleId="a9">
    <w:name w:val="Нижний колонтитул Знак"/>
    <w:basedOn w:val="a0"/>
    <w:link w:val="a8"/>
    <w:uiPriority w:val="99"/>
    <w:rsid w:val="002A4866"/>
    <w:rPr>
      <w:rFonts w:eastAsia="Times New Roman"/>
      <w:sz w:val="24"/>
      <w:szCs w:val="24"/>
    </w:rPr>
  </w:style>
  <w:style w:type="character" w:styleId="aa">
    <w:name w:val="page number"/>
    <w:basedOn w:val="a0"/>
    <w:uiPriority w:val="99"/>
    <w:rsid w:val="00E76187"/>
  </w:style>
  <w:style w:type="paragraph" w:styleId="ab">
    <w:name w:val="Normal (Web)"/>
    <w:basedOn w:val="a"/>
    <w:uiPriority w:val="99"/>
    <w:rsid w:val="005B5822"/>
    <w:pPr>
      <w:spacing w:before="100" w:beforeAutospacing="1" w:after="100" w:afterAutospacing="1"/>
    </w:pPr>
    <w:rPr>
      <w:rFonts w:eastAsia="Times New Roman"/>
      <w:lang w:eastAsia="ru-RU"/>
    </w:rPr>
  </w:style>
  <w:style w:type="paragraph" w:styleId="21">
    <w:name w:val="List 2"/>
    <w:basedOn w:val="a"/>
    <w:uiPriority w:val="99"/>
    <w:rsid w:val="005B5822"/>
    <w:pPr>
      <w:ind w:left="566" w:hanging="283"/>
    </w:pPr>
    <w:rPr>
      <w:rFonts w:eastAsia="Times New Roman"/>
      <w:lang w:eastAsia="ru-RU"/>
    </w:rPr>
  </w:style>
  <w:style w:type="paragraph" w:styleId="ac">
    <w:name w:val="footnote text"/>
    <w:basedOn w:val="a"/>
    <w:link w:val="ad"/>
    <w:uiPriority w:val="99"/>
    <w:semiHidden/>
    <w:rsid w:val="005B5822"/>
    <w:rPr>
      <w:rFonts w:eastAsia="Times New Roman"/>
      <w:sz w:val="20"/>
      <w:szCs w:val="20"/>
      <w:lang w:eastAsia="ru-RU"/>
    </w:rPr>
  </w:style>
  <w:style w:type="character" w:customStyle="1" w:styleId="ad">
    <w:name w:val="Текст сноски Знак"/>
    <w:basedOn w:val="a0"/>
    <w:link w:val="ac"/>
    <w:uiPriority w:val="99"/>
    <w:semiHidden/>
    <w:rsid w:val="00AD7CAE"/>
    <w:rPr>
      <w:rFonts w:eastAsia="Times New Roman"/>
    </w:rPr>
  </w:style>
  <w:style w:type="character" w:styleId="ae">
    <w:name w:val="footnote reference"/>
    <w:basedOn w:val="a0"/>
    <w:uiPriority w:val="99"/>
    <w:semiHidden/>
    <w:rsid w:val="005B5822"/>
    <w:rPr>
      <w:vertAlign w:val="superscript"/>
    </w:rPr>
  </w:style>
  <w:style w:type="paragraph" w:customStyle="1" w:styleId="22">
    <w:name w:val="Знак2"/>
    <w:basedOn w:val="a"/>
    <w:rsid w:val="005B5822"/>
    <w:pPr>
      <w:tabs>
        <w:tab w:val="left" w:pos="708"/>
      </w:tabs>
      <w:spacing w:after="160" w:line="240" w:lineRule="exact"/>
    </w:pPr>
    <w:rPr>
      <w:rFonts w:ascii="Verdana" w:eastAsia="Times New Roman" w:hAnsi="Verdana" w:cs="Verdana"/>
      <w:sz w:val="20"/>
      <w:szCs w:val="20"/>
      <w:lang w:val="en-US" w:eastAsia="en-US"/>
    </w:rPr>
  </w:style>
  <w:style w:type="paragraph" w:styleId="af">
    <w:name w:val="Document Map"/>
    <w:basedOn w:val="a"/>
    <w:semiHidden/>
    <w:rsid w:val="00BB0152"/>
    <w:pPr>
      <w:shd w:val="clear" w:color="auto" w:fill="000080"/>
    </w:pPr>
    <w:rPr>
      <w:rFonts w:ascii="Tahoma" w:hAnsi="Tahoma" w:cs="Tahoma"/>
      <w:sz w:val="20"/>
      <w:szCs w:val="20"/>
    </w:rPr>
  </w:style>
  <w:style w:type="paragraph" w:styleId="af0">
    <w:name w:val="header"/>
    <w:basedOn w:val="a"/>
    <w:link w:val="af1"/>
    <w:uiPriority w:val="99"/>
    <w:rsid w:val="0061308B"/>
    <w:pPr>
      <w:tabs>
        <w:tab w:val="center" w:pos="4677"/>
        <w:tab w:val="right" w:pos="9355"/>
      </w:tabs>
    </w:pPr>
  </w:style>
  <w:style w:type="character" w:customStyle="1" w:styleId="af1">
    <w:name w:val="Верхний колонтитул Знак"/>
    <w:basedOn w:val="a0"/>
    <w:link w:val="af0"/>
    <w:uiPriority w:val="99"/>
    <w:rsid w:val="0061308B"/>
    <w:rPr>
      <w:sz w:val="24"/>
      <w:szCs w:val="24"/>
      <w:lang w:eastAsia="ja-JP"/>
    </w:rPr>
  </w:style>
  <w:style w:type="paragraph" w:customStyle="1" w:styleId="ConsPlusNormal">
    <w:name w:val="ConsPlusNormal"/>
    <w:rsid w:val="003E3B94"/>
    <w:pPr>
      <w:widowControl w:val="0"/>
      <w:autoSpaceDE w:val="0"/>
      <w:autoSpaceDN w:val="0"/>
      <w:adjustRightInd w:val="0"/>
    </w:pPr>
    <w:rPr>
      <w:rFonts w:ascii="Arial" w:eastAsia="Times New Roman" w:hAnsi="Arial" w:cs="Arial"/>
    </w:rPr>
  </w:style>
  <w:style w:type="character" w:styleId="af2">
    <w:name w:val="Strong"/>
    <w:basedOn w:val="a0"/>
    <w:uiPriority w:val="22"/>
    <w:qFormat/>
    <w:rsid w:val="00B50DB6"/>
    <w:rPr>
      <w:b/>
      <w:bCs/>
    </w:rPr>
  </w:style>
  <w:style w:type="character" w:customStyle="1" w:styleId="apple-converted-space">
    <w:name w:val="apple-converted-space"/>
    <w:basedOn w:val="a0"/>
    <w:rsid w:val="0097082A"/>
  </w:style>
  <w:style w:type="paragraph" w:styleId="23">
    <w:name w:val="toc 2"/>
    <w:basedOn w:val="a"/>
    <w:next w:val="a"/>
    <w:autoRedefine/>
    <w:uiPriority w:val="39"/>
    <w:unhideWhenUsed/>
    <w:rsid w:val="00DE364D"/>
    <w:pPr>
      <w:spacing w:after="100"/>
      <w:ind w:left="240"/>
      <w:jc w:val="center"/>
    </w:pPr>
    <w:rPr>
      <w:rFonts w:eastAsia="Calibri"/>
      <w:lang w:eastAsia="en-US"/>
    </w:rPr>
  </w:style>
  <w:style w:type="character" w:styleId="af3">
    <w:name w:val="Hyperlink"/>
    <w:basedOn w:val="a0"/>
    <w:uiPriority w:val="99"/>
    <w:unhideWhenUsed/>
    <w:rsid w:val="00DE364D"/>
    <w:rPr>
      <w:color w:val="0000FF"/>
      <w:u w:val="single"/>
    </w:rPr>
  </w:style>
  <w:style w:type="paragraph" w:customStyle="1" w:styleId="Heading1">
    <w:name w:val="Heading 1"/>
    <w:basedOn w:val="a"/>
    <w:uiPriority w:val="1"/>
    <w:qFormat/>
    <w:rsid w:val="00AD7CAE"/>
    <w:pPr>
      <w:widowControl w:val="0"/>
      <w:spacing w:before="8"/>
      <w:ind w:left="264"/>
      <w:outlineLvl w:val="1"/>
    </w:pPr>
    <w:rPr>
      <w:rFonts w:ascii="Century Gothic" w:eastAsia="Century Gothic" w:hAnsi="Century Gothic"/>
      <w:sz w:val="36"/>
      <w:szCs w:val="36"/>
      <w:lang w:val="en-US" w:eastAsia="en-US"/>
    </w:rPr>
  </w:style>
  <w:style w:type="paragraph" w:customStyle="1" w:styleId="Heading3">
    <w:name w:val="Heading 3"/>
    <w:basedOn w:val="a"/>
    <w:uiPriority w:val="1"/>
    <w:qFormat/>
    <w:rsid w:val="00AD7CAE"/>
    <w:pPr>
      <w:widowControl w:val="0"/>
      <w:ind w:left="384"/>
      <w:outlineLvl w:val="3"/>
    </w:pPr>
    <w:rPr>
      <w:rFonts w:ascii="Book Antiqua" w:eastAsia="Book Antiqua" w:hAnsi="Book Antiqua"/>
      <w:b/>
      <w:bCs/>
      <w:sz w:val="21"/>
      <w:szCs w:val="21"/>
      <w:lang w:val="en-US" w:eastAsia="en-US"/>
    </w:rPr>
  </w:style>
  <w:style w:type="paragraph" w:styleId="af4">
    <w:name w:val="List Paragraph"/>
    <w:basedOn w:val="a"/>
    <w:uiPriority w:val="1"/>
    <w:qFormat/>
    <w:rsid w:val="00AD7CAE"/>
    <w:pPr>
      <w:ind w:left="720"/>
      <w:contextualSpacing/>
      <w:jc w:val="center"/>
    </w:pPr>
    <w:rPr>
      <w:rFonts w:eastAsia="Calibri"/>
      <w:lang w:eastAsia="en-US"/>
    </w:rPr>
  </w:style>
  <w:style w:type="paragraph" w:customStyle="1" w:styleId="210">
    <w:name w:val="Основной текст с отступом 21"/>
    <w:basedOn w:val="a"/>
    <w:rsid w:val="00AD7CAE"/>
    <w:pPr>
      <w:spacing w:after="120" w:line="480" w:lineRule="auto"/>
      <w:ind w:left="283"/>
    </w:pPr>
    <w:rPr>
      <w:rFonts w:eastAsia="Times New Roman"/>
      <w:lang w:eastAsia="ar-SA"/>
    </w:rPr>
  </w:style>
  <w:style w:type="paragraph" w:customStyle="1" w:styleId="Default">
    <w:name w:val="Default"/>
    <w:rsid w:val="004710A5"/>
    <w:pPr>
      <w:autoSpaceDE w:val="0"/>
      <w:autoSpaceDN w:val="0"/>
      <w:adjustRightInd w:val="0"/>
    </w:pPr>
    <w:rPr>
      <w:rFonts w:eastAsia="Calibri"/>
      <w:color w:val="000000"/>
      <w:sz w:val="24"/>
      <w:szCs w:val="24"/>
      <w:lang w:eastAsia="en-US"/>
    </w:rPr>
  </w:style>
  <w:style w:type="paragraph" w:customStyle="1" w:styleId="12">
    <w:name w:val="Основной текст1"/>
    <w:uiPriority w:val="99"/>
    <w:rsid w:val="00724F33"/>
    <w:pPr>
      <w:widowControl w:val="0"/>
      <w:snapToGrid w:val="0"/>
      <w:ind w:firstLine="504"/>
      <w:jc w:val="both"/>
    </w:pPr>
    <w:rPr>
      <w:rFonts w:eastAsia="Times New Roman"/>
      <w:color w:val="000000"/>
      <w:sz w:val="28"/>
    </w:rPr>
  </w:style>
  <w:style w:type="paragraph" w:customStyle="1" w:styleId="13">
    <w:name w:val="Название1"/>
    <w:uiPriority w:val="99"/>
    <w:rsid w:val="00724F33"/>
    <w:pPr>
      <w:keepNext/>
      <w:keepLines/>
      <w:widowControl w:val="0"/>
      <w:snapToGrid w:val="0"/>
      <w:spacing w:before="144" w:after="72"/>
      <w:jc w:val="center"/>
    </w:pPr>
    <w:rPr>
      <w:rFonts w:ascii="Arial" w:eastAsia="Times New Roman" w:hAnsi="Arial"/>
      <w:b/>
      <w:color w:val="000000"/>
      <w:sz w:val="36"/>
    </w:rPr>
  </w:style>
  <w:style w:type="paragraph" w:customStyle="1" w:styleId="TableText">
    <w:name w:val="Table Text"/>
    <w:uiPriority w:val="99"/>
    <w:rsid w:val="00724F33"/>
    <w:pPr>
      <w:widowControl w:val="0"/>
      <w:snapToGrid w:val="0"/>
    </w:pPr>
    <w:rPr>
      <w:rFonts w:eastAsia="Times New Roman"/>
      <w:color w:val="000000"/>
      <w:sz w:val="24"/>
    </w:rPr>
  </w:style>
  <w:style w:type="character" w:customStyle="1" w:styleId="af5">
    <w:name w:val="Текст выноски Знак"/>
    <w:link w:val="af6"/>
    <w:uiPriority w:val="99"/>
    <w:locked/>
    <w:rsid w:val="00724F33"/>
    <w:rPr>
      <w:rFonts w:ascii="Tahoma" w:hAnsi="Tahoma" w:cs="Tahoma"/>
      <w:sz w:val="16"/>
      <w:szCs w:val="16"/>
    </w:rPr>
  </w:style>
  <w:style w:type="paragraph" w:styleId="af6">
    <w:name w:val="Balloon Text"/>
    <w:basedOn w:val="a"/>
    <w:link w:val="af5"/>
    <w:uiPriority w:val="99"/>
    <w:rsid w:val="00724F33"/>
    <w:rPr>
      <w:rFonts w:ascii="Tahoma" w:hAnsi="Tahoma"/>
      <w:sz w:val="16"/>
      <w:szCs w:val="16"/>
    </w:rPr>
  </w:style>
  <w:style w:type="character" w:customStyle="1" w:styleId="14">
    <w:name w:val="Текст выноски Знак1"/>
    <w:basedOn w:val="a0"/>
    <w:link w:val="af6"/>
    <w:rsid w:val="00724F33"/>
    <w:rPr>
      <w:rFonts w:ascii="Tahoma" w:hAnsi="Tahoma" w:cs="Tahoma"/>
      <w:sz w:val="16"/>
      <w:szCs w:val="16"/>
      <w:lang w:eastAsia="ja-JP"/>
    </w:rPr>
  </w:style>
  <w:style w:type="paragraph" w:styleId="af7">
    <w:name w:val="List"/>
    <w:basedOn w:val="a"/>
    <w:uiPriority w:val="99"/>
    <w:rsid w:val="00724F33"/>
    <w:pPr>
      <w:ind w:left="283" w:hanging="283"/>
      <w:contextualSpacing/>
    </w:pPr>
    <w:rPr>
      <w:rFonts w:eastAsia="Times New Roman"/>
      <w:lang w:eastAsia="ru-RU"/>
    </w:rPr>
  </w:style>
  <w:style w:type="character" w:styleId="af8">
    <w:name w:val="Emphasis"/>
    <w:uiPriority w:val="20"/>
    <w:qFormat/>
    <w:rsid w:val="00724F33"/>
    <w:rPr>
      <w:rFonts w:cs="Times New Roman"/>
      <w:i/>
      <w:iCs/>
    </w:rPr>
  </w:style>
  <w:style w:type="table" w:customStyle="1" w:styleId="TableNormal">
    <w:name w:val="Table Normal"/>
    <w:uiPriority w:val="2"/>
    <w:semiHidden/>
    <w:unhideWhenUsed/>
    <w:qFormat/>
    <w:rsid w:val="0073150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3150A"/>
    <w:pPr>
      <w:widowControl w:val="0"/>
      <w:ind w:left="103"/>
    </w:pPr>
    <w:rPr>
      <w:rFonts w:eastAsia="Times New Roman"/>
      <w:sz w:val="22"/>
      <w:szCs w:val="22"/>
      <w:lang w:val="en-US" w:eastAsia="en-US"/>
    </w:rPr>
  </w:style>
  <w:style w:type="paragraph" w:customStyle="1" w:styleId="Heading6">
    <w:name w:val="Heading 6"/>
    <w:basedOn w:val="a"/>
    <w:uiPriority w:val="1"/>
    <w:qFormat/>
    <w:rsid w:val="00C570A5"/>
    <w:pPr>
      <w:widowControl w:val="0"/>
      <w:ind w:left="384"/>
      <w:outlineLvl w:val="6"/>
    </w:pPr>
    <w:rPr>
      <w:rFonts w:ascii="Georgia" w:eastAsia="Georgia" w:hAnsi="Georgia" w:cstheme="minorBidi"/>
      <w:b/>
      <w:bCs/>
      <w:i/>
      <w:sz w:val="21"/>
      <w:szCs w:val="21"/>
      <w:lang w:val="en-US" w:eastAsia="en-US"/>
    </w:rPr>
  </w:style>
  <w:style w:type="paragraph" w:customStyle="1" w:styleId="Heading2">
    <w:name w:val="Heading 2"/>
    <w:basedOn w:val="a"/>
    <w:uiPriority w:val="1"/>
    <w:qFormat/>
    <w:rsid w:val="0085271B"/>
    <w:pPr>
      <w:widowControl w:val="0"/>
      <w:ind w:left="115"/>
      <w:outlineLvl w:val="2"/>
    </w:pPr>
    <w:rPr>
      <w:rFonts w:ascii="Arial Narrow" w:eastAsia="Arial Narrow" w:hAnsi="Arial Narrow" w:cstheme="minorBidi"/>
      <w:sz w:val="28"/>
      <w:szCs w:val="28"/>
      <w:lang w:val="en-US" w:eastAsia="en-US"/>
    </w:rPr>
  </w:style>
  <w:style w:type="paragraph" w:styleId="af9">
    <w:name w:val="Plain Text"/>
    <w:basedOn w:val="a"/>
    <w:link w:val="afa"/>
    <w:rsid w:val="002D7706"/>
    <w:rPr>
      <w:rFonts w:ascii="Courier New" w:eastAsia="Times New Roman" w:hAnsi="Courier New" w:cs="Courier New"/>
      <w:sz w:val="20"/>
      <w:szCs w:val="20"/>
      <w:lang w:eastAsia="ru-RU"/>
    </w:rPr>
  </w:style>
  <w:style w:type="character" w:customStyle="1" w:styleId="afa">
    <w:name w:val="Текст Знак"/>
    <w:basedOn w:val="a0"/>
    <w:link w:val="af9"/>
    <w:rsid w:val="002D7706"/>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67742197">
      <w:bodyDiv w:val="1"/>
      <w:marLeft w:val="0"/>
      <w:marRight w:val="0"/>
      <w:marTop w:val="0"/>
      <w:marBottom w:val="0"/>
      <w:divBdr>
        <w:top w:val="none" w:sz="0" w:space="0" w:color="auto"/>
        <w:left w:val="none" w:sz="0" w:space="0" w:color="auto"/>
        <w:bottom w:val="none" w:sz="0" w:space="0" w:color="auto"/>
        <w:right w:val="none" w:sz="0" w:space="0" w:color="auto"/>
      </w:divBdr>
    </w:div>
    <w:div w:id="528375815">
      <w:bodyDiv w:val="1"/>
      <w:marLeft w:val="0"/>
      <w:marRight w:val="0"/>
      <w:marTop w:val="0"/>
      <w:marBottom w:val="0"/>
      <w:divBdr>
        <w:top w:val="none" w:sz="0" w:space="0" w:color="auto"/>
        <w:left w:val="none" w:sz="0" w:space="0" w:color="auto"/>
        <w:bottom w:val="none" w:sz="0" w:space="0" w:color="auto"/>
        <w:right w:val="none" w:sz="0" w:space="0" w:color="auto"/>
      </w:divBdr>
    </w:div>
    <w:div w:id="571933145">
      <w:bodyDiv w:val="1"/>
      <w:marLeft w:val="0"/>
      <w:marRight w:val="0"/>
      <w:marTop w:val="0"/>
      <w:marBottom w:val="0"/>
      <w:divBdr>
        <w:top w:val="none" w:sz="0" w:space="0" w:color="auto"/>
        <w:left w:val="none" w:sz="0" w:space="0" w:color="auto"/>
        <w:bottom w:val="none" w:sz="0" w:space="0" w:color="auto"/>
        <w:right w:val="none" w:sz="0" w:space="0" w:color="auto"/>
      </w:divBdr>
    </w:div>
    <w:div w:id="774597884">
      <w:bodyDiv w:val="1"/>
      <w:marLeft w:val="0"/>
      <w:marRight w:val="0"/>
      <w:marTop w:val="0"/>
      <w:marBottom w:val="0"/>
      <w:divBdr>
        <w:top w:val="none" w:sz="0" w:space="0" w:color="auto"/>
        <w:left w:val="none" w:sz="0" w:space="0" w:color="auto"/>
        <w:bottom w:val="none" w:sz="0" w:space="0" w:color="auto"/>
        <w:right w:val="none" w:sz="0" w:space="0" w:color="auto"/>
      </w:divBdr>
    </w:div>
    <w:div w:id="839583017">
      <w:bodyDiv w:val="1"/>
      <w:marLeft w:val="0"/>
      <w:marRight w:val="0"/>
      <w:marTop w:val="0"/>
      <w:marBottom w:val="0"/>
      <w:divBdr>
        <w:top w:val="none" w:sz="0" w:space="0" w:color="auto"/>
        <w:left w:val="none" w:sz="0" w:space="0" w:color="auto"/>
        <w:bottom w:val="none" w:sz="0" w:space="0" w:color="auto"/>
        <w:right w:val="none" w:sz="0" w:space="0" w:color="auto"/>
      </w:divBdr>
    </w:div>
    <w:div w:id="1032342758">
      <w:bodyDiv w:val="1"/>
      <w:marLeft w:val="0"/>
      <w:marRight w:val="0"/>
      <w:marTop w:val="0"/>
      <w:marBottom w:val="0"/>
      <w:divBdr>
        <w:top w:val="none" w:sz="0" w:space="0" w:color="auto"/>
        <w:left w:val="none" w:sz="0" w:space="0" w:color="auto"/>
        <w:bottom w:val="none" w:sz="0" w:space="0" w:color="auto"/>
        <w:right w:val="none" w:sz="0" w:space="0" w:color="auto"/>
      </w:divBdr>
    </w:div>
    <w:div w:id="1091777466">
      <w:bodyDiv w:val="1"/>
      <w:marLeft w:val="0"/>
      <w:marRight w:val="0"/>
      <w:marTop w:val="0"/>
      <w:marBottom w:val="0"/>
      <w:divBdr>
        <w:top w:val="none" w:sz="0" w:space="0" w:color="auto"/>
        <w:left w:val="none" w:sz="0" w:space="0" w:color="auto"/>
        <w:bottom w:val="none" w:sz="0" w:space="0" w:color="auto"/>
        <w:right w:val="none" w:sz="0" w:space="0" w:color="auto"/>
      </w:divBdr>
    </w:div>
    <w:div w:id="1276209852">
      <w:bodyDiv w:val="1"/>
      <w:marLeft w:val="0"/>
      <w:marRight w:val="0"/>
      <w:marTop w:val="0"/>
      <w:marBottom w:val="0"/>
      <w:divBdr>
        <w:top w:val="none" w:sz="0" w:space="0" w:color="auto"/>
        <w:left w:val="none" w:sz="0" w:space="0" w:color="auto"/>
        <w:bottom w:val="none" w:sz="0" w:space="0" w:color="auto"/>
        <w:right w:val="none" w:sz="0" w:space="0" w:color="auto"/>
      </w:divBdr>
    </w:div>
    <w:div w:id="1339503519">
      <w:bodyDiv w:val="1"/>
      <w:marLeft w:val="0"/>
      <w:marRight w:val="0"/>
      <w:marTop w:val="0"/>
      <w:marBottom w:val="0"/>
      <w:divBdr>
        <w:top w:val="none" w:sz="0" w:space="0" w:color="auto"/>
        <w:left w:val="none" w:sz="0" w:space="0" w:color="auto"/>
        <w:bottom w:val="none" w:sz="0" w:space="0" w:color="auto"/>
        <w:right w:val="none" w:sz="0" w:space="0" w:color="auto"/>
      </w:divBdr>
    </w:div>
    <w:div w:id="1662194170">
      <w:bodyDiv w:val="1"/>
      <w:marLeft w:val="0"/>
      <w:marRight w:val="0"/>
      <w:marTop w:val="0"/>
      <w:marBottom w:val="0"/>
      <w:divBdr>
        <w:top w:val="none" w:sz="0" w:space="0" w:color="auto"/>
        <w:left w:val="none" w:sz="0" w:space="0" w:color="auto"/>
        <w:bottom w:val="none" w:sz="0" w:space="0" w:color="auto"/>
        <w:right w:val="none" w:sz="0" w:space="0" w:color="auto"/>
      </w:divBdr>
    </w:div>
    <w:div w:id="1932854727">
      <w:bodyDiv w:val="1"/>
      <w:marLeft w:val="0"/>
      <w:marRight w:val="0"/>
      <w:marTop w:val="0"/>
      <w:marBottom w:val="0"/>
      <w:divBdr>
        <w:top w:val="none" w:sz="0" w:space="0" w:color="auto"/>
        <w:left w:val="none" w:sz="0" w:space="0" w:color="auto"/>
        <w:bottom w:val="none" w:sz="0" w:space="0" w:color="auto"/>
        <w:right w:val="none" w:sz="0" w:space="0" w:color="auto"/>
      </w:divBdr>
    </w:div>
    <w:div w:id="20275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05CI9fvF60PPYJJoWSVuqz1Z4n7L9qsa3AuLE/nkfaI=</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V8+wySxnwS2/OC7VLIOTxIeWqD0eIf8aCDOavtGTlWo=</DigestValue>
    </Reference>
  </SignedInfo>
  <SignatureValue>sr22S1QNZavLtEA9R2e1R+TFQRsMl9J653kJb9hb3o4MJ086+l8MmmK2YGPAqitUr6Byl1ZC1rJ8
RVyhWXi3tA==</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urn:ietf:params:xml:ns:cpxmlsec:algorithms:gostr34112012-256"/>
        <DigestValue>iQFVsDtsycN+qkYv+WHbn4LhuWftpkmp6OlgkaYAlpI=</DigestValue>
      </Reference>
      <Reference URI="/word/document.xml?ContentType=application/vnd.openxmlformats-officedocument.wordprocessingml.document.main+xml">
        <DigestMethod Algorithm="urn:ietf:params:xml:ns:cpxmlsec:algorithms:gostr34112012-256"/>
        <DigestValue>ZQ/uRF5tnynY+vInr05bju14zoC1dH893W38mvqyLEM=</DigestValue>
      </Reference>
      <Reference URI="/word/endnotes.xml?ContentType=application/vnd.openxmlformats-officedocument.wordprocessingml.endnotes+xml">
        <DigestMethod Algorithm="urn:ietf:params:xml:ns:cpxmlsec:algorithms:gostr34112012-256"/>
        <DigestValue>rYBNm+53Zh4dRDL2s9+JIb+viBZRCcSioxzi5DJeP3I=</DigestValue>
      </Reference>
      <Reference URI="/word/fontTable.xml?ContentType=application/vnd.openxmlformats-officedocument.wordprocessingml.fontTable+xml">
        <DigestMethod Algorithm="urn:ietf:params:xml:ns:cpxmlsec:algorithms:gostr34112012-256"/>
        <DigestValue>yaJ/1D9lwyn9J3oQRo/y6og3Pc4nAnExp5k9WlTM/K8=</DigestValue>
      </Reference>
      <Reference URI="/word/footer1.xml?ContentType=application/vnd.openxmlformats-officedocument.wordprocessingml.footer+xml">
        <DigestMethod Algorithm="urn:ietf:params:xml:ns:cpxmlsec:algorithms:gostr34112012-256"/>
        <DigestValue>OgnulZEY7vbpjNpEpUVfmWjKjA3he8DZwF0YSGTNjCs=</DigestValue>
      </Reference>
      <Reference URI="/word/footer2.xml?ContentType=application/vnd.openxmlformats-officedocument.wordprocessingml.footer+xml">
        <DigestMethod Algorithm="urn:ietf:params:xml:ns:cpxmlsec:algorithms:gostr34112012-256"/>
        <DigestValue>OElDwDHIYKjmjovaCOtXOawGMUNcIF8WHp2rLyhKaF0=</DigestValue>
      </Reference>
      <Reference URI="/word/footer3.xml?ContentType=application/vnd.openxmlformats-officedocument.wordprocessingml.footer+xml">
        <DigestMethod Algorithm="urn:ietf:params:xml:ns:cpxmlsec:algorithms:gostr34112012-256"/>
        <DigestValue>00X0vCRZ9XKLhRL1YXXkli4YU508pn+hVkgZASLMmdE=</DigestValue>
      </Reference>
      <Reference URI="/word/footer4.xml?ContentType=application/vnd.openxmlformats-officedocument.wordprocessingml.footer+xml">
        <DigestMethod Algorithm="urn:ietf:params:xml:ns:cpxmlsec:algorithms:gostr34112012-256"/>
        <DigestValue>3gh4+9y9JnJkosgsqiZjYwFVIFSzL8hTvRtc0ihn1/Q=</DigestValue>
      </Reference>
      <Reference URI="/word/footer5.xml?ContentType=application/vnd.openxmlformats-officedocument.wordprocessingml.footer+xml">
        <DigestMethod Algorithm="urn:ietf:params:xml:ns:cpxmlsec:algorithms:gostr34112012-256"/>
        <DigestValue>DIDd3OkHNAL8c4NTecubrKK+fRi15osmiUqVu503mFk=</DigestValue>
      </Reference>
      <Reference URI="/word/footnotes.xml?ContentType=application/vnd.openxmlformats-officedocument.wordprocessingml.footnotes+xml">
        <DigestMethod Algorithm="urn:ietf:params:xml:ns:cpxmlsec:algorithms:gostr34112012-256"/>
        <DigestValue>8/HEuZFAHdaQ1CXn5HfqvjTUxvzZOgptWI4NZv1aAhM=</DigestValue>
      </Reference>
      <Reference URI="/word/header1.xml?ContentType=application/vnd.openxmlformats-officedocument.wordprocessingml.header+xml">
        <DigestMethod Algorithm="urn:ietf:params:xml:ns:cpxmlsec:algorithms:gostr34112012-256"/>
        <DigestValue>tCx2Ly2uT9+687Io5k6NmFdyx+OPxtVBL5I2xKdWWOk=</DigestValue>
      </Reference>
      <Reference URI="/word/numbering.xml?ContentType=application/vnd.openxmlformats-officedocument.wordprocessingml.numbering+xml">
        <DigestMethod Algorithm="urn:ietf:params:xml:ns:cpxmlsec:algorithms:gostr34112012-256"/>
        <DigestValue>S6hq+LUJVknNjFGejtBTdtTfIGfxzUv1YpglUL7Br2Y=</DigestValue>
      </Reference>
      <Reference URI="/word/settings.xml?ContentType=application/vnd.openxmlformats-officedocument.wordprocessingml.settings+xml">
        <DigestMethod Algorithm="urn:ietf:params:xml:ns:cpxmlsec:algorithms:gostr34112012-256"/>
        <DigestValue>WwHIFP01uMq3wdYQ7KBhU5Uyp97qnAsjCgSVqvuXpa4=</DigestValue>
      </Reference>
      <Reference URI="/word/styles.xml?ContentType=application/vnd.openxmlformats-officedocument.wordprocessingml.styles+xml">
        <DigestMethod Algorithm="urn:ietf:params:xml:ns:cpxmlsec:algorithms:gostr34112012-256"/>
        <DigestValue>CXGNl81nHiGb2y0PVhpXtL7FYx0lZsEDXMcwSfmvgEc=</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pkLvGeRALyni6sTxuJBv5Us+yxRpiFyYjfMPA8f19fY=</DigestValue>
      </Reference>
    </Manifest>
    <SignatureProperties>
      <SignatureProperty Id="idSignatureTime" Target="#idPackageSignature">
        <mdssi:SignatureTime xmlns:mdssi="http://schemas.openxmlformats.org/package/2006/digital-signature">
          <mdssi:Format>YYYY-MM-DDThh:mm:ssTZD</mdssi:Format>
          <mdssi:Value>2023-03-06T22:28:50Z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2023-03-06T22:28:50Z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2E74-36F4-4C3F-8982-D44383DD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129</Pages>
  <Words>36562</Words>
  <Characters>208407</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Локальный акт №</vt:lpstr>
    </vt:vector>
  </TitlesOfParts>
  <Company>RePack by SPecialiST</Company>
  <LinksUpToDate>false</LinksUpToDate>
  <CharactersWithSpaces>244481</CharactersWithSpaces>
  <SharedDoc>false</SharedDoc>
  <HLinks>
    <vt:vector size="120" baseType="variant">
      <vt:variant>
        <vt:i4>1376314</vt:i4>
      </vt:variant>
      <vt:variant>
        <vt:i4>59</vt:i4>
      </vt:variant>
      <vt:variant>
        <vt:i4>0</vt:i4>
      </vt:variant>
      <vt:variant>
        <vt:i4>5</vt:i4>
      </vt:variant>
      <vt:variant>
        <vt:lpwstr/>
      </vt:variant>
      <vt:variant>
        <vt:lpwstr>_Toc431670872</vt:lpwstr>
      </vt:variant>
      <vt:variant>
        <vt:i4>1376314</vt:i4>
      </vt:variant>
      <vt:variant>
        <vt:i4>56</vt:i4>
      </vt:variant>
      <vt:variant>
        <vt:i4>0</vt:i4>
      </vt:variant>
      <vt:variant>
        <vt:i4>5</vt:i4>
      </vt:variant>
      <vt:variant>
        <vt:lpwstr/>
      </vt:variant>
      <vt:variant>
        <vt:lpwstr>_Toc431670871</vt:lpwstr>
      </vt:variant>
      <vt:variant>
        <vt:i4>1376314</vt:i4>
      </vt:variant>
      <vt:variant>
        <vt:i4>53</vt:i4>
      </vt:variant>
      <vt:variant>
        <vt:i4>0</vt:i4>
      </vt:variant>
      <vt:variant>
        <vt:i4>5</vt:i4>
      </vt:variant>
      <vt:variant>
        <vt:lpwstr/>
      </vt:variant>
      <vt:variant>
        <vt:lpwstr>_Toc431670870</vt:lpwstr>
      </vt:variant>
      <vt:variant>
        <vt:i4>1310778</vt:i4>
      </vt:variant>
      <vt:variant>
        <vt:i4>50</vt:i4>
      </vt:variant>
      <vt:variant>
        <vt:i4>0</vt:i4>
      </vt:variant>
      <vt:variant>
        <vt:i4>5</vt:i4>
      </vt:variant>
      <vt:variant>
        <vt:lpwstr/>
      </vt:variant>
      <vt:variant>
        <vt:lpwstr>_Toc431670869</vt:lpwstr>
      </vt:variant>
      <vt:variant>
        <vt:i4>1310778</vt:i4>
      </vt:variant>
      <vt:variant>
        <vt:i4>47</vt:i4>
      </vt:variant>
      <vt:variant>
        <vt:i4>0</vt:i4>
      </vt:variant>
      <vt:variant>
        <vt:i4>5</vt:i4>
      </vt:variant>
      <vt:variant>
        <vt:lpwstr/>
      </vt:variant>
      <vt:variant>
        <vt:lpwstr>_Toc431670868</vt:lpwstr>
      </vt:variant>
      <vt:variant>
        <vt:i4>1310778</vt:i4>
      </vt:variant>
      <vt:variant>
        <vt:i4>44</vt:i4>
      </vt:variant>
      <vt:variant>
        <vt:i4>0</vt:i4>
      </vt:variant>
      <vt:variant>
        <vt:i4>5</vt:i4>
      </vt:variant>
      <vt:variant>
        <vt:lpwstr/>
      </vt:variant>
      <vt:variant>
        <vt:lpwstr>_Toc431670867</vt:lpwstr>
      </vt:variant>
      <vt:variant>
        <vt:i4>1310778</vt:i4>
      </vt:variant>
      <vt:variant>
        <vt:i4>41</vt:i4>
      </vt:variant>
      <vt:variant>
        <vt:i4>0</vt:i4>
      </vt:variant>
      <vt:variant>
        <vt:i4>5</vt:i4>
      </vt:variant>
      <vt:variant>
        <vt:lpwstr/>
      </vt:variant>
      <vt:variant>
        <vt:lpwstr>_Toc431670866</vt:lpwstr>
      </vt:variant>
      <vt:variant>
        <vt:i4>1310778</vt:i4>
      </vt:variant>
      <vt:variant>
        <vt:i4>38</vt:i4>
      </vt:variant>
      <vt:variant>
        <vt:i4>0</vt:i4>
      </vt:variant>
      <vt:variant>
        <vt:i4>5</vt:i4>
      </vt:variant>
      <vt:variant>
        <vt:lpwstr/>
      </vt:variant>
      <vt:variant>
        <vt:lpwstr>_Toc431670865</vt:lpwstr>
      </vt:variant>
      <vt:variant>
        <vt:i4>1310778</vt:i4>
      </vt:variant>
      <vt:variant>
        <vt:i4>35</vt:i4>
      </vt:variant>
      <vt:variant>
        <vt:i4>0</vt:i4>
      </vt:variant>
      <vt:variant>
        <vt:i4>5</vt:i4>
      </vt:variant>
      <vt:variant>
        <vt:lpwstr/>
      </vt:variant>
      <vt:variant>
        <vt:lpwstr>_Toc431670864</vt:lpwstr>
      </vt:variant>
      <vt:variant>
        <vt:i4>1310778</vt:i4>
      </vt:variant>
      <vt:variant>
        <vt:i4>32</vt:i4>
      </vt:variant>
      <vt:variant>
        <vt:i4>0</vt:i4>
      </vt:variant>
      <vt:variant>
        <vt:i4>5</vt:i4>
      </vt:variant>
      <vt:variant>
        <vt:lpwstr/>
      </vt:variant>
      <vt:variant>
        <vt:lpwstr>_Toc431670863</vt:lpwstr>
      </vt:variant>
      <vt:variant>
        <vt:i4>1376314</vt:i4>
      </vt:variant>
      <vt:variant>
        <vt:i4>27</vt:i4>
      </vt:variant>
      <vt:variant>
        <vt:i4>0</vt:i4>
      </vt:variant>
      <vt:variant>
        <vt:i4>5</vt:i4>
      </vt:variant>
      <vt:variant>
        <vt:lpwstr/>
      </vt:variant>
      <vt:variant>
        <vt:lpwstr>_Toc431670872</vt:lpwstr>
      </vt:variant>
      <vt:variant>
        <vt:i4>1376314</vt:i4>
      </vt:variant>
      <vt:variant>
        <vt:i4>24</vt:i4>
      </vt:variant>
      <vt:variant>
        <vt:i4>0</vt:i4>
      </vt:variant>
      <vt:variant>
        <vt:i4>5</vt:i4>
      </vt:variant>
      <vt:variant>
        <vt:lpwstr/>
      </vt:variant>
      <vt:variant>
        <vt:lpwstr>_Toc431670871</vt:lpwstr>
      </vt:variant>
      <vt:variant>
        <vt:i4>1376314</vt:i4>
      </vt:variant>
      <vt:variant>
        <vt:i4>21</vt:i4>
      </vt:variant>
      <vt:variant>
        <vt:i4>0</vt:i4>
      </vt:variant>
      <vt:variant>
        <vt:i4>5</vt:i4>
      </vt:variant>
      <vt:variant>
        <vt:lpwstr/>
      </vt:variant>
      <vt:variant>
        <vt:lpwstr>_Toc431670870</vt:lpwstr>
      </vt:variant>
      <vt:variant>
        <vt:i4>1310778</vt:i4>
      </vt:variant>
      <vt:variant>
        <vt:i4>18</vt:i4>
      </vt:variant>
      <vt:variant>
        <vt:i4>0</vt:i4>
      </vt:variant>
      <vt:variant>
        <vt:i4>5</vt:i4>
      </vt:variant>
      <vt:variant>
        <vt:lpwstr/>
      </vt:variant>
      <vt:variant>
        <vt:lpwstr>_Toc431670869</vt:lpwstr>
      </vt:variant>
      <vt:variant>
        <vt:i4>1310778</vt:i4>
      </vt:variant>
      <vt:variant>
        <vt:i4>15</vt:i4>
      </vt:variant>
      <vt:variant>
        <vt:i4>0</vt:i4>
      </vt:variant>
      <vt:variant>
        <vt:i4>5</vt:i4>
      </vt:variant>
      <vt:variant>
        <vt:lpwstr/>
      </vt:variant>
      <vt:variant>
        <vt:lpwstr>_Toc431670868</vt:lpwstr>
      </vt:variant>
      <vt:variant>
        <vt:i4>1310778</vt:i4>
      </vt:variant>
      <vt:variant>
        <vt:i4>12</vt:i4>
      </vt:variant>
      <vt:variant>
        <vt:i4>0</vt:i4>
      </vt:variant>
      <vt:variant>
        <vt:i4>5</vt:i4>
      </vt:variant>
      <vt:variant>
        <vt:lpwstr/>
      </vt:variant>
      <vt:variant>
        <vt:lpwstr>_Toc431670867</vt:lpwstr>
      </vt:variant>
      <vt:variant>
        <vt:i4>1310778</vt:i4>
      </vt:variant>
      <vt:variant>
        <vt:i4>9</vt:i4>
      </vt:variant>
      <vt:variant>
        <vt:i4>0</vt:i4>
      </vt:variant>
      <vt:variant>
        <vt:i4>5</vt:i4>
      </vt:variant>
      <vt:variant>
        <vt:lpwstr/>
      </vt:variant>
      <vt:variant>
        <vt:lpwstr>_Toc431670866</vt:lpwstr>
      </vt:variant>
      <vt:variant>
        <vt:i4>1310778</vt:i4>
      </vt:variant>
      <vt:variant>
        <vt:i4>6</vt:i4>
      </vt:variant>
      <vt:variant>
        <vt:i4>0</vt:i4>
      </vt:variant>
      <vt:variant>
        <vt:i4>5</vt:i4>
      </vt:variant>
      <vt:variant>
        <vt:lpwstr/>
      </vt:variant>
      <vt:variant>
        <vt:lpwstr>_Toc431670865</vt:lpwstr>
      </vt:variant>
      <vt:variant>
        <vt:i4>1310778</vt:i4>
      </vt:variant>
      <vt:variant>
        <vt:i4>3</vt:i4>
      </vt:variant>
      <vt:variant>
        <vt:i4>0</vt:i4>
      </vt:variant>
      <vt:variant>
        <vt:i4>5</vt:i4>
      </vt:variant>
      <vt:variant>
        <vt:lpwstr/>
      </vt:variant>
      <vt:variant>
        <vt:lpwstr>_Toc431670864</vt:lpwstr>
      </vt:variant>
      <vt:variant>
        <vt:i4>1310778</vt:i4>
      </vt:variant>
      <vt:variant>
        <vt:i4>0</vt:i4>
      </vt:variant>
      <vt:variant>
        <vt:i4>0</vt:i4>
      </vt:variant>
      <vt:variant>
        <vt:i4>5</vt:i4>
      </vt:variant>
      <vt:variant>
        <vt:lpwstr/>
      </vt:variant>
      <vt:variant>
        <vt:lpwstr>_Toc431670863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Локальный акт №</dc:title>
  <dc:creator>импул</dc:creator>
  <cp:lastModifiedBy>User</cp:lastModifiedBy>
  <cp:revision>26</cp:revision>
  <cp:lastPrinted>2017-05-02T07:00:00Z</cp:lastPrinted>
  <dcterms:created xsi:type="dcterms:W3CDTF">2017-07-21T08:05:00Z</dcterms:created>
  <dcterms:modified xsi:type="dcterms:W3CDTF">2023-03-03T00:08:00Z</dcterms:modified>
</cp:coreProperties>
</file>